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80" w:rightFromText="180" w:vertAnchor="text" w:horzAnchor="margin" w:tblpXSpec="center" w:tblpY="-28"/>
        <w:tblW w:w="6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tblGrid>
      <w:tr w:rsidR="00496CDC" w:rsidRPr="002B7495" w14:paraId="30476440" w14:textId="77777777" w:rsidTr="00496CDC">
        <w:trPr>
          <w:trHeight w:val="1783"/>
        </w:trPr>
        <w:tc>
          <w:tcPr>
            <w:tcW w:w="5000" w:type="pct"/>
          </w:tcPr>
          <w:p w14:paraId="78FC928D" w14:textId="77777777" w:rsidR="00496CDC" w:rsidRPr="002B7495" w:rsidRDefault="00496CDC" w:rsidP="008177FB">
            <w:pPr>
              <w:ind w:right="85"/>
              <w:jc w:val="center"/>
              <w:rPr>
                <w:rFonts w:ascii="Times New Roman" w:hAnsi="Times New Roman"/>
                <w:bCs/>
                <w:sz w:val="28"/>
                <w:szCs w:val="28"/>
              </w:rPr>
            </w:pPr>
          </w:p>
        </w:tc>
      </w:tr>
    </w:tbl>
    <w:tbl>
      <w:tblPr>
        <w:tblStyle w:val="aa"/>
        <w:tblpPr w:leftFromText="180" w:rightFromText="180" w:vertAnchor="page" w:horzAnchor="page" w:tblpX="341" w:tblpY="551"/>
        <w:tblW w:w="0" w:type="auto"/>
        <w:tblLook w:val="04A0" w:firstRow="1" w:lastRow="0" w:firstColumn="1" w:lastColumn="0" w:noHBand="0" w:noVBand="1"/>
      </w:tblPr>
      <w:tblGrid>
        <w:gridCol w:w="5097"/>
        <w:gridCol w:w="5098"/>
      </w:tblGrid>
      <w:tr w:rsidR="00496CDC" w:rsidRPr="002B7495" w14:paraId="764E3566" w14:textId="77777777" w:rsidTr="00496CDC">
        <w:tc>
          <w:tcPr>
            <w:tcW w:w="5097" w:type="dxa"/>
          </w:tcPr>
          <w:p w14:paraId="114BB053" w14:textId="77777777" w:rsidR="00496CDC" w:rsidRPr="002B7495" w:rsidRDefault="00496CDC" w:rsidP="00496CDC">
            <w:pPr>
              <w:tabs>
                <w:tab w:val="left" w:pos="5245"/>
              </w:tabs>
              <w:rPr>
                <w:rFonts w:ascii="Times New Roman" w:hAnsi="Times New Roman"/>
                <w:b/>
                <w:sz w:val="24"/>
                <w:szCs w:val="28"/>
              </w:rPr>
            </w:pPr>
            <w:r w:rsidRPr="002B7495">
              <w:rPr>
                <w:rFonts w:ascii="Times New Roman" w:hAnsi="Times New Roman"/>
                <w:b/>
                <w:sz w:val="24"/>
                <w:szCs w:val="28"/>
              </w:rPr>
              <w:t>СХВАЛЕНО</w:t>
            </w:r>
          </w:p>
          <w:p w14:paraId="1B44FAC5" w14:textId="77777777" w:rsidR="00496CDC" w:rsidRPr="002B7495" w:rsidRDefault="00496CDC" w:rsidP="00496CDC">
            <w:pPr>
              <w:tabs>
                <w:tab w:val="left" w:pos="5245"/>
              </w:tabs>
              <w:rPr>
                <w:rFonts w:ascii="Times New Roman" w:hAnsi="Times New Roman"/>
                <w:sz w:val="24"/>
                <w:szCs w:val="28"/>
              </w:rPr>
            </w:pPr>
            <w:r w:rsidRPr="002B7495">
              <w:rPr>
                <w:rFonts w:ascii="Times New Roman" w:hAnsi="Times New Roman"/>
                <w:sz w:val="24"/>
                <w:szCs w:val="28"/>
              </w:rPr>
              <w:t>Протокол засідання педагогічної ради КЗ «Козачелагерський опорний заклад освіти» Олешківської міської ради</w:t>
            </w:r>
          </w:p>
          <w:p w14:paraId="522FB768" w14:textId="529EECF7" w:rsidR="00496CDC" w:rsidRPr="002B7495" w:rsidRDefault="00496CDC" w:rsidP="00496CDC">
            <w:pPr>
              <w:tabs>
                <w:tab w:val="left" w:pos="5245"/>
              </w:tabs>
              <w:rPr>
                <w:rFonts w:ascii="Times New Roman" w:hAnsi="Times New Roman"/>
                <w:color w:val="FF0000"/>
                <w:sz w:val="28"/>
                <w:szCs w:val="28"/>
              </w:rPr>
            </w:pPr>
            <w:r w:rsidRPr="002B7495">
              <w:rPr>
                <w:rFonts w:ascii="Times New Roman" w:hAnsi="Times New Roman"/>
                <w:sz w:val="24"/>
                <w:szCs w:val="28"/>
              </w:rPr>
              <w:t xml:space="preserve">від </w:t>
            </w:r>
            <w:r w:rsidRPr="00F074E9">
              <w:rPr>
                <w:rFonts w:ascii="Times New Roman" w:hAnsi="Times New Roman"/>
                <w:color w:val="FF0000"/>
                <w:sz w:val="24"/>
                <w:szCs w:val="28"/>
              </w:rPr>
              <w:t>«29» серпня 2025 №1</w:t>
            </w:r>
          </w:p>
        </w:tc>
        <w:tc>
          <w:tcPr>
            <w:tcW w:w="5098" w:type="dxa"/>
          </w:tcPr>
          <w:p w14:paraId="42DF7268" w14:textId="77777777" w:rsidR="00496CDC" w:rsidRPr="002B7495" w:rsidRDefault="00496CDC" w:rsidP="00496CDC">
            <w:pPr>
              <w:ind w:firstLine="709"/>
              <w:rPr>
                <w:rFonts w:ascii="Times New Roman" w:eastAsia="Times New Roman" w:hAnsi="Times New Roman"/>
                <w:sz w:val="24"/>
                <w:szCs w:val="24"/>
                <w:lang w:eastAsia="ru-RU"/>
              </w:rPr>
            </w:pPr>
            <w:r w:rsidRPr="002B7495">
              <w:rPr>
                <w:rFonts w:ascii="Times New Roman" w:hAnsi="Times New Roman"/>
                <w:b/>
                <w:sz w:val="24"/>
                <w:szCs w:val="24"/>
              </w:rPr>
              <w:t>ЗАТВЕРДЖЕНО</w:t>
            </w:r>
          </w:p>
          <w:p w14:paraId="1134D221" w14:textId="77777777" w:rsidR="00496CDC" w:rsidRPr="002B7495" w:rsidRDefault="00496CDC" w:rsidP="00496CDC">
            <w:pPr>
              <w:tabs>
                <w:tab w:val="left" w:pos="-284"/>
                <w:tab w:val="left" w:pos="3495"/>
                <w:tab w:val="left" w:pos="6375"/>
              </w:tabs>
              <w:ind w:firstLine="709"/>
              <w:rPr>
                <w:rFonts w:ascii="Times New Roman" w:hAnsi="Times New Roman"/>
                <w:sz w:val="24"/>
                <w:szCs w:val="24"/>
              </w:rPr>
            </w:pPr>
            <w:r w:rsidRPr="002B7495">
              <w:rPr>
                <w:rFonts w:ascii="Times New Roman" w:hAnsi="Times New Roman"/>
                <w:sz w:val="24"/>
                <w:szCs w:val="24"/>
              </w:rPr>
              <w:t>В.о.директора Ольга КРЕХЕЛЄВА</w:t>
            </w:r>
          </w:p>
          <w:p w14:paraId="326E075E" w14:textId="77777777" w:rsidR="00496CDC" w:rsidRPr="002B7495" w:rsidRDefault="00496CDC" w:rsidP="00496CDC">
            <w:pPr>
              <w:tabs>
                <w:tab w:val="left" w:pos="-284"/>
                <w:tab w:val="left" w:pos="3495"/>
                <w:tab w:val="left" w:pos="6375"/>
              </w:tabs>
              <w:ind w:firstLine="709"/>
              <w:rPr>
                <w:rFonts w:ascii="Times New Roman" w:hAnsi="Times New Roman"/>
                <w:sz w:val="24"/>
                <w:szCs w:val="24"/>
              </w:rPr>
            </w:pPr>
            <w:r w:rsidRPr="002B7495">
              <w:rPr>
                <w:rFonts w:ascii="Times New Roman" w:hAnsi="Times New Roman"/>
                <w:sz w:val="24"/>
                <w:szCs w:val="24"/>
              </w:rPr>
              <w:t xml:space="preserve">Наказ </w:t>
            </w:r>
          </w:p>
          <w:p w14:paraId="421D70A6" w14:textId="3EAEB028" w:rsidR="00496CDC" w:rsidRPr="00F074E9" w:rsidRDefault="00496CDC" w:rsidP="00496CDC">
            <w:pPr>
              <w:tabs>
                <w:tab w:val="left" w:pos="-284"/>
                <w:tab w:val="left" w:pos="3495"/>
                <w:tab w:val="left" w:pos="6375"/>
              </w:tabs>
              <w:ind w:firstLine="709"/>
              <w:rPr>
                <w:rFonts w:ascii="Times New Roman" w:hAnsi="Times New Roman"/>
                <w:color w:val="FF0000"/>
                <w:sz w:val="24"/>
                <w:szCs w:val="24"/>
              </w:rPr>
            </w:pPr>
            <w:bookmarkStart w:id="0" w:name="_GoBack"/>
            <w:r w:rsidRPr="00F074E9">
              <w:rPr>
                <w:rFonts w:ascii="Times New Roman" w:eastAsia="Times New Roman" w:hAnsi="Times New Roman"/>
                <w:color w:val="FF0000"/>
                <w:sz w:val="24"/>
                <w:szCs w:val="24"/>
                <w:lang w:eastAsia="ru-RU"/>
              </w:rPr>
              <w:t>від «29» серпня 2025 № ___</w:t>
            </w:r>
          </w:p>
          <w:bookmarkEnd w:id="0"/>
          <w:p w14:paraId="0B9BE288" w14:textId="77777777" w:rsidR="00496CDC" w:rsidRPr="002B7495" w:rsidRDefault="00496CDC" w:rsidP="00496CDC">
            <w:pPr>
              <w:tabs>
                <w:tab w:val="left" w:pos="5245"/>
              </w:tabs>
              <w:rPr>
                <w:rFonts w:ascii="Times New Roman" w:hAnsi="Times New Roman"/>
                <w:color w:val="FF0000"/>
                <w:sz w:val="28"/>
                <w:szCs w:val="28"/>
              </w:rPr>
            </w:pPr>
          </w:p>
        </w:tc>
      </w:tr>
    </w:tbl>
    <w:p w14:paraId="3DDDCA2F" w14:textId="15F32834" w:rsidR="00972E64" w:rsidRPr="002B7495" w:rsidRDefault="00496CDC" w:rsidP="00496CDC">
      <w:pPr>
        <w:tabs>
          <w:tab w:val="left" w:pos="5245"/>
        </w:tabs>
        <w:spacing w:line="240" w:lineRule="auto"/>
        <w:rPr>
          <w:rFonts w:ascii="Times New Roman" w:hAnsi="Times New Roman" w:cs="Times New Roman"/>
          <w:color w:val="FF0000"/>
          <w:sz w:val="28"/>
          <w:szCs w:val="28"/>
          <w:lang w:val="uk-UA"/>
        </w:rPr>
      </w:pPr>
      <w:r w:rsidRPr="002B7495">
        <w:rPr>
          <w:rFonts w:ascii="Times New Roman" w:eastAsia="Calibri" w:hAnsi="Times New Roman" w:cs="Times New Roman"/>
          <w:noProof/>
          <w:lang w:val="uk-UA" w:eastAsia="uk-UA"/>
        </w:rPr>
        <w:drawing>
          <wp:anchor distT="0" distB="0" distL="114300" distR="114300" simplePos="0" relativeHeight="251661312" behindDoc="1" locked="0" layoutInCell="1" allowOverlap="1" wp14:anchorId="5EC74450" wp14:editId="5A0A2A4A">
            <wp:simplePos x="0" y="0"/>
            <wp:positionH relativeFrom="page">
              <wp:posOffset>-69850</wp:posOffset>
            </wp:positionH>
            <wp:positionV relativeFrom="paragraph">
              <wp:posOffset>-2115820</wp:posOffset>
            </wp:positionV>
            <wp:extent cx="7662491" cy="11823700"/>
            <wp:effectExtent l="0" t="0" r="0" b="6350"/>
            <wp:wrapNone/>
            <wp:docPr id="2" name="Рисунок 2"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6031" cy="118291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5ACA5" w14:textId="597C9909" w:rsidR="00496CDC" w:rsidRPr="002B7495" w:rsidRDefault="00496CDC" w:rsidP="00496CDC">
      <w:pPr>
        <w:tabs>
          <w:tab w:val="left" w:pos="5245"/>
        </w:tabs>
        <w:spacing w:line="240" w:lineRule="auto"/>
        <w:rPr>
          <w:rFonts w:ascii="Times New Roman" w:hAnsi="Times New Roman" w:cs="Times New Roman"/>
          <w:color w:val="FF0000"/>
          <w:sz w:val="28"/>
          <w:szCs w:val="28"/>
          <w:lang w:val="uk-UA"/>
        </w:rPr>
      </w:pPr>
    </w:p>
    <w:tbl>
      <w:tblPr>
        <w:tblStyle w:val="aa"/>
        <w:tblpPr w:leftFromText="180" w:rightFromText="180" w:vertAnchor="text" w:horzAnchor="margin" w:tblpXSpec="center" w:tblpY="-28"/>
        <w:tblW w:w="52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4A5829" w:rsidRPr="002B7495" w14:paraId="03859F4B" w14:textId="77777777" w:rsidTr="00EF0393">
        <w:trPr>
          <w:trHeight w:val="1783"/>
        </w:trPr>
        <w:tc>
          <w:tcPr>
            <w:tcW w:w="2108" w:type="pct"/>
          </w:tcPr>
          <w:p w14:paraId="00A24C3D" w14:textId="77777777" w:rsidR="004A5829" w:rsidRPr="002B7495" w:rsidRDefault="004A5829" w:rsidP="008177FB">
            <w:pPr>
              <w:ind w:right="85"/>
              <w:rPr>
                <w:rFonts w:ascii="Times New Roman" w:hAnsi="Times New Roman"/>
                <w:bCs/>
                <w:sz w:val="28"/>
                <w:szCs w:val="28"/>
              </w:rPr>
            </w:pPr>
          </w:p>
          <w:p w14:paraId="09EEC106" w14:textId="77777777" w:rsidR="004A5829" w:rsidRPr="002B7495" w:rsidRDefault="004A5829" w:rsidP="008177FB">
            <w:pPr>
              <w:ind w:right="85"/>
              <w:rPr>
                <w:rFonts w:ascii="Times New Roman" w:hAnsi="Times New Roman"/>
                <w:bCs/>
                <w:sz w:val="28"/>
                <w:szCs w:val="28"/>
              </w:rPr>
            </w:pPr>
          </w:p>
          <w:p w14:paraId="276FB529" w14:textId="77777777" w:rsidR="004A5829" w:rsidRPr="002B7495" w:rsidRDefault="004A5829" w:rsidP="008177FB">
            <w:pPr>
              <w:ind w:right="85"/>
              <w:rPr>
                <w:rFonts w:ascii="Times New Roman" w:hAnsi="Times New Roman"/>
                <w:bCs/>
                <w:sz w:val="28"/>
                <w:szCs w:val="28"/>
              </w:rPr>
            </w:pPr>
          </w:p>
        </w:tc>
      </w:tr>
    </w:tbl>
    <w:p w14:paraId="383CB8F8" w14:textId="77777777" w:rsidR="000B7589" w:rsidRPr="002B7495" w:rsidRDefault="000B7589" w:rsidP="008177FB">
      <w:pPr>
        <w:spacing w:line="240" w:lineRule="auto"/>
        <w:rPr>
          <w:rFonts w:ascii="Times New Roman" w:hAnsi="Times New Roman" w:cs="Times New Roman"/>
          <w:sz w:val="28"/>
          <w:szCs w:val="28"/>
          <w:lang w:val="uk-UA"/>
        </w:rPr>
      </w:pPr>
    </w:p>
    <w:p w14:paraId="2975327A" w14:textId="537B60EB" w:rsidR="001C7CB8" w:rsidRPr="002B7495" w:rsidRDefault="00496CDC" w:rsidP="008177FB">
      <w:pPr>
        <w:spacing w:after="0" w:line="240" w:lineRule="auto"/>
        <w:ind w:right="85"/>
        <w:jc w:val="center"/>
        <w:rPr>
          <w:rFonts w:ascii="Times New Roman" w:eastAsia="Calibri" w:hAnsi="Times New Roman" w:cs="Times New Roman"/>
          <w:b/>
          <w:bCs/>
          <w:color w:val="C00000"/>
          <w:sz w:val="28"/>
          <w:szCs w:val="28"/>
          <w:lang w:val="uk-UA"/>
        </w:rPr>
      </w:pPr>
      <w:r w:rsidRPr="002B7495">
        <w:rPr>
          <w:rFonts w:ascii="Times New Roman" w:eastAsia="Calibri" w:hAnsi="Times New Roman" w:cs="Times New Roman"/>
          <w:b/>
          <w:bCs/>
          <w:color w:val="C00000"/>
          <w:sz w:val="28"/>
          <w:szCs w:val="28"/>
          <w:lang w:val="uk-UA"/>
        </w:rPr>
        <w:t>ПРОЄКТ</w:t>
      </w:r>
    </w:p>
    <w:p w14:paraId="1F65C9AC" w14:textId="77777777"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Освітня програма</w:t>
      </w:r>
    </w:p>
    <w:p w14:paraId="1EF68C26" w14:textId="77777777"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КЗ «Козачелагерський</w:t>
      </w:r>
    </w:p>
    <w:p w14:paraId="736B5E46" w14:textId="77777777"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опорний заклад освіти»</w:t>
      </w:r>
    </w:p>
    <w:p w14:paraId="790CA6C7" w14:textId="77D0E95B"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Олешківської міської ради</w:t>
      </w:r>
    </w:p>
    <w:p w14:paraId="2495329C" w14:textId="4D87825B"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Херсонського району</w:t>
      </w:r>
    </w:p>
    <w:p w14:paraId="62A0B3AD" w14:textId="0C49FF04" w:rsidR="005C6AB2" w:rsidRPr="002B7495" w:rsidRDefault="005C6AB2" w:rsidP="008177FB">
      <w:pPr>
        <w:spacing w:after="0" w:line="240" w:lineRule="auto"/>
        <w:ind w:right="85"/>
        <w:jc w:val="center"/>
        <w:rPr>
          <w:rFonts w:ascii="Times New Roman" w:hAnsi="Times New Roman" w:cs="Times New Roman"/>
          <w:b/>
          <w:sz w:val="44"/>
          <w:szCs w:val="28"/>
          <w:lang w:val="uk-UA"/>
        </w:rPr>
      </w:pPr>
      <w:r w:rsidRPr="002B7495">
        <w:rPr>
          <w:rFonts w:ascii="Times New Roman" w:hAnsi="Times New Roman" w:cs="Times New Roman"/>
          <w:b/>
          <w:sz w:val="44"/>
          <w:szCs w:val="28"/>
          <w:lang w:val="uk-UA"/>
        </w:rPr>
        <w:t>Херсонської області</w:t>
      </w:r>
    </w:p>
    <w:p w14:paraId="6E90701F" w14:textId="30B91516" w:rsidR="001C7CB8" w:rsidRPr="002B7495" w:rsidRDefault="005C6AB2" w:rsidP="008177FB">
      <w:pPr>
        <w:spacing w:after="0" w:line="240" w:lineRule="auto"/>
        <w:ind w:right="85"/>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 xml:space="preserve"> </w:t>
      </w:r>
    </w:p>
    <w:p w14:paraId="362A4B46" w14:textId="77777777" w:rsidR="001C7CB8" w:rsidRPr="002B7495" w:rsidRDefault="001C7CB8" w:rsidP="008177FB">
      <w:pPr>
        <w:spacing w:line="240" w:lineRule="auto"/>
        <w:rPr>
          <w:rFonts w:ascii="Times New Roman" w:eastAsia="Calibri" w:hAnsi="Times New Roman" w:cs="Times New Roman"/>
          <w:bCs/>
          <w:sz w:val="28"/>
          <w:szCs w:val="28"/>
        </w:rPr>
      </w:pPr>
    </w:p>
    <w:p w14:paraId="0F969992" w14:textId="77777777" w:rsidR="001C7CB8" w:rsidRPr="002B7495" w:rsidRDefault="001C7CB8" w:rsidP="008177FB">
      <w:pPr>
        <w:spacing w:line="240" w:lineRule="auto"/>
        <w:rPr>
          <w:rFonts w:ascii="Times New Roman" w:eastAsia="Calibri" w:hAnsi="Times New Roman" w:cs="Times New Roman"/>
          <w:bCs/>
          <w:sz w:val="28"/>
          <w:szCs w:val="28"/>
        </w:rPr>
      </w:pPr>
    </w:p>
    <w:p w14:paraId="1F8E210D" w14:textId="77777777" w:rsidR="001C7CB8" w:rsidRPr="002B7495" w:rsidRDefault="001C7CB8" w:rsidP="008177FB">
      <w:pPr>
        <w:spacing w:line="240" w:lineRule="auto"/>
        <w:rPr>
          <w:rFonts w:ascii="Times New Roman" w:eastAsia="Calibri" w:hAnsi="Times New Roman" w:cs="Times New Roman"/>
          <w:bCs/>
          <w:sz w:val="28"/>
          <w:szCs w:val="28"/>
        </w:rPr>
      </w:pPr>
    </w:p>
    <w:p w14:paraId="2A96AD3E" w14:textId="77777777" w:rsidR="0038380A" w:rsidRPr="002B7495" w:rsidRDefault="0038380A" w:rsidP="008177FB">
      <w:pPr>
        <w:spacing w:line="240" w:lineRule="auto"/>
        <w:rPr>
          <w:rFonts w:ascii="Times New Roman" w:eastAsia="Calibri" w:hAnsi="Times New Roman" w:cs="Times New Roman"/>
          <w:bCs/>
          <w:sz w:val="28"/>
          <w:szCs w:val="28"/>
        </w:rPr>
      </w:pPr>
    </w:p>
    <w:p w14:paraId="777FC443" w14:textId="5BFC23DA" w:rsidR="001E5BAE" w:rsidRPr="002B7495" w:rsidRDefault="001E5BAE" w:rsidP="008177FB">
      <w:pPr>
        <w:spacing w:line="240" w:lineRule="auto"/>
        <w:jc w:val="center"/>
        <w:rPr>
          <w:rFonts w:ascii="Times New Roman" w:eastAsia="Calibri" w:hAnsi="Times New Roman" w:cs="Times New Roman"/>
          <w:b/>
          <w:sz w:val="28"/>
          <w:szCs w:val="28"/>
          <w:lang w:val="uk-UA"/>
        </w:rPr>
      </w:pPr>
    </w:p>
    <w:p w14:paraId="72F8386F" w14:textId="50CED7D6" w:rsidR="00A31C88" w:rsidRPr="002B7495" w:rsidRDefault="00A31C88" w:rsidP="008177FB">
      <w:pPr>
        <w:spacing w:line="240" w:lineRule="auto"/>
        <w:jc w:val="center"/>
        <w:rPr>
          <w:rFonts w:ascii="Times New Roman" w:eastAsia="Calibri" w:hAnsi="Times New Roman" w:cs="Times New Roman"/>
          <w:b/>
          <w:sz w:val="28"/>
          <w:szCs w:val="28"/>
          <w:lang w:val="uk-UA"/>
        </w:rPr>
      </w:pPr>
    </w:p>
    <w:p w14:paraId="2A3B0D54" w14:textId="7B4EE592" w:rsidR="00A31C88" w:rsidRPr="002B7495" w:rsidRDefault="00A31C88" w:rsidP="008177FB">
      <w:pPr>
        <w:spacing w:line="240" w:lineRule="auto"/>
        <w:jc w:val="center"/>
        <w:rPr>
          <w:rFonts w:ascii="Times New Roman" w:eastAsia="Calibri" w:hAnsi="Times New Roman" w:cs="Times New Roman"/>
          <w:b/>
          <w:sz w:val="28"/>
          <w:szCs w:val="28"/>
          <w:lang w:val="uk-UA"/>
        </w:rPr>
      </w:pPr>
    </w:p>
    <w:p w14:paraId="1CCA1E75" w14:textId="05EC1A97" w:rsidR="00A31C88" w:rsidRPr="002B7495" w:rsidRDefault="00A31C88" w:rsidP="008177FB">
      <w:pPr>
        <w:spacing w:line="240" w:lineRule="auto"/>
        <w:jc w:val="center"/>
        <w:rPr>
          <w:rFonts w:ascii="Times New Roman" w:eastAsia="Calibri" w:hAnsi="Times New Roman" w:cs="Times New Roman"/>
          <w:b/>
          <w:sz w:val="28"/>
          <w:szCs w:val="28"/>
          <w:lang w:val="uk-UA"/>
        </w:rPr>
      </w:pPr>
    </w:p>
    <w:p w14:paraId="4DC4D6F7" w14:textId="3F0B420B" w:rsidR="00A31C88" w:rsidRPr="002B7495" w:rsidRDefault="00A31C88" w:rsidP="008177FB">
      <w:pPr>
        <w:spacing w:line="240" w:lineRule="auto"/>
        <w:jc w:val="center"/>
        <w:rPr>
          <w:rFonts w:ascii="Times New Roman" w:eastAsia="Calibri" w:hAnsi="Times New Roman" w:cs="Times New Roman"/>
          <w:b/>
          <w:sz w:val="28"/>
          <w:szCs w:val="28"/>
          <w:lang w:val="uk-UA"/>
        </w:rPr>
      </w:pPr>
    </w:p>
    <w:p w14:paraId="2DF1756A" w14:textId="77777777" w:rsidR="00A31C88" w:rsidRPr="002B7495" w:rsidRDefault="00A31C88" w:rsidP="008177FB">
      <w:pPr>
        <w:spacing w:line="240" w:lineRule="auto"/>
        <w:jc w:val="center"/>
        <w:rPr>
          <w:rFonts w:ascii="Times New Roman" w:eastAsia="Calibri" w:hAnsi="Times New Roman" w:cs="Times New Roman"/>
          <w:b/>
          <w:sz w:val="28"/>
          <w:szCs w:val="28"/>
          <w:lang w:val="uk-UA"/>
        </w:rPr>
      </w:pPr>
    </w:p>
    <w:p w14:paraId="7B993ED7" w14:textId="77777777" w:rsidR="00F15AAD" w:rsidRPr="002B7495" w:rsidRDefault="00F15AAD" w:rsidP="008177FB">
      <w:pPr>
        <w:spacing w:line="240" w:lineRule="auto"/>
        <w:jc w:val="center"/>
        <w:rPr>
          <w:rFonts w:ascii="Times New Roman" w:eastAsia="Calibri" w:hAnsi="Times New Roman" w:cs="Times New Roman"/>
          <w:b/>
          <w:sz w:val="28"/>
          <w:szCs w:val="28"/>
          <w:lang w:val="uk-UA"/>
        </w:rPr>
      </w:pPr>
    </w:p>
    <w:p w14:paraId="3CE7D6E1" w14:textId="77777777" w:rsidR="00E83330" w:rsidRPr="002B7495" w:rsidRDefault="00E83330" w:rsidP="008177FB">
      <w:pPr>
        <w:spacing w:line="240" w:lineRule="auto"/>
        <w:jc w:val="center"/>
        <w:rPr>
          <w:rFonts w:ascii="Times New Roman" w:eastAsia="Calibri" w:hAnsi="Times New Roman" w:cs="Times New Roman"/>
          <w:b/>
          <w:sz w:val="28"/>
          <w:szCs w:val="28"/>
          <w:lang w:val="uk-UA"/>
        </w:rPr>
      </w:pPr>
    </w:p>
    <w:p w14:paraId="23D9A28D" w14:textId="77777777" w:rsidR="00E83330" w:rsidRPr="002B7495" w:rsidRDefault="00E83330" w:rsidP="008177FB">
      <w:pPr>
        <w:spacing w:line="240" w:lineRule="auto"/>
        <w:jc w:val="center"/>
        <w:rPr>
          <w:rFonts w:ascii="Times New Roman" w:eastAsia="Calibri" w:hAnsi="Times New Roman" w:cs="Times New Roman"/>
          <w:b/>
          <w:sz w:val="28"/>
          <w:szCs w:val="28"/>
          <w:lang w:val="uk-UA"/>
        </w:rPr>
      </w:pPr>
    </w:p>
    <w:p w14:paraId="0D1F8775" w14:textId="77777777" w:rsidR="00E83330" w:rsidRPr="002B7495" w:rsidRDefault="00E83330" w:rsidP="008177FB">
      <w:pPr>
        <w:spacing w:line="240" w:lineRule="auto"/>
        <w:jc w:val="center"/>
        <w:rPr>
          <w:rFonts w:ascii="Times New Roman" w:eastAsia="Calibri" w:hAnsi="Times New Roman" w:cs="Times New Roman"/>
          <w:b/>
          <w:sz w:val="28"/>
          <w:szCs w:val="28"/>
          <w:lang w:val="uk-UA"/>
        </w:rPr>
      </w:pPr>
    </w:p>
    <w:p w14:paraId="410CABBA" w14:textId="33E7FA86" w:rsidR="00C30D6E" w:rsidRPr="002B7495" w:rsidRDefault="00C30D6E" w:rsidP="002A77BC">
      <w:pPr>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lastRenderedPageBreak/>
        <w:t>ЗМІСТ</w:t>
      </w:r>
    </w:p>
    <w:p w14:paraId="1E24CE85" w14:textId="77777777" w:rsidR="00C30D6E" w:rsidRPr="002B7495" w:rsidRDefault="00C30D6E" w:rsidP="008177FB">
      <w:pPr>
        <w:spacing w:line="240" w:lineRule="auto"/>
        <w:rPr>
          <w:rFonts w:ascii="Times New Roman" w:eastAsia="Calibri" w:hAnsi="Times New Roman" w:cs="Times New Roman"/>
          <w:b/>
          <w:sz w:val="28"/>
          <w:szCs w:val="28"/>
          <w:lang w:val="uk-UA"/>
        </w:rPr>
      </w:pPr>
    </w:p>
    <w:p w14:paraId="051396E4" w14:textId="77777777" w:rsidR="00C30D6E" w:rsidRPr="002B7495" w:rsidRDefault="00C30D6E"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ЗАГАЛЬНІ ПОЛОЖЕННЯ</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5</w:t>
      </w:r>
    </w:p>
    <w:p w14:paraId="5B9062BF" w14:textId="4B1A572F"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ab/>
        <w:t xml:space="preserve">Розділ </w:t>
      </w:r>
      <w:r w:rsidR="001C7CB8" w:rsidRPr="002B7495">
        <w:rPr>
          <w:rFonts w:ascii="Times New Roman" w:eastAsia="Calibri" w:hAnsi="Times New Roman" w:cs="Times New Roman"/>
          <w:sz w:val="28"/>
          <w:szCs w:val="28"/>
          <w:lang w:val="uk-UA"/>
        </w:rPr>
        <w:t>1</w:t>
      </w:r>
      <w:r w:rsidR="00756206" w:rsidRPr="002B7495">
        <w:rPr>
          <w:rFonts w:ascii="Times New Roman" w:eastAsia="Calibri" w:hAnsi="Times New Roman" w:cs="Times New Roman"/>
          <w:sz w:val="28"/>
          <w:szCs w:val="28"/>
          <w:lang w:val="uk-UA"/>
        </w:rPr>
        <w:t>. Призначення освітнього закладу</w:t>
      </w:r>
      <w:r w:rsidRPr="002B7495">
        <w:rPr>
          <w:rFonts w:ascii="Times New Roman" w:eastAsia="Calibri" w:hAnsi="Times New Roman" w:cs="Times New Roman"/>
          <w:sz w:val="28"/>
          <w:szCs w:val="28"/>
          <w:lang w:val="uk-UA"/>
        </w:rPr>
        <w:t xml:space="preserve"> та засіб його реалізації</w:t>
      </w:r>
      <w:r w:rsidR="00756206"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r>
      <w:r w:rsidR="00F16FE1" w:rsidRPr="002B7495">
        <w:rPr>
          <w:rFonts w:ascii="Times New Roman" w:eastAsia="Calibri" w:hAnsi="Times New Roman" w:cs="Times New Roman"/>
          <w:sz w:val="28"/>
          <w:szCs w:val="28"/>
          <w:lang w:val="uk-UA"/>
        </w:rPr>
        <w:t>4</w:t>
      </w:r>
    </w:p>
    <w:p w14:paraId="4D2922E3" w14:textId="2009BF01"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ab/>
        <w:t>Розділ 2</w:t>
      </w:r>
      <w:r w:rsidR="00756206" w:rsidRPr="002B7495">
        <w:rPr>
          <w:rFonts w:ascii="Times New Roman" w:eastAsia="Calibri" w:hAnsi="Times New Roman" w:cs="Times New Roman"/>
          <w:sz w:val="28"/>
          <w:szCs w:val="28"/>
          <w:lang w:val="uk-UA"/>
        </w:rPr>
        <w:t>. Опис «моделі» випускника закладу</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r>
      <w:r w:rsidR="00F16FE1" w:rsidRPr="002B7495">
        <w:rPr>
          <w:rFonts w:ascii="Times New Roman" w:eastAsia="Calibri" w:hAnsi="Times New Roman" w:cs="Times New Roman"/>
          <w:sz w:val="28"/>
          <w:szCs w:val="28"/>
          <w:lang w:val="uk-UA"/>
        </w:rPr>
        <w:t>6</w:t>
      </w:r>
    </w:p>
    <w:p w14:paraId="3E2C2EB7" w14:textId="0B2AD724"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ab/>
        <w:t>Розділ 3.  Цілі та</w:t>
      </w:r>
      <w:r w:rsidR="00756206" w:rsidRPr="002B7495">
        <w:rPr>
          <w:rFonts w:ascii="Times New Roman" w:eastAsia="Calibri" w:hAnsi="Times New Roman" w:cs="Times New Roman"/>
          <w:sz w:val="28"/>
          <w:szCs w:val="28"/>
          <w:lang w:val="uk-UA"/>
        </w:rPr>
        <w:t xml:space="preserve"> задачі освітнього процесу закладу</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t>.</w:t>
      </w:r>
      <w:r w:rsidR="0065782E" w:rsidRPr="002B7495">
        <w:rPr>
          <w:rFonts w:ascii="Times New Roman" w:eastAsia="Calibri" w:hAnsi="Times New Roman" w:cs="Times New Roman"/>
          <w:sz w:val="28"/>
          <w:szCs w:val="28"/>
          <w:lang w:val="uk-UA"/>
        </w:rPr>
        <w:tab/>
      </w:r>
      <w:r w:rsidR="00F16FE1" w:rsidRPr="002B7495">
        <w:rPr>
          <w:rFonts w:ascii="Times New Roman" w:eastAsia="Calibri" w:hAnsi="Times New Roman" w:cs="Times New Roman"/>
          <w:sz w:val="28"/>
          <w:szCs w:val="28"/>
          <w:lang w:val="uk-UA"/>
        </w:rPr>
        <w:t>7</w:t>
      </w:r>
    </w:p>
    <w:p w14:paraId="03292B2C" w14:textId="39CCCB2C"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ab/>
        <w:t xml:space="preserve">Розділ 4. Навчальний план </w:t>
      </w:r>
      <w:r w:rsidR="002A77BC" w:rsidRPr="002B7495">
        <w:rPr>
          <w:rFonts w:ascii="Times New Roman" w:eastAsia="Calibri" w:hAnsi="Times New Roman" w:cs="Times New Roman"/>
          <w:sz w:val="28"/>
          <w:szCs w:val="28"/>
          <w:lang w:val="uk-UA"/>
        </w:rPr>
        <w:t>та його обґрунтування</w:t>
      </w:r>
      <w:r w:rsidR="002A77BC" w:rsidRPr="002B7495">
        <w:rPr>
          <w:rFonts w:ascii="Times New Roman" w:eastAsia="Calibri" w:hAnsi="Times New Roman" w:cs="Times New Roman"/>
          <w:sz w:val="28"/>
          <w:szCs w:val="28"/>
          <w:lang w:val="uk-UA"/>
        </w:rPr>
        <w:tab/>
        <w:t>.</w:t>
      </w:r>
      <w:r w:rsidR="002A77BC" w:rsidRPr="002B7495">
        <w:rPr>
          <w:rFonts w:ascii="Times New Roman" w:eastAsia="Calibri" w:hAnsi="Times New Roman" w:cs="Times New Roman"/>
          <w:sz w:val="28"/>
          <w:szCs w:val="28"/>
          <w:lang w:val="uk-UA"/>
        </w:rPr>
        <w:tab/>
        <w:t>.</w:t>
      </w:r>
      <w:r w:rsidR="00C84027" w:rsidRPr="002B7495">
        <w:rPr>
          <w:rFonts w:ascii="Times New Roman" w:eastAsia="Calibri" w:hAnsi="Times New Roman" w:cs="Times New Roman"/>
          <w:sz w:val="28"/>
          <w:szCs w:val="28"/>
          <w:lang w:val="uk-UA"/>
        </w:rPr>
        <w:tab/>
        <w:t>.</w:t>
      </w:r>
      <w:r w:rsidR="000444F3" w:rsidRPr="002B7495">
        <w:rPr>
          <w:rFonts w:ascii="Times New Roman" w:eastAsia="Calibri" w:hAnsi="Times New Roman" w:cs="Times New Roman"/>
          <w:sz w:val="28"/>
          <w:szCs w:val="28"/>
          <w:lang w:val="uk-UA"/>
        </w:rPr>
        <w:t xml:space="preserve">           </w:t>
      </w:r>
      <w:r w:rsidR="00F16FE1" w:rsidRPr="002B7495">
        <w:rPr>
          <w:rFonts w:ascii="Times New Roman" w:eastAsia="Calibri" w:hAnsi="Times New Roman" w:cs="Times New Roman"/>
          <w:sz w:val="28"/>
          <w:szCs w:val="28"/>
          <w:lang w:val="uk-UA"/>
        </w:rPr>
        <w:t>7</w:t>
      </w:r>
    </w:p>
    <w:p w14:paraId="5D69F925" w14:textId="4E94F504" w:rsidR="00C30D6E" w:rsidRPr="002B7495" w:rsidRDefault="00C30D6E" w:rsidP="008177FB">
      <w:pPr>
        <w:spacing w:line="240" w:lineRule="auto"/>
        <w:ind w:firstLine="708"/>
        <w:jc w:val="both"/>
        <w:rPr>
          <w:rFonts w:ascii="Times New Roman" w:eastAsia="Times New Roman" w:hAnsi="Times New Roman" w:cs="Times New Roman"/>
          <w:sz w:val="28"/>
          <w:szCs w:val="28"/>
          <w:lang w:val="uk-UA" w:eastAsia="uk-UA"/>
        </w:rPr>
      </w:pPr>
      <w:r w:rsidRPr="002B7495">
        <w:rPr>
          <w:rFonts w:ascii="Times New Roman" w:eastAsia="Calibri" w:hAnsi="Times New Roman" w:cs="Times New Roman"/>
          <w:sz w:val="28"/>
          <w:szCs w:val="28"/>
          <w:lang w:val="uk-UA"/>
        </w:rPr>
        <w:t xml:space="preserve">Розділ </w:t>
      </w:r>
      <w:r w:rsidR="001967ED" w:rsidRPr="002B7495">
        <w:rPr>
          <w:rFonts w:ascii="Times New Roman" w:eastAsia="Calibri" w:hAnsi="Times New Roman" w:cs="Times New Roman"/>
          <w:sz w:val="28"/>
          <w:szCs w:val="28"/>
          <w:lang w:val="uk-UA"/>
        </w:rPr>
        <w:t>5</w:t>
      </w:r>
      <w:r w:rsidRPr="002B7495">
        <w:rPr>
          <w:rFonts w:ascii="Times New Roman" w:eastAsia="Calibri" w:hAnsi="Times New Roman" w:cs="Times New Roman"/>
          <w:sz w:val="28"/>
          <w:szCs w:val="28"/>
          <w:lang w:val="uk-UA"/>
        </w:rPr>
        <w:t xml:space="preserve">. </w:t>
      </w:r>
      <w:r w:rsidRPr="002B7495">
        <w:rPr>
          <w:rFonts w:ascii="Times New Roman" w:eastAsia="Times New Roman" w:hAnsi="Times New Roman" w:cs="Times New Roman"/>
          <w:bCs/>
          <w:sz w:val="28"/>
          <w:szCs w:val="28"/>
          <w:bdr w:val="none" w:sz="0" w:space="0" w:color="auto" w:frame="1"/>
          <w:lang w:val="uk-UA" w:eastAsia="uk-UA"/>
        </w:rPr>
        <w:t>Показники (вимірники) реал</w:t>
      </w:r>
      <w:r w:rsidR="00A97A82" w:rsidRPr="002B7495">
        <w:rPr>
          <w:rFonts w:ascii="Times New Roman" w:eastAsia="Times New Roman" w:hAnsi="Times New Roman" w:cs="Times New Roman"/>
          <w:bCs/>
          <w:sz w:val="28"/>
          <w:szCs w:val="28"/>
          <w:bdr w:val="none" w:sz="0" w:space="0" w:color="auto" w:frame="1"/>
          <w:lang w:val="uk-UA" w:eastAsia="uk-UA"/>
        </w:rPr>
        <w:t>ізації освітньої програми</w:t>
      </w:r>
      <w:r w:rsidR="00A97A82" w:rsidRPr="002B7495">
        <w:rPr>
          <w:rFonts w:ascii="Times New Roman" w:eastAsia="Times New Roman" w:hAnsi="Times New Roman" w:cs="Times New Roman"/>
          <w:bCs/>
          <w:sz w:val="28"/>
          <w:szCs w:val="28"/>
          <w:bdr w:val="none" w:sz="0" w:space="0" w:color="auto" w:frame="1"/>
          <w:lang w:val="uk-UA" w:eastAsia="uk-UA"/>
        </w:rPr>
        <w:tab/>
        <w:t>.</w:t>
      </w:r>
      <w:r w:rsidR="00A97A82" w:rsidRPr="002B7495">
        <w:rPr>
          <w:rFonts w:ascii="Times New Roman" w:eastAsia="Times New Roman" w:hAnsi="Times New Roman" w:cs="Times New Roman"/>
          <w:bCs/>
          <w:sz w:val="28"/>
          <w:szCs w:val="28"/>
          <w:bdr w:val="none" w:sz="0" w:space="0" w:color="auto" w:frame="1"/>
          <w:lang w:val="uk-UA" w:eastAsia="uk-UA"/>
        </w:rPr>
        <w:tab/>
        <w:t>.</w:t>
      </w:r>
      <w:r w:rsidR="000444F3" w:rsidRPr="002B7495">
        <w:rPr>
          <w:rFonts w:ascii="Times New Roman" w:eastAsia="Times New Roman" w:hAnsi="Times New Roman" w:cs="Times New Roman"/>
          <w:bCs/>
          <w:sz w:val="28"/>
          <w:szCs w:val="28"/>
          <w:bdr w:val="none" w:sz="0" w:space="0" w:color="auto" w:frame="1"/>
          <w:lang w:val="uk-UA" w:eastAsia="uk-UA"/>
        </w:rPr>
        <w:t xml:space="preserve">         </w:t>
      </w:r>
      <w:r w:rsidR="00F16FE1" w:rsidRPr="002B7495">
        <w:rPr>
          <w:rFonts w:ascii="Times New Roman" w:eastAsia="Times New Roman" w:hAnsi="Times New Roman" w:cs="Times New Roman"/>
          <w:bCs/>
          <w:sz w:val="28"/>
          <w:szCs w:val="28"/>
          <w:bdr w:val="none" w:sz="0" w:space="0" w:color="auto" w:frame="1"/>
          <w:lang w:val="uk-UA" w:eastAsia="uk-UA"/>
        </w:rPr>
        <w:t>8</w:t>
      </w:r>
    </w:p>
    <w:p w14:paraId="4587E932" w14:textId="5A1CA952" w:rsidR="00C30D6E" w:rsidRPr="002B7495" w:rsidRDefault="00C30D6E" w:rsidP="008177FB">
      <w:pPr>
        <w:spacing w:line="240" w:lineRule="auto"/>
        <w:ind w:firstLine="708"/>
        <w:jc w:val="both"/>
        <w:rPr>
          <w:rFonts w:ascii="Times New Roman" w:eastAsia="Times New Roman" w:hAnsi="Times New Roman" w:cs="Times New Roman"/>
          <w:sz w:val="28"/>
          <w:szCs w:val="28"/>
          <w:lang w:val="uk-UA" w:eastAsia="uk-UA"/>
        </w:rPr>
      </w:pPr>
      <w:r w:rsidRPr="002B7495">
        <w:rPr>
          <w:rFonts w:ascii="Times New Roman" w:eastAsia="Calibri" w:hAnsi="Times New Roman" w:cs="Times New Roman"/>
          <w:sz w:val="28"/>
          <w:szCs w:val="28"/>
          <w:lang w:val="uk-UA"/>
        </w:rPr>
        <w:t xml:space="preserve">Розділ 7. </w:t>
      </w:r>
      <w:r w:rsidRPr="002B7495">
        <w:rPr>
          <w:rFonts w:ascii="Times New Roman" w:eastAsia="Times New Roman" w:hAnsi="Times New Roman" w:cs="Times New Roman"/>
          <w:bCs/>
          <w:sz w:val="28"/>
          <w:szCs w:val="28"/>
          <w:bdr w:val="none" w:sz="0" w:space="0" w:color="auto" w:frame="1"/>
          <w:lang w:val="uk-UA" w:eastAsia="uk-UA"/>
        </w:rPr>
        <w:t>Програмно-методичне з</w:t>
      </w:r>
      <w:r w:rsidR="002A77BC" w:rsidRPr="002B7495">
        <w:rPr>
          <w:rFonts w:ascii="Times New Roman" w:eastAsia="Times New Roman" w:hAnsi="Times New Roman" w:cs="Times New Roman"/>
          <w:bCs/>
          <w:sz w:val="28"/>
          <w:szCs w:val="28"/>
          <w:bdr w:val="none" w:sz="0" w:space="0" w:color="auto" w:frame="1"/>
          <w:lang w:val="uk-UA" w:eastAsia="uk-UA"/>
        </w:rPr>
        <w:t>абезпечення освітньої програми</w:t>
      </w:r>
      <w:r w:rsidRPr="002B7495">
        <w:rPr>
          <w:rFonts w:ascii="Times New Roman" w:eastAsia="Times New Roman" w:hAnsi="Times New Roman" w:cs="Times New Roman"/>
          <w:bCs/>
          <w:sz w:val="28"/>
          <w:szCs w:val="28"/>
          <w:bdr w:val="none" w:sz="0" w:space="0" w:color="auto" w:frame="1"/>
          <w:lang w:val="uk-UA" w:eastAsia="uk-UA"/>
        </w:rPr>
        <w:tab/>
        <w:t>.</w:t>
      </w:r>
      <w:r w:rsidR="00490E6C" w:rsidRPr="002B7495">
        <w:rPr>
          <w:rFonts w:ascii="Times New Roman" w:eastAsia="Times New Roman" w:hAnsi="Times New Roman" w:cs="Times New Roman"/>
          <w:bCs/>
          <w:sz w:val="28"/>
          <w:szCs w:val="28"/>
          <w:bdr w:val="none" w:sz="0" w:space="0" w:color="auto" w:frame="1"/>
          <w:lang w:val="uk-UA" w:eastAsia="uk-UA"/>
        </w:rPr>
        <w:t xml:space="preserve">      </w:t>
      </w:r>
      <w:r w:rsidR="000444F3" w:rsidRPr="002B7495">
        <w:rPr>
          <w:rFonts w:ascii="Times New Roman" w:eastAsia="Times New Roman" w:hAnsi="Times New Roman" w:cs="Times New Roman"/>
          <w:bCs/>
          <w:sz w:val="28"/>
          <w:szCs w:val="28"/>
          <w:bdr w:val="none" w:sz="0" w:space="0" w:color="auto" w:frame="1"/>
          <w:lang w:val="uk-UA" w:eastAsia="uk-UA"/>
        </w:rPr>
        <w:t xml:space="preserve"> </w:t>
      </w:r>
      <w:r w:rsidR="006A1849" w:rsidRPr="002B7495">
        <w:rPr>
          <w:rFonts w:ascii="Times New Roman" w:eastAsia="Times New Roman" w:hAnsi="Times New Roman" w:cs="Times New Roman"/>
          <w:bCs/>
          <w:sz w:val="28"/>
          <w:szCs w:val="28"/>
          <w:bdr w:val="none" w:sz="0" w:space="0" w:color="auto" w:frame="1"/>
          <w:lang w:val="uk-UA" w:eastAsia="uk-UA"/>
        </w:rPr>
        <w:t xml:space="preserve"> </w:t>
      </w:r>
      <w:r w:rsidR="000444F3" w:rsidRPr="002B7495">
        <w:rPr>
          <w:rFonts w:ascii="Times New Roman" w:eastAsia="Times New Roman" w:hAnsi="Times New Roman" w:cs="Times New Roman"/>
          <w:bCs/>
          <w:sz w:val="28"/>
          <w:szCs w:val="28"/>
          <w:bdr w:val="none" w:sz="0" w:space="0" w:color="auto" w:frame="1"/>
          <w:lang w:val="uk-UA" w:eastAsia="uk-UA"/>
        </w:rPr>
        <w:t xml:space="preserve"> </w:t>
      </w:r>
      <w:r w:rsidR="00F16FE1" w:rsidRPr="002B7495">
        <w:rPr>
          <w:rFonts w:ascii="Times New Roman" w:eastAsia="Times New Roman" w:hAnsi="Times New Roman" w:cs="Times New Roman"/>
          <w:bCs/>
          <w:sz w:val="28"/>
          <w:szCs w:val="28"/>
          <w:bdr w:val="none" w:sz="0" w:space="0" w:color="auto" w:frame="1"/>
          <w:lang w:val="uk-UA" w:eastAsia="uk-UA"/>
        </w:rPr>
        <w:t>8</w:t>
      </w:r>
    </w:p>
    <w:p w14:paraId="0A09EB19" w14:textId="20BFA8E4"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ab/>
      </w:r>
    </w:p>
    <w:p w14:paraId="6C7813CA" w14:textId="7A62BFD0" w:rsidR="00C30D6E" w:rsidRPr="002B7495" w:rsidRDefault="00C30D6E"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ОСВІТНЯ ПРОГРАМА І</w:t>
      </w:r>
      <w:r w:rsidR="001B2C21" w:rsidRPr="002B7495">
        <w:rPr>
          <w:rFonts w:ascii="Times New Roman" w:eastAsia="Calibri" w:hAnsi="Times New Roman" w:cs="Times New Roman"/>
          <w:b/>
          <w:sz w:val="28"/>
          <w:szCs w:val="28"/>
          <w:lang w:val="uk-UA"/>
        </w:rPr>
        <w:t xml:space="preserve"> РІВНЯ</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 xml:space="preserve">.   </w:t>
      </w:r>
      <w:r w:rsidR="00490E6C" w:rsidRPr="002B7495">
        <w:rPr>
          <w:rFonts w:ascii="Times New Roman" w:eastAsia="Calibri" w:hAnsi="Times New Roman" w:cs="Times New Roman"/>
          <w:b/>
          <w:sz w:val="28"/>
          <w:szCs w:val="28"/>
          <w:lang w:val="uk-UA"/>
        </w:rPr>
        <w:t xml:space="preserve">    </w:t>
      </w:r>
      <w:r w:rsidR="00110CC6" w:rsidRPr="002B7495">
        <w:rPr>
          <w:rFonts w:ascii="Times New Roman" w:eastAsia="Calibri" w:hAnsi="Times New Roman" w:cs="Times New Roman"/>
          <w:b/>
          <w:sz w:val="28"/>
          <w:szCs w:val="28"/>
          <w:lang w:val="uk-UA"/>
        </w:rPr>
        <w:t>8</w:t>
      </w:r>
    </w:p>
    <w:p w14:paraId="559C1428" w14:textId="77777777" w:rsidR="00C30D6E" w:rsidRPr="002B7495" w:rsidRDefault="00C30D6E" w:rsidP="008177FB">
      <w:pPr>
        <w:spacing w:line="240" w:lineRule="auto"/>
        <w:jc w:val="both"/>
        <w:rPr>
          <w:rFonts w:ascii="Times New Roman" w:eastAsia="Calibri" w:hAnsi="Times New Roman" w:cs="Times New Roman"/>
          <w:b/>
          <w:sz w:val="28"/>
          <w:szCs w:val="28"/>
          <w:lang w:val="uk-UA"/>
        </w:rPr>
      </w:pPr>
    </w:p>
    <w:p w14:paraId="5FBE3266" w14:textId="57F06465" w:rsidR="00C30D6E" w:rsidRPr="002B7495" w:rsidRDefault="00C30D6E"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ОСВІТНЯ </w:t>
      </w:r>
      <w:r w:rsidR="001B2C21" w:rsidRPr="002B7495">
        <w:rPr>
          <w:rFonts w:ascii="Times New Roman" w:eastAsia="Calibri" w:hAnsi="Times New Roman" w:cs="Times New Roman"/>
          <w:b/>
          <w:sz w:val="28"/>
          <w:szCs w:val="28"/>
          <w:lang w:val="uk-UA"/>
        </w:rPr>
        <w:t>ПРОГРАМА 2 РІВНЯ</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DF4CEB" w:rsidRPr="002B7495">
        <w:rPr>
          <w:rFonts w:ascii="Times New Roman" w:eastAsia="Calibri" w:hAnsi="Times New Roman" w:cs="Times New Roman"/>
          <w:b/>
          <w:sz w:val="28"/>
          <w:szCs w:val="28"/>
          <w:lang w:val="uk-UA"/>
        </w:rPr>
        <w:tab/>
        <w:t xml:space="preserve">.      </w:t>
      </w:r>
      <w:r w:rsidR="00110CC6" w:rsidRPr="002B7495">
        <w:rPr>
          <w:rFonts w:ascii="Times New Roman" w:eastAsia="Calibri" w:hAnsi="Times New Roman" w:cs="Times New Roman"/>
          <w:b/>
          <w:sz w:val="28"/>
          <w:szCs w:val="28"/>
          <w:lang w:val="uk-UA"/>
        </w:rPr>
        <w:t>12</w:t>
      </w:r>
    </w:p>
    <w:p w14:paraId="1EA0542A" w14:textId="77777777" w:rsidR="00C30D6E" w:rsidRPr="002B7495" w:rsidRDefault="00C30D6E" w:rsidP="008177FB">
      <w:pPr>
        <w:spacing w:line="240" w:lineRule="auto"/>
        <w:jc w:val="both"/>
        <w:rPr>
          <w:rFonts w:ascii="Times New Roman" w:eastAsia="Calibri" w:hAnsi="Times New Roman" w:cs="Times New Roman"/>
          <w:b/>
          <w:sz w:val="28"/>
          <w:szCs w:val="28"/>
          <w:lang w:val="uk-UA"/>
        </w:rPr>
      </w:pPr>
    </w:p>
    <w:p w14:paraId="07C99253" w14:textId="5BEECBD1" w:rsidR="00C30D6E" w:rsidRPr="002B7495" w:rsidRDefault="001B2C21"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ОСВІТНЯ ПРОГРАМА 3 РІВНЯ</w:t>
      </w:r>
      <w:r w:rsidR="00C30D6E"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1E7982" w:rsidRPr="002B7495">
        <w:rPr>
          <w:rFonts w:ascii="Times New Roman" w:eastAsia="Calibri" w:hAnsi="Times New Roman" w:cs="Times New Roman"/>
          <w:b/>
          <w:sz w:val="28"/>
          <w:szCs w:val="28"/>
          <w:lang w:val="uk-UA"/>
        </w:rPr>
        <w:tab/>
        <w:t>.</w:t>
      </w:r>
      <w:r w:rsidR="001E7982" w:rsidRPr="002B7495">
        <w:rPr>
          <w:rFonts w:ascii="Times New Roman" w:eastAsia="Calibri" w:hAnsi="Times New Roman" w:cs="Times New Roman"/>
          <w:b/>
          <w:sz w:val="28"/>
          <w:szCs w:val="28"/>
          <w:lang w:val="uk-UA"/>
        </w:rPr>
        <w:tab/>
        <w:t xml:space="preserve">.       </w:t>
      </w:r>
      <w:r w:rsidR="00F16FE1" w:rsidRPr="002B7495">
        <w:rPr>
          <w:rFonts w:ascii="Times New Roman" w:eastAsia="Calibri" w:hAnsi="Times New Roman" w:cs="Times New Roman"/>
          <w:b/>
          <w:sz w:val="28"/>
          <w:szCs w:val="28"/>
          <w:lang w:val="uk-UA"/>
        </w:rPr>
        <w:t>2</w:t>
      </w:r>
      <w:r w:rsidR="00110CC6" w:rsidRPr="002B7495">
        <w:rPr>
          <w:rFonts w:ascii="Times New Roman" w:eastAsia="Calibri" w:hAnsi="Times New Roman" w:cs="Times New Roman"/>
          <w:b/>
          <w:sz w:val="28"/>
          <w:szCs w:val="28"/>
          <w:lang w:val="uk-UA"/>
        </w:rPr>
        <w:t>6</w:t>
      </w:r>
    </w:p>
    <w:p w14:paraId="5AFF1D11" w14:textId="77777777" w:rsidR="00C30D6E" w:rsidRPr="002B7495" w:rsidRDefault="00C30D6E" w:rsidP="008177FB">
      <w:pPr>
        <w:spacing w:line="240" w:lineRule="auto"/>
        <w:jc w:val="both"/>
        <w:rPr>
          <w:rFonts w:ascii="Times New Roman" w:eastAsia="Calibri" w:hAnsi="Times New Roman" w:cs="Times New Roman"/>
          <w:b/>
          <w:sz w:val="28"/>
          <w:szCs w:val="28"/>
          <w:lang w:val="uk-UA"/>
        </w:rPr>
      </w:pPr>
    </w:p>
    <w:p w14:paraId="080B07BF" w14:textId="0DB612D7" w:rsidR="00C30D6E" w:rsidRPr="002B7495" w:rsidRDefault="00A97A82"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ДОДАТКИ</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003E218B" w:rsidRPr="002B7495">
        <w:rPr>
          <w:rFonts w:ascii="Times New Roman" w:eastAsia="Calibri" w:hAnsi="Times New Roman" w:cs="Times New Roman"/>
          <w:b/>
          <w:sz w:val="28"/>
          <w:szCs w:val="28"/>
          <w:lang w:val="uk-UA"/>
        </w:rPr>
        <w:tab/>
        <w:t>.</w:t>
      </w:r>
      <w:r w:rsidR="003E218B" w:rsidRPr="002B7495">
        <w:rPr>
          <w:rFonts w:ascii="Times New Roman" w:eastAsia="Calibri" w:hAnsi="Times New Roman" w:cs="Times New Roman"/>
          <w:b/>
          <w:sz w:val="28"/>
          <w:szCs w:val="28"/>
          <w:lang w:val="uk-UA"/>
        </w:rPr>
        <w:tab/>
        <w:t>.</w:t>
      </w:r>
      <w:r w:rsidR="003E218B" w:rsidRPr="002B7495">
        <w:rPr>
          <w:rFonts w:ascii="Times New Roman" w:eastAsia="Calibri" w:hAnsi="Times New Roman" w:cs="Times New Roman"/>
          <w:b/>
          <w:sz w:val="28"/>
          <w:szCs w:val="28"/>
          <w:lang w:val="uk-UA"/>
        </w:rPr>
        <w:tab/>
        <w:t>.</w:t>
      </w:r>
      <w:r w:rsidR="003E218B" w:rsidRPr="002B7495">
        <w:rPr>
          <w:rFonts w:ascii="Times New Roman" w:eastAsia="Calibri" w:hAnsi="Times New Roman" w:cs="Times New Roman"/>
          <w:b/>
          <w:sz w:val="28"/>
          <w:szCs w:val="28"/>
          <w:lang w:val="uk-UA"/>
        </w:rPr>
        <w:tab/>
        <w:t xml:space="preserve">.       </w:t>
      </w:r>
      <w:r w:rsidR="002D3648" w:rsidRPr="002B7495">
        <w:rPr>
          <w:rFonts w:ascii="Times New Roman" w:eastAsia="Calibri" w:hAnsi="Times New Roman" w:cs="Times New Roman"/>
          <w:b/>
          <w:sz w:val="28"/>
          <w:szCs w:val="28"/>
          <w:lang w:val="uk-UA"/>
        </w:rPr>
        <w:t>49</w:t>
      </w:r>
    </w:p>
    <w:p w14:paraId="2A34D373" w14:textId="77777777" w:rsidR="00C30D6E" w:rsidRPr="002B7495" w:rsidRDefault="00C30D6E" w:rsidP="008177FB">
      <w:pPr>
        <w:spacing w:line="240" w:lineRule="auto"/>
        <w:jc w:val="both"/>
        <w:rPr>
          <w:rFonts w:ascii="Times New Roman" w:eastAsia="Calibri" w:hAnsi="Times New Roman" w:cs="Times New Roman"/>
          <w:b/>
          <w:sz w:val="28"/>
          <w:szCs w:val="28"/>
          <w:lang w:val="uk-UA"/>
        </w:rPr>
      </w:pPr>
    </w:p>
    <w:p w14:paraId="47A0AAEF" w14:textId="07752556" w:rsidR="00C30D6E" w:rsidRPr="002B7495" w:rsidRDefault="00C30D6E"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Додаток 1. Навчальн</w:t>
      </w:r>
      <w:r w:rsidR="00A97A82" w:rsidRPr="002B7495">
        <w:rPr>
          <w:rFonts w:ascii="Times New Roman" w:eastAsia="Calibri" w:hAnsi="Times New Roman" w:cs="Times New Roman"/>
          <w:b/>
          <w:sz w:val="28"/>
          <w:szCs w:val="28"/>
          <w:lang w:val="uk-UA"/>
        </w:rPr>
        <w:t>о-методичне забезпечення</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A97A82" w:rsidRPr="002B7495">
        <w:rPr>
          <w:rFonts w:ascii="Times New Roman" w:eastAsia="Calibri" w:hAnsi="Times New Roman" w:cs="Times New Roman"/>
          <w:b/>
          <w:sz w:val="28"/>
          <w:szCs w:val="28"/>
          <w:lang w:val="uk-UA"/>
        </w:rPr>
        <w:tab/>
        <w:t>.</w:t>
      </w:r>
      <w:r w:rsidR="000444F3" w:rsidRPr="002B7495">
        <w:rPr>
          <w:rFonts w:ascii="Times New Roman" w:eastAsia="Calibri" w:hAnsi="Times New Roman" w:cs="Times New Roman"/>
          <w:b/>
          <w:sz w:val="28"/>
          <w:szCs w:val="28"/>
          <w:lang w:val="uk-UA"/>
        </w:rPr>
        <w:tab/>
        <w:t>.</w:t>
      </w:r>
      <w:r w:rsidR="000444F3" w:rsidRPr="002B7495">
        <w:rPr>
          <w:rFonts w:ascii="Times New Roman" w:eastAsia="Calibri" w:hAnsi="Times New Roman" w:cs="Times New Roman"/>
          <w:b/>
          <w:sz w:val="28"/>
          <w:szCs w:val="28"/>
          <w:lang w:val="uk-UA"/>
        </w:rPr>
        <w:tab/>
        <w:t xml:space="preserve">.      </w:t>
      </w:r>
      <w:r w:rsidR="003E218B" w:rsidRPr="002B7495">
        <w:rPr>
          <w:rFonts w:ascii="Times New Roman" w:eastAsia="Calibri" w:hAnsi="Times New Roman" w:cs="Times New Roman"/>
          <w:b/>
          <w:sz w:val="28"/>
          <w:szCs w:val="28"/>
          <w:lang w:val="uk-UA"/>
        </w:rPr>
        <w:t xml:space="preserve">  </w:t>
      </w:r>
      <w:r w:rsidR="002D2EF4" w:rsidRPr="002B7495">
        <w:rPr>
          <w:rFonts w:ascii="Times New Roman" w:eastAsia="Calibri" w:hAnsi="Times New Roman" w:cs="Times New Roman"/>
          <w:b/>
          <w:sz w:val="28"/>
          <w:szCs w:val="28"/>
          <w:lang w:val="uk-UA"/>
        </w:rPr>
        <w:t>4</w:t>
      </w:r>
      <w:r w:rsidR="00F16FE1" w:rsidRPr="002B7495">
        <w:rPr>
          <w:rFonts w:ascii="Times New Roman" w:eastAsia="Calibri" w:hAnsi="Times New Roman" w:cs="Times New Roman"/>
          <w:b/>
          <w:sz w:val="28"/>
          <w:szCs w:val="28"/>
          <w:lang w:val="uk-UA"/>
        </w:rPr>
        <w:t>1</w:t>
      </w:r>
    </w:p>
    <w:p w14:paraId="79CA6997" w14:textId="77777777" w:rsidR="00C30D6E" w:rsidRPr="002B7495" w:rsidRDefault="00C30D6E" w:rsidP="008177FB">
      <w:pPr>
        <w:spacing w:line="240" w:lineRule="auto"/>
        <w:ind w:firstLine="708"/>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І ступінь</w:t>
      </w:r>
    </w:p>
    <w:p w14:paraId="6541ACBB" w14:textId="77777777"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Таблиця 1. Перелік навчальних програм Нової української школи І ступеня</w:t>
      </w:r>
    </w:p>
    <w:p w14:paraId="3606FF6D" w14:textId="6E3C6C64" w:rsidR="00C30D6E" w:rsidRPr="002B7495" w:rsidRDefault="00C30D6E"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Табли</w:t>
      </w:r>
      <w:r w:rsidR="000525C5" w:rsidRPr="002B7495">
        <w:rPr>
          <w:rFonts w:ascii="Times New Roman" w:eastAsia="Calibri" w:hAnsi="Times New Roman" w:cs="Times New Roman"/>
          <w:sz w:val="28"/>
          <w:szCs w:val="28"/>
          <w:lang w:val="uk-UA"/>
        </w:rPr>
        <w:t xml:space="preserve">ця </w:t>
      </w:r>
      <w:r w:rsidR="006334CB" w:rsidRPr="002B7495">
        <w:rPr>
          <w:rFonts w:ascii="Times New Roman" w:eastAsia="Calibri" w:hAnsi="Times New Roman" w:cs="Times New Roman"/>
          <w:sz w:val="28"/>
          <w:szCs w:val="28"/>
        </w:rPr>
        <w:t>2</w:t>
      </w:r>
      <w:r w:rsidR="00145917" w:rsidRPr="002B7495">
        <w:rPr>
          <w:rFonts w:ascii="Times New Roman" w:eastAsia="Calibri" w:hAnsi="Times New Roman" w:cs="Times New Roman"/>
          <w:sz w:val="28"/>
          <w:szCs w:val="28"/>
          <w:lang w:val="uk-UA"/>
        </w:rPr>
        <w:t>. Підручники для 1-4 класів</w:t>
      </w:r>
      <w:r w:rsidRPr="002B7495">
        <w:rPr>
          <w:rFonts w:ascii="Times New Roman" w:eastAsia="Calibri" w:hAnsi="Times New Roman" w:cs="Times New Roman"/>
          <w:sz w:val="28"/>
          <w:szCs w:val="28"/>
          <w:lang w:val="uk-UA"/>
        </w:rPr>
        <w:t xml:space="preserve">, які мають гриф </w:t>
      </w:r>
      <w:r w:rsidR="00145917" w:rsidRPr="002B7495">
        <w:rPr>
          <w:rFonts w:ascii="Times New Roman" w:eastAsia="Calibri" w:hAnsi="Times New Roman" w:cs="Times New Roman"/>
          <w:sz w:val="28"/>
          <w:szCs w:val="28"/>
          <w:lang w:val="uk-UA"/>
        </w:rPr>
        <w:t>МОН</w:t>
      </w:r>
    </w:p>
    <w:p w14:paraId="4581D5E2" w14:textId="77777777" w:rsidR="00C30D6E" w:rsidRPr="002B7495" w:rsidRDefault="00C30D6E" w:rsidP="008177FB">
      <w:pPr>
        <w:spacing w:line="240" w:lineRule="auto"/>
        <w:ind w:firstLine="708"/>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ІІ ступінь</w:t>
      </w:r>
    </w:p>
    <w:p w14:paraId="20F71E6A" w14:textId="6BF9C9F4" w:rsidR="00C30D6E" w:rsidRPr="002B7495" w:rsidRDefault="000525C5"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Таблиця </w:t>
      </w:r>
      <w:r w:rsidR="006334CB" w:rsidRPr="002B7495">
        <w:rPr>
          <w:rFonts w:ascii="Times New Roman" w:eastAsia="Calibri" w:hAnsi="Times New Roman" w:cs="Times New Roman"/>
          <w:sz w:val="28"/>
          <w:szCs w:val="28"/>
        </w:rPr>
        <w:t>3</w:t>
      </w:r>
      <w:r w:rsidR="00C30D6E" w:rsidRPr="002B7495">
        <w:rPr>
          <w:rFonts w:ascii="Times New Roman" w:eastAsia="Calibri" w:hAnsi="Times New Roman" w:cs="Times New Roman"/>
          <w:sz w:val="28"/>
          <w:szCs w:val="28"/>
          <w:lang w:val="uk-UA"/>
        </w:rPr>
        <w:t>. Перелік навчальних програм для учнів закладів загальної середньої освіти ІІ</w:t>
      </w:r>
      <w:r w:rsidR="00145917" w:rsidRPr="002B7495">
        <w:rPr>
          <w:rFonts w:ascii="Times New Roman" w:eastAsia="Calibri" w:hAnsi="Times New Roman" w:cs="Times New Roman"/>
          <w:sz w:val="28"/>
          <w:szCs w:val="28"/>
          <w:lang w:val="uk-UA"/>
        </w:rPr>
        <w:t xml:space="preserve"> ступеня</w:t>
      </w:r>
    </w:p>
    <w:p w14:paraId="43567DC8" w14:textId="159F7124" w:rsidR="00C30D6E" w:rsidRPr="002B7495" w:rsidRDefault="00D17504"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Таблиця </w:t>
      </w:r>
      <w:r w:rsidR="006334CB" w:rsidRPr="002B7495">
        <w:rPr>
          <w:rFonts w:ascii="Times New Roman" w:eastAsia="Calibri" w:hAnsi="Times New Roman" w:cs="Times New Roman"/>
          <w:sz w:val="28"/>
          <w:szCs w:val="28"/>
        </w:rPr>
        <w:t>4</w:t>
      </w:r>
      <w:r w:rsidR="00C30D6E" w:rsidRPr="002B7495">
        <w:rPr>
          <w:rFonts w:ascii="Times New Roman" w:eastAsia="Calibri" w:hAnsi="Times New Roman" w:cs="Times New Roman"/>
          <w:sz w:val="28"/>
          <w:szCs w:val="28"/>
          <w:lang w:val="uk-UA"/>
        </w:rPr>
        <w:t xml:space="preserve">. </w:t>
      </w:r>
      <w:r w:rsidR="009C7EC5" w:rsidRPr="002B7495">
        <w:rPr>
          <w:rFonts w:ascii="Times New Roman" w:eastAsia="Calibri" w:hAnsi="Times New Roman" w:cs="Times New Roman"/>
          <w:sz w:val="28"/>
          <w:szCs w:val="28"/>
          <w:lang w:val="uk-UA"/>
        </w:rPr>
        <w:t>Перелік варіативних модулів змістового наповнення пре</w:t>
      </w:r>
      <w:r w:rsidR="00E0349F" w:rsidRPr="002B7495">
        <w:rPr>
          <w:rFonts w:ascii="Times New Roman" w:eastAsia="Calibri" w:hAnsi="Times New Roman" w:cs="Times New Roman"/>
          <w:sz w:val="28"/>
          <w:szCs w:val="28"/>
          <w:lang w:val="uk-UA"/>
        </w:rPr>
        <w:t>дмета «Фізична культура» на 2025/2026</w:t>
      </w:r>
      <w:r w:rsidR="009C7EC5" w:rsidRPr="002B7495">
        <w:rPr>
          <w:rFonts w:ascii="Times New Roman" w:eastAsia="Calibri" w:hAnsi="Times New Roman" w:cs="Times New Roman"/>
          <w:sz w:val="28"/>
          <w:szCs w:val="28"/>
          <w:lang w:val="uk-UA"/>
        </w:rPr>
        <w:t xml:space="preserve"> навчальний рік для ІІ ступеня</w:t>
      </w:r>
    </w:p>
    <w:p w14:paraId="6824411D" w14:textId="5F99281C" w:rsidR="00C30D6E" w:rsidRPr="002B7495" w:rsidRDefault="00D17504"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Таблиця</w:t>
      </w:r>
      <w:r w:rsidR="006334CB" w:rsidRPr="002B7495">
        <w:rPr>
          <w:rFonts w:ascii="Times New Roman" w:eastAsia="Calibri" w:hAnsi="Times New Roman" w:cs="Times New Roman"/>
          <w:sz w:val="28"/>
          <w:szCs w:val="28"/>
        </w:rPr>
        <w:t xml:space="preserve"> 5</w:t>
      </w:r>
      <w:r w:rsidR="00C30D6E" w:rsidRPr="002B7495">
        <w:rPr>
          <w:rFonts w:ascii="Times New Roman" w:eastAsia="Calibri" w:hAnsi="Times New Roman" w:cs="Times New Roman"/>
          <w:sz w:val="28"/>
          <w:szCs w:val="28"/>
          <w:lang w:val="uk-UA"/>
        </w:rPr>
        <w:t xml:space="preserve">. </w:t>
      </w:r>
      <w:r w:rsidR="009C7EC5" w:rsidRPr="002B7495">
        <w:rPr>
          <w:rFonts w:ascii="Times New Roman" w:eastAsia="Calibri" w:hAnsi="Times New Roman" w:cs="Times New Roman"/>
          <w:sz w:val="28"/>
          <w:szCs w:val="28"/>
          <w:lang w:val="uk-UA"/>
        </w:rPr>
        <w:t xml:space="preserve"> Підручники для 5-9 класів, які мають гриф МОН</w:t>
      </w:r>
    </w:p>
    <w:p w14:paraId="51E2DF1C" w14:textId="77777777" w:rsidR="00C30D6E" w:rsidRPr="002B7495" w:rsidRDefault="00C30D6E" w:rsidP="008177FB">
      <w:pPr>
        <w:spacing w:line="240" w:lineRule="auto"/>
        <w:ind w:firstLine="708"/>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lastRenderedPageBreak/>
        <w:t>ІІІ ступінь</w:t>
      </w:r>
    </w:p>
    <w:p w14:paraId="07960C64" w14:textId="2E439BDD" w:rsidR="00056AF5" w:rsidRPr="002B7495" w:rsidRDefault="00056AF5"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sz w:val="28"/>
          <w:szCs w:val="28"/>
          <w:lang w:val="uk-UA"/>
        </w:rPr>
        <w:t xml:space="preserve">Таблиця </w:t>
      </w:r>
      <w:r w:rsidR="006334CB" w:rsidRPr="002B7495">
        <w:rPr>
          <w:rFonts w:ascii="Times New Roman" w:eastAsia="Calibri" w:hAnsi="Times New Roman" w:cs="Times New Roman"/>
          <w:sz w:val="28"/>
          <w:szCs w:val="28"/>
        </w:rPr>
        <w:t>6</w:t>
      </w:r>
      <w:r w:rsidRPr="002B7495">
        <w:rPr>
          <w:rFonts w:ascii="Times New Roman" w:eastAsia="Calibri" w:hAnsi="Times New Roman" w:cs="Times New Roman"/>
          <w:sz w:val="28"/>
          <w:szCs w:val="28"/>
          <w:lang w:val="uk-UA"/>
        </w:rPr>
        <w:t>. Перелік навчальних програм для учнів 10</w:t>
      </w:r>
      <w:r w:rsidR="00915CE9" w:rsidRPr="002B7495">
        <w:rPr>
          <w:rFonts w:ascii="Times New Roman" w:eastAsia="Calibri" w:hAnsi="Times New Roman" w:cs="Times New Roman"/>
          <w:sz w:val="28"/>
          <w:szCs w:val="28"/>
          <w:lang w:val="uk-UA"/>
        </w:rPr>
        <w:t xml:space="preserve"> – 11 класу</w:t>
      </w:r>
      <w:r w:rsidRPr="002B7495">
        <w:rPr>
          <w:rFonts w:ascii="Times New Roman" w:eastAsia="Calibri" w:hAnsi="Times New Roman" w:cs="Times New Roman"/>
          <w:sz w:val="28"/>
          <w:szCs w:val="28"/>
          <w:lang w:val="uk-UA"/>
        </w:rPr>
        <w:t xml:space="preserve"> класу. Профіль «Українська </w:t>
      </w:r>
      <w:r w:rsidR="00915CE9" w:rsidRPr="002B7495">
        <w:rPr>
          <w:rFonts w:ascii="Times New Roman" w:eastAsia="Calibri" w:hAnsi="Times New Roman" w:cs="Times New Roman"/>
          <w:sz w:val="28"/>
          <w:szCs w:val="28"/>
          <w:lang w:val="uk-UA"/>
        </w:rPr>
        <w:t>мова</w:t>
      </w:r>
      <w:r w:rsidRPr="002B7495">
        <w:rPr>
          <w:rFonts w:ascii="Times New Roman" w:eastAsia="Calibri" w:hAnsi="Times New Roman" w:cs="Times New Roman"/>
          <w:sz w:val="28"/>
          <w:szCs w:val="28"/>
          <w:lang w:val="uk-UA"/>
        </w:rPr>
        <w:t>»</w:t>
      </w:r>
    </w:p>
    <w:p w14:paraId="47DFE790" w14:textId="0F646FC2" w:rsidR="00C30D6E" w:rsidRPr="002B7495" w:rsidRDefault="00056AF5"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Таблиця </w:t>
      </w:r>
      <w:r w:rsidR="006334CB" w:rsidRPr="002B7495">
        <w:rPr>
          <w:rFonts w:ascii="Times New Roman" w:eastAsia="Calibri" w:hAnsi="Times New Roman" w:cs="Times New Roman"/>
          <w:sz w:val="28"/>
          <w:szCs w:val="28"/>
        </w:rPr>
        <w:t>7</w:t>
      </w:r>
      <w:r w:rsidR="00C30D6E" w:rsidRPr="002B7495">
        <w:rPr>
          <w:rFonts w:ascii="Times New Roman" w:eastAsia="Calibri" w:hAnsi="Times New Roman" w:cs="Times New Roman"/>
          <w:sz w:val="28"/>
          <w:szCs w:val="28"/>
          <w:lang w:val="uk-UA"/>
        </w:rPr>
        <w:t>. Перелік варіативних модулів змістового наповнення пре</w:t>
      </w:r>
      <w:r w:rsidR="00E0349F" w:rsidRPr="002B7495">
        <w:rPr>
          <w:rFonts w:ascii="Times New Roman" w:eastAsia="Calibri" w:hAnsi="Times New Roman" w:cs="Times New Roman"/>
          <w:sz w:val="28"/>
          <w:szCs w:val="28"/>
          <w:lang w:val="uk-UA"/>
        </w:rPr>
        <w:t>дмета «Фізична культура» на 2025/2026</w:t>
      </w:r>
      <w:r w:rsidR="00C30D6E" w:rsidRPr="002B7495">
        <w:rPr>
          <w:rFonts w:ascii="Times New Roman" w:eastAsia="Calibri" w:hAnsi="Times New Roman" w:cs="Times New Roman"/>
          <w:sz w:val="28"/>
          <w:szCs w:val="28"/>
          <w:lang w:val="uk-UA"/>
        </w:rPr>
        <w:t xml:space="preserve"> навчальний рік для ІІ</w:t>
      </w:r>
      <w:r w:rsidR="00D66705" w:rsidRPr="002B7495">
        <w:rPr>
          <w:rFonts w:ascii="Times New Roman" w:eastAsia="Calibri" w:hAnsi="Times New Roman" w:cs="Times New Roman"/>
          <w:sz w:val="28"/>
          <w:szCs w:val="28"/>
          <w:lang w:val="uk-UA"/>
        </w:rPr>
        <w:t>І</w:t>
      </w:r>
      <w:r w:rsidR="00C30D6E" w:rsidRPr="002B7495">
        <w:rPr>
          <w:rFonts w:ascii="Times New Roman" w:eastAsia="Calibri" w:hAnsi="Times New Roman" w:cs="Times New Roman"/>
          <w:sz w:val="28"/>
          <w:szCs w:val="28"/>
          <w:lang w:val="uk-UA"/>
        </w:rPr>
        <w:t xml:space="preserve"> ступеня</w:t>
      </w:r>
    </w:p>
    <w:p w14:paraId="73C3533B" w14:textId="7A4DF344" w:rsidR="009C7EC5" w:rsidRPr="002B7495" w:rsidRDefault="00702903"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Таблиця </w:t>
      </w:r>
      <w:r w:rsidR="006334CB" w:rsidRPr="002B7495">
        <w:rPr>
          <w:rFonts w:ascii="Times New Roman" w:eastAsia="Calibri" w:hAnsi="Times New Roman" w:cs="Times New Roman"/>
          <w:sz w:val="28"/>
          <w:szCs w:val="28"/>
        </w:rPr>
        <w:t>8</w:t>
      </w:r>
      <w:r w:rsidR="00C30D6E" w:rsidRPr="002B7495">
        <w:rPr>
          <w:rFonts w:ascii="Times New Roman" w:eastAsia="Calibri" w:hAnsi="Times New Roman" w:cs="Times New Roman"/>
          <w:sz w:val="28"/>
          <w:szCs w:val="28"/>
          <w:lang w:val="uk-UA"/>
        </w:rPr>
        <w:t>. Підручники для 10-11 класу, які мають гриф МОН</w:t>
      </w:r>
    </w:p>
    <w:p w14:paraId="1B7A79C8" w14:textId="37284C2B" w:rsidR="00110CC6" w:rsidRPr="002B7495" w:rsidRDefault="00110CC6" w:rsidP="008177FB">
      <w:pPr>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Таблиця 9. Програмне забезпечення варіативного компоненту</w:t>
      </w:r>
    </w:p>
    <w:p w14:paraId="4880D74F" w14:textId="3781C061" w:rsidR="00931DA1" w:rsidRPr="002B7495" w:rsidRDefault="00A97A82" w:rsidP="008177FB">
      <w:pPr>
        <w:spacing w:line="240" w:lineRule="auto"/>
        <w:jc w:val="both"/>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Додаток </w:t>
      </w:r>
      <w:r w:rsidR="009233C8" w:rsidRPr="002B7495">
        <w:rPr>
          <w:rFonts w:ascii="Times New Roman" w:eastAsia="Calibri" w:hAnsi="Times New Roman" w:cs="Times New Roman"/>
          <w:b/>
          <w:sz w:val="28"/>
          <w:szCs w:val="28"/>
          <w:lang w:val="uk-UA"/>
        </w:rPr>
        <w:t>2</w:t>
      </w:r>
      <w:r w:rsidR="00C30D6E" w:rsidRPr="002B7495">
        <w:rPr>
          <w:rFonts w:ascii="Times New Roman" w:eastAsia="Calibri" w:hAnsi="Times New Roman" w:cs="Times New Roman"/>
          <w:b/>
          <w:sz w:val="28"/>
          <w:szCs w:val="28"/>
          <w:lang w:val="uk-UA"/>
        </w:rPr>
        <w:t>. Робочий</w:t>
      </w:r>
      <w:r w:rsidRPr="002B7495">
        <w:rPr>
          <w:rFonts w:ascii="Times New Roman" w:eastAsia="Calibri" w:hAnsi="Times New Roman" w:cs="Times New Roman"/>
          <w:b/>
          <w:sz w:val="28"/>
          <w:szCs w:val="28"/>
          <w:lang w:val="uk-UA"/>
        </w:rPr>
        <w:t xml:space="preserve"> навчальний план</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Pr="002B7495">
        <w:rPr>
          <w:rFonts w:ascii="Times New Roman" w:eastAsia="Calibri" w:hAnsi="Times New Roman" w:cs="Times New Roman"/>
          <w:b/>
          <w:sz w:val="28"/>
          <w:szCs w:val="28"/>
          <w:lang w:val="uk-UA"/>
        </w:rPr>
        <w:tab/>
        <w:t>.</w:t>
      </w:r>
      <w:r w:rsidR="001A34DB" w:rsidRPr="002B7495">
        <w:rPr>
          <w:rFonts w:ascii="Times New Roman" w:eastAsia="Calibri" w:hAnsi="Times New Roman" w:cs="Times New Roman"/>
          <w:b/>
          <w:sz w:val="28"/>
          <w:szCs w:val="28"/>
          <w:lang w:val="uk-UA"/>
        </w:rPr>
        <w:tab/>
        <w:t>.</w:t>
      </w:r>
      <w:r w:rsidR="001A34DB" w:rsidRPr="002B7495">
        <w:rPr>
          <w:rFonts w:ascii="Times New Roman" w:eastAsia="Calibri" w:hAnsi="Times New Roman" w:cs="Times New Roman"/>
          <w:b/>
          <w:sz w:val="28"/>
          <w:szCs w:val="28"/>
          <w:lang w:val="uk-UA"/>
        </w:rPr>
        <w:tab/>
        <w:t xml:space="preserve">.         </w:t>
      </w:r>
      <w:r w:rsidR="009233C8" w:rsidRPr="002B7495">
        <w:rPr>
          <w:rFonts w:ascii="Times New Roman" w:eastAsia="Calibri" w:hAnsi="Times New Roman" w:cs="Times New Roman"/>
          <w:b/>
          <w:sz w:val="28"/>
          <w:szCs w:val="28"/>
          <w:lang w:val="uk-UA"/>
        </w:rPr>
        <w:t>6</w:t>
      </w:r>
      <w:r w:rsidR="00110CC6" w:rsidRPr="002B7495">
        <w:rPr>
          <w:rFonts w:ascii="Times New Roman" w:eastAsia="Calibri" w:hAnsi="Times New Roman" w:cs="Times New Roman"/>
          <w:b/>
          <w:sz w:val="28"/>
          <w:szCs w:val="28"/>
          <w:lang w:val="uk-UA"/>
        </w:rPr>
        <w:t>7</w:t>
      </w:r>
    </w:p>
    <w:p w14:paraId="11D0DDF9" w14:textId="6C5E3529" w:rsidR="00931DA1" w:rsidRPr="002B7495" w:rsidRDefault="00931DA1" w:rsidP="008177FB">
      <w:pPr>
        <w:pStyle w:val="a5"/>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Таблиця </w:t>
      </w:r>
      <w:r w:rsidR="006334CB" w:rsidRPr="002B7495">
        <w:rPr>
          <w:rFonts w:ascii="Times New Roman" w:hAnsi="Times New Roman" w:cs="Times New Roman"/>
          <w:sz w:val="28"/>
          <w:szCs w:val="28"/>
        </w:rPr>
        <w:t>1</w:t>
      </w:r>
      <w:r w:rsidRPr="002B7495">
        <w:rPr>
          <w:rFonts w:ascii="Times New Roman" w:hAnsi="Times New Roman" w:cs="Times New Roman"/>
          <w:sz w:val="28"/>
          <w:szCs w:val="28"/>
          <w:lang w:val="uk-UA"/>
        </w:rPr>
        <w:t xml:space="preserve">. Робочий навчальний план початкової школи </w:t>
      </w:r>
      <w:r w:rsidR="00915CE9" w:rsidRPr="002B7495">
        <w:rPr>
          <w:rFonts w:ascii="Times New Roman" w:hAnsi="Times New Roman" w:cs="Times New Roman"/>
          <w:sz w:val="28"/>
          <w:szCs w:val="28"/>
          <w:lang w:val="uk-UA"/>
        </w:rPr>
        <w:t>(НУШ), 1, 2</w:t>
      </w:r>
      <w:r w:rsidRPr="002B7495">
        <w:rPr>
          <w:rFonts w:ascii="Times New Roman" w:hAnsi="Times New Roman" w:cs="Times New Roman"/>
          <w:sz w:val="28"/>
          <w:szCs w:val="28"/>
          <w:lang w:val="uk-UA"/>
        </w:rPr>
        <w:t xml:space="preserve"> класи</w:t>
      </w:r>
    </w:p>
    <w:p w14:paraId="14E05EFE" w14:textId="77777777" w:rsidR="00931DA1" w:rsidRPr="002B7495" w:rsidRDefault="00931DA1" w:rsidP="008177FB">
      <w:pPr>
        <w:pStyle w:val="a5"/>
        <w:jc w:val="both"/>
        <w:rPr>
          <w:rFonts w:ascii="Times New Roman" w:hAnsi="Times New Roman" w:cs="Times New Roman"/>
          <w:sz w:val="28"/>
          <w:szCs w:val="28"/>
          <w:lang w:val="uk-UA"/>
        </w:rPr>
      </w:pPr>
    </w:p>
    <w:p w14:paraId="7EA8FF53" w14:textId="3220333B" w:rsidR="00931DA1" w:rsidRPr="002B7495" w:rsidRDefault="00931DA1" w:rsidP="008177FB">
      <w:pPr>
        <w:pStyle w:val="a5"/>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Таблиця</w:t>
      </w:r>
      <w:r w:rsidR="006334CB" w:rsidRPr="002B7495">
        <w:rPr>
          <w:rFonts w:ascii="Times New Roman" w:hAnsi="Times New Roman" w:cs="Times New Roman"/>
          <w:sz w:val="28"/>
          <w:szCs w:val="28"/>
        </w:rPr>
        <w:t xml:space="preserve"> 2</w:t>
      </w:r>
      <w:r w:rsidRPr="002B7495">
        <w:rPr>
          <w:rFonts w:ascii="Times New Roman" w:hAnsi="Times New Roman" w:cs="Times New Roman"/>
          <w:sz w:val="28"/>
          <w:szCs w:val="28"/>
          <w:lang w:val="uk-UA"/>
        </w:rPr>
        <w:t xml:space="preserve">. Робочий навчальний план початкової школи (НУШ), </w:t>
      </w:r>
      <w:r w:rsidR="00915CE9" w:rsidRPr="002B7495">
        <w:rPr>
          <w:rFonts w:ascii="Times New Roman" w:hAnsi="Times New Roman" w:cs="Times New Roman"/>
          <w:sz w:val="28"/>
          <w:szCs w:val="28"/>
          <w:lang w:val="uk-UA"/>
        </w:rPr>
        <w:t>3, 4</w:t>
      </w:r>
      <w:r w:rsidRPr="002B7495">
        <w:rPr>
          <w:rFonts w:ascii="Times New Roman" w:hAnsi="Times New Roman" w:cs="Times New Roman"/>
          <w:sz w:val="28"/>
          <w:szCs w:val="28"/>
          <w:lang w:val="uk-UA"/>
        </w:rPr>
        <w:t xml:space="preserve"> класи</w:t>
      </w:r>
    </w:p>
    <w:p w14:paraId="3458172D" w14:textId="77777777" w:rsidR="003D2B9E" w:rsidRPr="002B7495" w:rsidRDefault="003D2B9E" w:rsidP="008177FB">
      <w:pPr>
        <w:pStyle w:val="a5"/>
        <w:jc w:val="both"/>
        <w:rPr>
          <w:rFonts w:ascii="Times New Roman" w:hAnsi="Times New Roman" w:cs="Times New Roman"/>
          <w:sz w:val="28"/>
          <w:szCs w:val="28"/>
          <w:lang w:val="uk-UA"/>
        </w:rPr>
      </w:pPr>
    </w:p>
    <w:p w14:paraId="67C6827F" w14:textId="1EEC6649" w:rsidR="003D2B9E" w:rsidRPr="002B7495" w:rsidRDefault="00931DA1" w:rsidP="008177FB">
      <w:pPr>
        <w:pStyle w:val="a5"/>
        <w:jc w:val="both"/>
        <w:rPr>
          <w:rFonts w:ascii="Times New Roman" w:hAnsi="Times New Roman" w:cs="Times New Roman"/>
          <w:bCs/>
          <w:sz w:val="28"/>
          <w:szCs w:val="28"/>
          <w:lang w:val="uk-UA"/>
        </w:rPr>
      </w:pPr>
      <w:r w:rsidRPr="002B7495">
        <w:rPr>
          <w:rFonts w:ascii="Times New Roman" w:hAnsi="Times New Roman" w:cs="Times New Roman"/>
          <w:sz w:val="28"/>
          <w:szCs w:val="28"/>
          <w:lang w:val="uk-UA"/>
        </w:rPr>
        <w:t xml:space="preserve">Таблиця </w:t>
      </w:r>
      <w:r w:rsidR="006334CB" w:rsidRPr="002B7495">
        <w:rPr>
          <w:rFonts w:ascii="Times New Roman" w:hAnsi="Times New Roman" w:cs="Times New Roman"/>
          <w:sz w:val="28"/>
          <w:szCs w:val="28"/>
        </w:rPr>
        <w:t>3</w:t>
      </w:r>
      <w:r w:rsidR="003D2B9E" w:rsidRPr="002B7495">
        <w:rPr>
          <w:rFonts w:ascii="Times New Roman" w:hAnsi="Times New Roman" w:cs="Times New Roman"/>
          <w:sz w:val="28"/>
          <w:szCs w:val="28"/>
          <w:lang w:val="uk-UA"/>
        </w:rPr>
        <w:t xml:space="preserve"> </w:t>
      </w:r>
      <w:r w:rsidR="003D2B9E" w:rsidRPr="002B7495">
        <w:rPr>
          <w:rFonts w:ascii="Times New Roman" w:eastAsia="Calibri" w:hAnsi="Times New Roman" w:cs="Times New Roman"/>
          <w:sz w:val="28"/>
          <w:szCs w:val="28"/>
          <w:lang w:val="uk-UA"/>
        </w:rPr>
        <w:t xml:space="preserve">. Робочий навчальний план </w:t>
      </w:r>
      <w:r w:rsidR="00915CE9" w:rsidRPr="002B7495">
        <w:rPr>
          <w:rFonts w:ascii="Times New Roman" w:hAnsi="Times New Roman" w:cs="Times New Roman"/>
          <w:bCs/>
          <w:sz w:val="28"/>
          <w:szCs w:val="28"/>
          <w:lang w:val="uk-UA"/>
        </w:rPr>
        <w:t>5 - 6</w:t>
      </w:r>
      <w:r w:rsidR="005E15B2" w:rsidRPr="002B7495">
        <w:rPr>
          <w:rFonts w:ascii="Times New Roman" w:hAnsi="Times New Roman" w:cs="Times New Roman"/>
          <w:bCs/>
          <w:sz w:val="28"/>
          <w:szCs w:val="28"/>
          <w:lang w:val="uk-UA"/>
        </w:rPr>
        <w:t xml:space="preserve">, </w:t>
      </w:r>
      <w:r w:rsidR="000F46F3" w:rsidRPr="002B7495">
        <w:rPr>
          <w:rFonts w:ascii="Times New Roman" w:hAnsi="Times New Roman" w:cs="Times New Roman"/>
          <w:bCs/>
          <w:sz w:val="28"/>
          <w:szCs w:val="28"/>
          <w:lang w:val="uk-UA"/>
        </w:rPr>
        <w:t>7-</w:t>
      </w:r>
      <w:r w:rsidR="00915CE9" w:rsidRPr="002B7495">
        <w:rPr>
          <w:rFonts w:ascii="Times New Roman" w:hAnsi="Times New Roman" w:cs="Times New Roman"/>
          <w:bCs/>
          <w:sz w:val="28"/>
          <w:szCs w:val="28"/>
          <w:lang w:val="uk-UA"/>
        </w:rPr>
        <w:t xml:space="preserve"> 8</w:t>
      </w:r>
      <w:r w:rsidR="00421548" w:rsidRPr="002B7495">
        <w:rPr>
          <w:rFonts w:ascii="Times New Roman" w:hAnsi="Times New Roman" w:cs="Times New Roman"/>
          <w:bCs/>
          <w:sz w:val="28"/>
          <w:szCs w:val="28"/>
          <w:lang w:val="uk-UA"/>
        </w:rPr>
        <w:t xml:space="preserve"> </w:t>
      </w:r>
      <w:r w:rsidR="009C7EC5" w:rsidRPr="002B7495">
        <w:rPr>
          <w:rFonts w:ascii="Times New Roman" w:hAnsi="Times New Roman" w:cs="Times New Roman"/>
          <w:bCs/>
          <w:sz w:val="28"/>
          <w:szCs w:val="28"/>
          <w:lang w:val="uk-UA"/>
        </w:rPr>
        <w:t xml:space="preserve">класів </w:t>
      </w:r>
      <w:r w:rsidR="003D2B9E" w:rsidRPr="002B7495">
        <w:rPr>
          <w:rFonts w:ascii="Times New Roman" w:hAnsi="Times New Roman" w:cs="Times New Roman"/>
          <w:bCs/>
          <w:sz w:val="28"/>
          <w:szCs w:val="28"/>
          <w:lang w:val="uk-UA"/>
        </w:rPr>
        <w:t xml:space="preserve">(НУШ) </w:t>
      </w:r>
    </w:p>
    <w:p w14:paraId="6E1CB06B" w14:textId="5D733359" w:rsidR="00103F69" w:rsidRPr="002B7495" w:rsidRDefault="00103F69" w:rsidP="00103F69">
      <w:pPr>
        <w:pStyle w:val="a5"/>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Таблиця 4 . Робочий навчальний план 7- 8 класів (НУШ)</w:t>
      </w:r>
    </w:p>
    <w:p w14:paraId="45894137" w14:textId="77777777" w:rsidR="00612DFC" w:rsidRPr="002B7495" w:rsidRDefault="00612DFC" w:rsidP="008177FB">
      <w:pPr>
        <w:pStyle w:val="a5"/>
        <w:jc w:val="both"/>
        <w:rPr>
          <w:rFonts w:ascii="Times New Roman" w:hAnsi="Times New Roman" w:cs="Times New Roman"/>
          <w:bCs/>
          <w:sz w:val="28"/>
          <w:szCs w:val="28"/>
          <w:lang w:val="uk-UA"/>
        </w:rPr>
      </w:pPr>
    </w:p>
    <w:p w14:paraId="3D97B738" w14:textId="1BD6B7B2" w:rsidR="00612DFC" w:rsidRPr="002B7495" w:rsidRDefault="00931DA1" w:rsidP="008177FB">
      <w:pPr>
        <w:tabs>
          <w:tab w:val="left" w:pos="6804"/>
        </w:tabs>
        <w:spacing w:line="240" w:lineRule="auto"/>
        <w:jc w:val="both"/>
        <w:rPr>
          <w:rFonts w:ascii="Times New Roman" w:hAnsi="Times New Roman" w:cs="Times New Roman"/>
          <w:bCs/>
          <w:sz w:val="28"/>
          <w:szCs w:val="28"/>
          <w:lang w:val="uk-UA"/>
        </w:rPr>
      </w:pPr>
      <w:r w:rsidRPr="002B7495">
        <w:rPr>
          <w:rFonts w:ascii="Times New Roman" w:eastAsia="Calibri" w:hAnsi="Times New Roman" w:cs="Times New Roman"/>
          <w:sz w:val="28"/>
          <w:szCs w:val="28"/>
          <w:lang w:val="uk-UA"/>
        </w:rPr>
        <w:t xml:space="preserve">Таблиця </w:t>
      </w:r>
      <w:r w:rsidR="00103F69" w:rsidRPr="002B7495">
        <w:rPr>
          <w:rFonts w:ascii="Times New Roman" w:eastAsia="Calibri" w:hAnsi="Times New Roman" w:cs="Times New Roman"/>
          <w:sz w:val="28"/>
          <w:szCs w:val="28"/>
          <w:lang w:val="uk-UA"/>
        </w:rPr>
        <w:t>5</w:t>
      </w:r>
      <w:r w:rsidR="00612DFC" w:rsidRPr="002B7495">
        <w:rPr>
          <w:rFonts w:ascii="Times New Roman" w:eastAsia="Calibri" w:hAnsi="Times New Roman" w:cs="Times New Roman"/>
          <w:sz w:val="28"/>
          <w:szCs w:val="28"/>
          <w:lang w:val="uk-UA"/>
        </w:rPr>
        <w:t xml:space="preserve">. Робочий навчальний план </w:t>
      </w:r>
      <w:r w:rsidR="00103F69" w:rsidRPr="002B7495">
        <w:rPr>
          <w:rFonts w:ascii="Times New Roman" w:eastAsia="Calibri" w:hAnsi="Times New Roman" w:cs="Times New Roman"/>
          <w:sz w:val="28"/>
          <w:szCs w:val="28"/>
          <w:lang w:val="uk-UA"/>
        </w:rPr>
        <w:t xml:space="preserve">з </w:t>
      </w:r>
      <w:r w:rsidR="00612DFC" w:rsidRPr="002B7495">
        <w:rPr>
          <w:rFonts w:ascii="Times New Roman" w:hAnsi="Times New Roman" w:cs="Times New Roman"/>
          <w:bCs/>
          <w:sz w:val="28"/>
          <w:szCs w:val="28"/>
          <w:lang w:val="uk-UA"/>
        </w:rPr>
        <w:t xml:space="preserve">поглибленим вивченням </w:t>
      </w:r>
      <w:r w:rsidR="00915CE9" w:rsidRPr="002B7495">
        <w:rPr>
          <w:rFonts w:ascii="Times New Roman" w:hAnsi="Times New Roman" w:cs="Times New Roman"/>
          <w:bCs/>
          <w:sz w:val="28"/>
          <w:szCs w:val="28"/>
          <w:lang w:val="uk-UA"/>
        </w:rPr>
        <w:t>української мови</w:t>
      </w:r>
      <w:r w:rsidR="00612DFC" w:rsidRPr="002B7495">
        <w:rPr>
          <w:rFonts w:ascii="Times New Roman" w:hAnsi="Times New Roman" w:cs="Times New Roman"/>
          <w:bCs/>
          <w:sz w:val="28"/>
          <w:szCs w:val="28"/>
          <w:lang w:val="uk-UA"/>
        </w:rPr>
        <w:t xml:space="preserve"> </w:t>
      </w:r>
      <w:r w:rsidR="000F46F3" w:rsidRPr="002B7495">
        <w:rPr>
          <w:rFonts w:ascii="Times New Roman" w:eastAsia="Calibri" w:hAnsi="Times New Roman" w:cs="Times New Roman"/>
          <w:sz w:val="28"/>
          <w:szCs w:val="28"/>
          <w:lang w:val="uk-UA"/>
        </w:rPr>
        <w:t xml:space="preserve"> </w:t>
      </w:r>
      <w:r w:rsidR="00D66705" w:rsidRPr="002B7495">
        <w:rPr>
          <w:rFonts w:ascii="Times New Roman" w:eastAsia="Calibri" w:hAnsi="Times New Roman" w:cs="Times New Roman"/>
          <w:sz w:val="28"/>
          <w:szCs w:val="28"/>
          <w:lang w:val="uk-UA"/>
        </w:rPr>
        <w:t xml:space="preserve"> 9</w:t>
      </w:r>
      <w:r w:rsidR="000F46F3" w:rsidRPr="002B7495">
        <w:rPr>
          <w:rFonts w:ascii="Times New Roman" w:eastAsia="Calibri" w:hAnsi="Times New Roman" w:cs="Times New Roman"/>
          <w:sz w:val="28"/>
          <w:szCs w:val="28"/>
          <w:lang w:val="uk-UA"/>
        </w:rPr>
        <w:t xml:space="preserve"> клас</w:t>
      </w:r>
    </w:p>
    <w:p w14:paraId="7DEBCC41" w14:textId="0F103473" w:rsidR="000F46F3" w:rsidRPr="002B7495" w:rsidRDefault="000F46F3" w:rsidP="008177FB">
      <w:pPr>
        <w:tabs>
          <w:tab w:val="left" w:pos="6804"/>
        </w:tabs>
        <w:spacing w:line="240" w:lineRule="auto"/>
        <w:jc w:val="both"/>
        <w:rPr>
          <w:rFonts w:ascii="Times New Roman" w:eastAsia="Calibri" w:hAnsi="Times New Roman" w:cs="Times New Roman"/>
          <w:sz w:val="28"/>
          <w:szCs w:val="28"/>
          <w:lang w:val="uk-UA"/>
        </w:rPr>
      </w:pPr>
      <w:r w:rsidRPr="002B7495">
        <w:rPr>
          <w:rFonts w:ascii="Times New Roman" w:hAnsi="Times New Roman" w:cs="Times New Roman"/>
          <w:bCs/>
          <w:sz w:val="28"/>
          <w:szCs w:val="28"/>
          <w:lang w:val="uk-UA"/>
        </w:rPr>
        <w:t xml:space="preserve">Таблиця </w:t>
      </w:r>
      <w:r w:rsidR="00103F69" w:rsidRPr="002B7495">
        <w:rPr>
          <w:rFonts w:ascii="Times New Roman" w:hAnsi="Times New Roman" w:cs="Times New Roman"/>
          <w:bCs/>
          <w:sz w:val="28"/>
          <w:szCs w:val="28"/>
          <w:lang w:val="uk-UA"/>
        </w:rPr>
        <w:t>6</w:t>
      </w:r>
      <w:r w:rsidR="00E30B06" w:rsidRPr="002B7495">
        <w:rPr>
          <w:rFonts w:ascii="Times New Roman" w:hAnsi="Times New Roman" w:cs="Times New Roman"/>
          <w:bCs/>
          <w:sz w:val="28"/>
          <w:szCs w:val="28"/>
          <w:lang w:val="uk-UA"/>
        </w:rPr>
        <w:t>.</w:t>
      </w:r>
      <w:r w:rsidRPr="002B7495">
        <w:rPr>
          <w:rFonts w:ascii="Times New Roman" w:eastAsia="Calibri" w:hAnsi="Times New Roman" w:cs="Times New Roman"/>
          <w:sz w:val="28"/>
          <w:szCs w:val="28"/>
          <w:lang w:val="uk-UA"/>
        </w:rPr>
        <w:t xml:space="preserve"> Робочий навчальний план</w:t>
      </w:r>
      <w:r w:rsidR="00103F69" w:rsidRPr="002B7495">
        <w:rPr>
          <w:rFonts w:ascii="Times New Roman" w:eastAsia="Calibri" w:hAnsi="Times New Roman" w:cs="Times New Roman"/>
          <w:sz w:val="28"/>
          <w:szCs w:val="28"/>
          <w:lang w:val="uk-UA"/>
        </w:rPr>
        <w:t xml:space="preserve"> з поглибленим вивченням української мови </w:t>
      </w:r>
      <w:r w:rsidRPr="002B7495">
        <w:rPr>
          <w:rFonts w:ascii="Times New Roman" w:eastAsia="Calibri" w:hAnsi="Times New Roman" w:cs="Times New Roman"/>
          <w:sz w:val="28"/>
          <w:szCs w:val="28"/>
          <w:lang w:val="uk-UA"/>
        </w:rPr>
        <w:t>для 10-</w:t>
      </w:r>
      <w:r w:rsidR="00915CE9" w:rsidRPr="002B7495">
        <w:rPr>
          <w:rFonts w:ascii="Times New Roman" w:eastAsia="Calibri" w:hAnsi="Times New Roman" w:cs="Times New Roman"/>
          <w:sz w:val="28"/>
          <w:szCs w:val="28"/>
          <w:lang w:val="uk-UA"/>
        </w:rPr>
        <w:t>11  класів</w:t>
      </w:r>
      <w:r w:rsidRPr="002B7495">
        <w:rPr>
          <w:rFonts w:ascii="Times New Roman" w:eastAsia="Calibri" w:hAnsi="Times New Roman" w:cs="Times New Roman"/>
          <w:sz w:val="28"/>
          <w:szCs w:val="28"/>
          <w:lang w:val="uk-UA"/>
        </w:rPr>
        <w:t xml:space="preserve"> </w:t>
      </w:r>
    </w:p>
    <w:p w14:paraId="5956A1BC" w14:textId="5DAF6F91" w:rsidR="00110CC6" w:rsidRPr="002B7495" w:rsidRDefault="00197469" w:rsidP="00E218B5">
      <w:pPr>
        <w:tabs>
          <w:tab w:val="left" w:pos="6804"/>
        </w:tabs>
        <w:spacing w:line="240" w:lineRule="auto"/>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Додаток </w:t>
      </w:r>
      <w:r w:rsidR="00110CC6" w:rsidRPr="002B7495">
        <w:rPr>
          <w:rFonts w:ascii="Times New Roman" w:eastAsia="Calibri" w:hAnsi="Times New Roman" w:cs="Times New Roman"/>
          <w:sz w:val="28"/>
          <w:szCs w:val="28"/>
          <w:lang w:val="uk-UA"/>
        </w:rPr>
        <w:t>3</w:t>
      </w:r>
      <w:r w:rsidRPr="002B7495">
        <w:rPr>
          <w:rFonts w:ascii="Times New Roman" w:eastAsia="Calibri" w:hAnsi="Times New Roman" w:cs="Times New Roman"/>
          <w:sz w:val="28"/>
          <w:szCs w:val="28"/>
          <w:lang w:val="uk-UA"/>
        </w:rPr>
        <w:t xml:space="preserve">. </w:t>
      </w:r>
      <w:r w:rsidR="00E218B5" w:rsidRPr="002B7495">
        <w:rPr>
          <w:rFonts w:ascii="Times New Roman" w:eastAsia="Calibri" w:hAnsi="Times New Roman" w:cs="Times New Roman"/>
          <w:sz w:val="28"/>
          <w:szCs w:val="28"/>
          <w:lang w:val="uk-UA"/>
        </w:rPr>
        <w:t xml:space="preserve">Перелік варіативних модулів наповнення предмета «Технології» </w:t>
      </w:r>
    </w:p>
    <w:p w14:paraId="530FC0DA" w14:textId="77777777" w:rsidR="006A1849" w:rsidRPr="002B7495" w:rsidRDefault="006A1849" w:rsidP="008177FB">
      <w:pPr>
        <w:spacing w:after="0" w:line="240" w:lineRule="auto"/>
        <w:jc w:val="both"/>
        <w:rPr>
          <w:rFonts w:ascii="Times New Roman" w:eastAsia="Times New Roman" w:hAnsi="Times New Roman" w:cs="Times New Roman"/>
          <w:sz w:val="28"/>
          <w:szCs w:val="28"/>
          <w:lang w:val="uk-UA"/>
        </w:rPr>
      </w:pPr>
    </w:p>
    <w:p w14:paraId="1E6654D9" w14:textId="77777777" w:rsidR="006A1849" w:rsidRPr="002B7495" w:rsidRDefault="006A1849" w:rsidP="008177FB">
      <w:pPr>
        <w:spacing w:line="240" w:lineRule="auto"/>
        <w:jc w:val="both"/>
        <w:rPr>
          <w:rFonts w:ascii="Times New Roman" w:eastAsia="Calibri" w:hAnsi="Times New Roman" w:cs="Times New Roman"/>
          <w:sz w:val="28"/>
          <w:szCs w:val="28"/>
          <w:lang w:val="uk-UA"/>
        </w:rPr>
      </w:pPr>
    </w:p>
    <w:p w14:paraId="56D1C0A7" w14:textId="77777777" w:rsidR="007B0E6E" w:rsidRPr="002B7495" w:rsidRDefault="007B0E6E" w:rsidP="008177FB">
      <w:pPr>
        <w:spacing w:line="240" w:lineRule="auto"/>
        <w:ind w:firstLine="567"/>
        <w:jc w:val="center"/>
        <w:rPr>
          <w:rFonts w:ascii="Times New Roman" w:eastAsia="Calibri" w:hAnsi="Times New Roman" w:cs="Times New Roman"/>
          <w:b/>
          <w:sz w:val="28"/>
          <w:szCs w:val="28"/>
          <w:lang w:val="uk-UA"/>
        </w:rPr>
      </w:pPr>
    </w:p>
    <w:p w14:paraId="47D8ACDF" w14:textId="77777777" w:rsidR="007B0E6E" w:rsidRPr="002B7495" w:rsidRDefault="007B0E6E" w:rsidP="008177FB">
      <w:pPr>
        <w:spacing w:line="240" w:lineRule="auto"/>
        <w:ind w:firstLine="567"/>
        <w:jc w:val="center"/>
        <w:rPr>
          <w:rFonts w:ascii="Times New Roman" w:eastAsia="Calibri" w:hAnsi="Times New Roman" w:cs="Times New Roman"/>
          <w:b/>
          <w:sz w:val="28"/>
          <w:szCs w:val="28"/>
          <w:lang w:val="uk-UA"/>
        </w:rPr>
      </w:pPr>
    </w:p>
    <w:p w14:paraId="5E6CB78F" w14:textId="77777777" w:rsidR="007B0E6E" w:rsidRPr="002B7495" w:rsidRDefault="007B0E6E" w:rsidP="008177FB">
      <w:pPr>
        <w:spacing w:line="240" w:lineRule="auto"/>
        <w:ind w:firstLine="567"/>
        <w:jc w:val="center"/>
        <w:rPr>
          <w:rFonts w:ascii="Times New Roman" w:eastAsia="Calibri" w:hAnsi="Times New Roman" w:cs="Times New Roman"/>
          <w:b/>
          <w:sz w:val="28"/>
          <w:szCs w:val="28"/>
          <w:lang w:val="uk-UA"/>
        </w:rPr>
      </w:pPr>
    </w:p>
    <w:p w14:paraId="0BCACCE8" w14:textId="77777777" w:rsidR="007B0E6E" w:rsidRPr="002B7495" w:rsidRDefault="007B0E6E" w:rsidP="008177FB">
      <w:pPr>
        <w:spacing w:line="240" w:lineRule="auto"/>
        <w:ind w:firstLine="567"/>
        <w:jc w:val="center"/>
        <w:rPr>
          <w:rFonts w:ascii="Times New Roman" w:eastAsia="Calibri" w:hAnsi="Times New Roman" w:cs="Times New Roman"/>
          <w:b/>
          <w:sz w:val="28"/>
          <w:szCs w:val="28"/>
          <w:lang w:val="uk-UA"/>
        </w:rPr>
      </w:pPr>
    </w:p>
    <w:p w14:paraId="7E239F98" w14:textId="77777777" w:rsidR="007B0E6E" w:rsidRPr="002B7495" w:rsidRDefault="007B0E6E" w:rsidP="008177FB">
      <w:pPr>
        <w:spacing w:line="240" w:lineRule="auto"/>
        <w:ind w:firstLine="567"/>
        <w:jc w:val="center"/>
        <w:rPr>
          <w:rFonts w:ascii="Times New Roman" w:eastAsia="Calibri" w:hAnsi="Times New Roman" w:cs="Times New Roman"/>
          <w:b/>
          <w:sz w:val="28"/>
          <w:szCs w:val="28"/>
          <w:lang w:val="uk-UA"/>
        </w:rPr>
      </w:pPr>
    </w:p>
    <w:p w14:paraId="37AE76B7" w14:textId="77777777" w:rsidR="009C7EC5" w:rsidRPr="002B7495" w:rsidRDefault="009C7EC5" w:rsidP="008177FB">
      <w:pPr>
        <w:spacing w:line="240" w:lineRule="auto"/>
        <w:rPr>
          <w:rFonts w:ascii="Times New Roman" w:eastAsia="Calibri" w:hAnsi="Times New Roman" w:cs="Times New Roman"/>
          <w:b/>
          <w:sz w:val="28"/>
          <w:szCs w:val="28"/>
          <w:lang w:val="uk-UA"/>
        </w:rPr>
      </w:pPr>
    </w:p>
    <w:p w14:paraId="3B0D24EB" w14:textId="77777777" w:rsidR="00CA7C14" w:rsidRPr="002B7495" w:rsidRDefault="00CA7C14" w:rsidP="008177FB">
      <w:pPr>
        <w:spacing w:line="240" w:lineRule="auto"/>
        <w:rPr>
          <w:rFonts w:ascii="Times New Roman" w:eastAsia="Calibri" w:hAnsi="Times New Roman" w:cs="Times New Roman"/>
          <w:b/>
          <w:sz w:val="28"/>
          <w:szCs w:val="28"/>
          <w:lang w:val="uk-UA"/>
        </w:rPr>
      </w:pPr>
    </w:p>
    <w:p w14:paraId="047908D8" w14:textId="77777777" w:rsidR="00915CE9" w:rsidRPr="002B7495" w:rsidRDefault="00915CE9" w:rsidP="008177FB">
      <w:pPr>
        <w:spacing w:line="240" w:lineRule="auto"/>
        <w:rPr>
          <w:rFonts w:ascii="Times New Roman" w:eastAsia="Calibri" w:hAnsi="Times New Roman" w:cs="Times New Roman"/>
          <w:b/>
          <w:sz w:val="28"/>
          <w:szCs w:val="28"/>
          <w:lang w:val="uk-UA"/>
        </w:rPr>
      </w:pPr>
    </w:p>
    <w:p w14:paraId="030FA0B4" w14:textId="77777777" w:rsidR="001967ED" w:rsidRPr="002B7495" w:rsidRDefault="001967ED" w:rsidP="008177FB">
      <w:pPr>
        <w:spacing w:line="240" w:lineRule="auto"/>
        <w:jc w:val="center"/>
        <w:rPr>
          <w:rFonts w:ascii="Times New Roman" w:eastAsia="Calibri" w:hAnsi="Times New Roman" w:cs="Times New Roman"/>
          <w:b/>
          <w:sz w:val="28"/>
          <w:szCs w:val="28"/>
          <w:lang w:val="uk-UA"/>
        </w:rPr>
      </w:pPr>
    </w:p>
    <w:p w14:paraId="42B6008B" w14:textId="77777777" w:rsidR="001967ED" w:rsidRPr="002B7495" w:rsidRDefault="001967ED" w:rsidP="008177FB">
      <w:pPr>
        <w:spacing w:line="240" w:lineRule="auto"/>
        <w:jc w:val="center"/>
        <w:rPr>
          <w:rFonts w:ascii="Times New Roman" w:eastAsia="Calibri" w:hAnsi="Times New Roman" w:cs="Times New Roman"/>
          <w:b/>
          <w:sz w:val="28"/>
          <w:szCs w:val="28"/>
          <w:lang w:val="uk-UA"/>
        </w:rPr>
      </w:pPr>
    </w:p>
    <w:p w14:paraId="7AF824B5" w14:textId="77777777" w:rsidR="001967ED" w:rsidRPr="002B7495" w:rsidRDefault="001967ED" w:rsidP="008177FB">
      <w:pPr>
        <w:spacing w:line="240" w:lineRule="auto"/>
        <w:jc w:val="center"/>
        <w:rPr>
          <w:rFonts w:ascii="Times New Roman" w:eastAsia="Calibri" w:hAnsi="Times New Roman" w:cs="Times New Roman"/>
          <w:b/>
          <w:sz w:val="28"/>
          <w:szCs w:val="28"/>
          <w:lang w:val="uk-UA"/>
        </w:rPr>
      </w:pPr>
    </w:p>
    <w:p w14:paraId="70B9341D" w14:textId="1EAB9FDE" w:rsidR="00103F69" w:rsidRPr="002B7495" w:rsidRDefault="00103F69" w:rsidP="002A77BC">
      <w:pPr>
        <w:spacing w:line="240" w:lineRule="auto"/>
        <w:rPr>
          <w:rFonts w:ascii="Times New Roman" w:eastAsia="Calibri" w:hAnsi="Times New Roman" w:cs="Times New Roman"/>
          <w:b/>
          <w:sz w:val="28"/>
          <w:szCs w:val="28"/>
          <w:lang w:val="uk-UA"/>
        </w:rPr>
      </w:pPr>
    </w:p>
    <w:p w14:paraId="5D86C0A2" w14:textId="55491BB8" w:rsidR="00612DFC" w:rsidRPr="002B7495" w:rsidRDefault="004C74DF" w:rsidP="008177FB">
      <w:pPr>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ЗАГАЛЬНІ ПОЛОЖЕННЯ</w:t>
      </w:r>
    </w:p>
    <w:p w14:paraId="1598DF32" w14:textId="77777777" w:rsidR="000B7589" w:rsidRPr="002B7495" w:rsidRDefault="00756206" w:rsidP="008177FB">
      <w:pPr>
        <w:spacing w:line="240" w:lineRule="auto"/>
        <w:ind w:firstLine="567"/>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Розділ 1. Призначення освітнього закладу</w:t>
      </w:r>
      <w:r w:rsidR="000B7589" w:rsidRPr="002B7495">
        <w:rPr>
          <w:rFonts w:ascii="Times New Roman" w:eastAsia="Calibri" w:hAnsi="Times New Roman" w:cs="Times New Roman"/>
          <w:b/>
          <w:sz w:val="28"/>
          <w:szCs w:val="28"/>
          <w:lang w:val="uk-UA"/>
        </w:rPr>
        <w:t xml:space="preserve"> та засіб реалізації</w:t>
      </w:r>
    </w:p>
    <w:p w14:paraId="61DE7409" w14:textId="7A3E8009" w:rsidR="003523E3" w:rsidRPr="002B7495" w:rsidRDefault="00915CE9" w:rsidP="008177FB">
      <w:pPr>
        <w:pStyle w:val="a5"/>
        <w:ind w:firstLine="709"/>
        <w:contextualSpacing/>
        <w:jc w:val="both"/>
        <w:rPr>
          <w:rFonts w:ascii="Times New Roman" w:hAnsi="Times New Roman" w:cs="Times New Roman"/>
          <w:color w:val="000000" w:themeColor="text1"/>
          <w:sz w:val="28"/>
          <w:szCs w:val="28"/>
          <w:lang w:val="uk-UA"/>
        </w:rPr>
      </w:pPr>
      <w:r w:rsidRPr="002B7495">
        <w:rPr>
          <w:rFonts w:ascii="Times New Roman" w:eastAsia="Times New Roman" w:hAnsi="Times New Roman" w:cs="Times New Roman"/>
          <w:sz w:val="28"/>
          <w:szCs w:val="28"/>
          <w:lang w:val="uk-UA" w:eastAsia="uk-UA"/>
        </w:rPr>
        <w:t xml:space="preserve">КЗ «Козачелагерський </w:t>
      </w:r>
      <w:r w:rsidR="00E30B06" w:rsidRPr="002B7495">
        <w:rPr>
          <w:rFonts w:ascii="Times New Roman" w:eastAsia="Times New Roman" w:hAnsi="Times New Roman" w:cs="Times New Roman"/>
          <w:sz w:val="28"/>
          <w:szCs w:val="28"/>
          <w:lang w:val="uk-UA" w:eastAsia="uk-UA"/>
        </w:rPr>
        <w:t>опорний заклад освіти» Олешківс</w:t>
      </w:r>
      <w:r w:rsidRPr="002B7495">
        <w:rPr>
          <w:rFonts w:ascii="Times New Roman" w:eastAsia="Times New Roman" w:hAnsi="Times New Roman" w:cs="Times New Roman"/>
          <w:sz w:val="28"/>
          <w:szCs w:val="28"/>
          <w:lang w:val="uk-UA" w:eastAsia="uk-UA"/>
        </w:rPr>
        <w:t>ької міської ради</w:t>
      </w:r>
      <w:r w:rsidR="006A078A" w:rsidRPr="002B7495">
        <w:rPr>
          <w:rFonts w:ascii="Times New Roman" w:eastAsia="Times New Roman" w:hAnsi="Times New Roman" w:cs="Times New Roman"/>
          <w:sz w:val="28"/>
          <w:szCs w:val="28"/>
          <w:lang w:val="uk-UA" w:eastAsia="uk-UA"/>
        </w:rPr>
        <w:t xml:space="preserve"> </w:t>
      </w:r>
      <w:r w:rsidR="007B0E6E" w:rsidRPr="002B7495">
        <w:rPr>
          <w:rFonts w:ascii="Times New Roman" w:eastAsia="Times New Roman" w:hAnsi="Times New Roman" w:cs="Times New Roman"/>
          <w:sz w:val="28"/>
          <w:szCs w:val="28"/>
          <w:lang w:val="uk-UA" w:eastAsia="uk-UA"/>
        </w:rPr>
        <w:t>(</w:t>
      </w:r>
      <w:r w:rsidR="008C3E9A" w:rsidRPr="002B7495">
        <w:rPr>
          <w:rFonts w:ascii="Times New Roman" w:eastAsia="Times New Roman" w:hAnsi="Times New Roman" w:cs="Times New Roman"/>
          <w:sz w:val="28"/>
          <w:szCs w:val="28"/>
          <w:lang w:val="uk-UA" w:eastAsia="uk-UA"/>
        </w:rPr>
        <w:t xml:space="preserve">далі – заклад) </w:t>
      </w:r>
      <w:r w:rsidR="00607D9A" w:rsidRPr="002B7495">
        <w:rPr>
          <w:rFonts w:ascii="Times New Roman" w:hAnsi="Times New Roman" w:cs="Times New Roman"/>
          <w:sz w:val="28"/>
          <w:szCs w:val="28"/>
          <w:lang w:val="uk-UA"/>
        </w:rPr>
        <w:t xml:space="preserve">забезпечує потреби громадян у повній загальній середній освіті, </w:t>
      </w:r>
      <w:r w:rsidR="00607D9A" w:rsidRPr="002B7495">
        <w:rPr>
          <w:rFonts w:ascii="Times New Roman" w:eastAsia="Times New Roman" w:hAnsi="Times New Roman" w:cs="Times New Roman"/>
          <w:sz w:val="28"/>
          <w:szCs w:val="28"/>
          <w:lang w:val="uk-UA" w:eastAsia="uk-UA"/>
        </w:rPr>
        <w:t>є навчальним закладом, який перебуває у комунальній власност</w:t>
      </w:r>
      <w:r w:rsidR="006A078A" w:rsidRPr="002B7495">
        <w:rPr>
          <w:rFonts w:ascii="Times New Roman" w:eastAsia="Times New Roman" w:hAnsi="Times New Roman" w:cs="Times New Roman"/>
          <w:sz w:val="28"/>
          <w:szCs w:val="28"/>
          <w:lang w:val="uk-UA" w:eastAsia="uk-UA"/>
        </w:rPr>
        <w:t xml:space="preserve">і </w:t>
      </w:r>
      <w:r w:rsidRPr="002B7495">
        <w:rPr>
          <w:rFonts w:ascii="Times New Roman" w:eastAsia="Times New Roman" w:hAnsi="Times New Roman" w:cs="Times New Roman"/>
          <w:sz w:val="28"/>
          <w:szCs w:val="28"/>
          <w:lang w:val="uk-UA" w:eastAsia="uk-UA"/>
        </w:rPr>
        <w:t xml:space="preserve">Олешківської міської </w:t>
      </w:r>
      <w:r w:rsidR="006A078A" w:rsidRPr="002B7495">
        <w:rPr>
          <w:rFonts w:ascii="Times New Roman" w:eastAsia="Times New Roman" w:hAnsi="Times New Roman" w:cs="Times New Roman"/>
          <w:sz w:val="28"/>
          <w:szCs w:val="28"/>
          <w:lang w:val="uk-UA" w:eastAsia="uk-UA"/>
        </w:rPr>
        <w:t xml:space="preserve">ради. </w:t>
      </w:r>
      <w:r w:rsidR="00607D9A" w:rsidRPr="002B7495">
        <w:rPr>
          <w:rFonts w:ascii="Times New Roman" w:hAnsi="Times New Roman" w:cs="Times New Roman"/>
          <w:sz w:val="28"/>
          <w:szCs w:val="28"/>
          <w:lang w:val="uk-UA"/>
        </w:rPr>
        <w:t xml:space="preserve">Заклад у своїй діяльності керується Конституцією України, Законами України «Про освіту», «Про </w:t>
      </w:r>
      <w:r w:rsidR="007D5F3E" w:rsidRPr="002B7495">
        <w:rPr>
          <w:rFonts w:ascii="Times New Roman" w:hAnsi="Times New Roman" w:cs="Times New Roman"/>
          <w:sz w:val="28"/>
          <w:szCs w:val="28"/>
          <w:lang w:val="uk-UA"/>
        </w:rPr>
        <w:t xml:space="preserve">повну </w:t>
      </w:r>
      <w:r w:rsidR="00607D9A" w:rsidRPr="002B7495">
        <w:rPr>
          <w:rFonts w:ascii="Times New Roman" w:hAnsi="Times New Roman" w:cs="Times New Roman"/>
          <w:sz w:val="28"/>
          <w:szCs w:val="28"/>
          <w:lang w:val="uk-UA"/>
        </w:rPr>
        <w:t>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галузевого Міністерства, актами місцевих органів виконавчої влади та органів</w:t>
      </w:r>
      <w:r w:rsidR="008C3E9A" w:rsidRPr="002B7495">
        <w:rPr>
          <w:rFonts w:ascii="Times New Roman" w:hAnsi="Times New Roman" w:cs="Times New Roman"/>
          <w:sz w:val="28"/>
          <w:szCs w:val="28"/>
          <w:lang w:val="uk-UA"/>
        </w:rPr>
        <w:t xml:space="preserve"> місцевого с</w:t>
      </w:r>
      <w:r w:rsidR="00B06B72" w:rsidRPr="002B7495">
        <w:rPr>
          <w:rFonts w:ascii="Times New Roman" w:hAnsi="Times New Roman" w:cs="Times New Roman"/>
          <w:sz w:val="28"/>
          <w:szCs w:val="28"/>
          <w:lang w:val="uk-UA"/>
        </w:rPr>
        <w:t>амоврядування</w:t>
      </w:r>
      <w:r w:rsidR="008C3E9A" w:rsidRPr="002B7495">
        <w:rPr>
          <w:rFonts w:ascii="Times New Roman" w:hAnsi="Times New Roman" w:cs="Times New Roman"/>
          <w:sz w:val="28"/>
          <w:szCs w:val="28"/>
          <w:lang w:val="uk-UA"/>
        </w:rPr>
        <w:t>,</w:t>
      </w:r>
      <w:r w:rsidR="00B06B72" w:rsidRPr="002B7495">
        <w:rPr>
          <w:rFonts w:ascii="Times New Roman" w:hAnsi="Times New Roman" w:cs="Times New Roman"/>
          <w:sz w:val="28"/>
          <w:szCs w:val="28"/>
          <w:lang w:val="uk-UA"/>
        </w:rPr>
        <w:t xml:space="preserve"> </w:t>
      </w:r>
      <w:r w:rsidR="008C3E9A" w:rsidRPr="002B7495">
        <w:rPr>
          <w:rFonts w:ascii="Times New Roman" w:hAnsi="Times New Roman" w:cs="Times New Roman"/>
          <w:color w:val="000000" w:themeColor="text1"/>
          <w:sz w:val="28"/>
          <w:szCs w:val="28"/>
          <w:lang w:val="uk-UA"/>
        </w:rPr>
        <w:t>Статутом</w:t>
      </w:r>
      <w:r w:rsidR="005E15B2" w:rsidRPr="002B7495">
        <w:rPr>
          <w:rFonts w:ascii="Times New Roman" w:hAnsi="Times New Roman" w:cs="Times New Roman"/>
          <w:color w:val="000000" w:themeColor="text1"/>
          <w:sz w:val="28"/>
          <w:szCs w:val="28"/>
          <w:lang w:val="uk-UA"/>
        </w:rPr>
        <w:t xml:space="preserve"> </w:t>
      </w:r>
      <w:r w:rsidRPr="002B7495">
        <w:rPr>
          <w:rFonts w:ascii="Times New Roman" w:hAnsi="Times New Roman" w:cs="Times New Roman"/>
          <w:color w:val="000000" w:themeColor="text1"/>
          <w:sz w:val="28"/>
          <w:szCs w:val="28"/>
          <w:lang w:val="uk-UA"/>
        </w:rPr>
        <w:t>КЗ «Козачелагерський опорний заклад освіти»</w:t>
      </w:r>
      <w:r w:rsidR="001A610A" w:rsidRPr="002B7495">
        <w:rPr>
          <w:rFonts w:ascii="Times New Roman" w:hAnsi="Times New Roman" w:cs="Times New Roman"/>
          <w:color w:val="000000" w:themeColor="text1"/>
          <w:sz w:val="28"/>
          <w:szCs w:val="28"/>
          <w:lang w:val="uk-UA"/>
        </w:rPr>
        <w:t xml:space="preserve">, затвердженим рішенням </w:t>
      </w:r>
      <w:r w:rsidR="003523E3" w:rsidRPr="002B7495">
        <w:rPr>
          <w:rFonts w:ascii="Times New Roman" w:hAnsi="Times New Roman" w:cs="Times New Roman"/>
          <w:color w:val="000000" w:themeColor="text1"/>
          <w:sz w:val="28"/>
          <w:szCs w:val="28"/>
          <w:lang w:val="uk-UA"/>
        </w:rPr>
        <w:t>12</w:t>
      </w:r>
      <w:r w:rsidR="008C3E9A" w:rsidRPr="002B7495">
        <w:rPr>
          <w:rFonts w:ascii="Times New Roman" w:hAnsi="Times New Roman" w:cs="Times New Roman"/>
          <w:color w:val="000000" w:themeColor="text1"/>
          <w:sz w:val="28"/>
          <w:szCs w:val="28"/>
          <w:lang w:val="uk-UA"/>
        </w:rPr>
        <w:t xml:space="preserve"> сесії </w:t>
      </w:r>
      <w:r w:rsidR="003523E3" w:rsidRPr="002B7495">
        <w:rPr>
          <w:rFonts w:ascii="Times New Roman" w:hAnsi="Times New Roman" w:cs="Times New Roman"/>
          <w:color w:val="000000" w:themeColor="text1"/>
          <w:sz w:val="28"/>
          <w:szCs w:val="28"/>
          <w:lang w:val="uk-UA"/>
        </w:rPr>
        <w:t xml:space="preserve">Олешківської міської </w:t>
      </w:r>
      <w:r w:rsidR="008C3E9A" w:rsidRPr="002B7495">
        <w:rPr>
          <w:rFonts w:ascii="Times New Roman" w:hAnsi="Times New Roman" w:cs="Times New Roman"/>
          <w:color w:val="000000" w:themeColor="text1"/>
          <w:sz w:val="28"/>
          <w:szCs w:val="28"/>
          <w:lang w:val="uk-UA"/>
        </w:rPr>
        <w:t xml:space="preserve"> ради </w:t>
      </w:r>
      <w:r w:rsidR="001A610A" w:rsidRPr="002B7495">
        <w:rPr>
          <w:rFonts w:ascii="Times New Roman" w:hAnsi="Times New Roman" w:cs="Times New Roman"/>
          <w:color w:val="000000" w:themeColor="text1"/>
          <w:sz w:val="28"/>
          <w:szCs w:val="28"/>
        </w:rPr>
        <w:t>V</w:t>
      </w:r>
      <w:r w:rsidR="001A610A" w:rsidRPr="002B7495">
        <w:rPr>
          <w:rFonts w:ascii="Times New Roman" w:hAnsi="Times New Roman" w:cs="Times New Roman"/>
          <w:color w:val="000000" w:themeColor="text1"/>
          <w:sz w:val="28"/>
          <w:szCs w:val="28"/>
          <w:lang w:val="uk-UA"/>
        </w:rPr>
        <w:t>ІІІ скликання №</w:t>
      </w:r>
      <w:r w:rsidR="003523E3" w:rsidRPr="002B7495">
        <w:rPr>
          <w:rFonts w:ascii="Times New Roman" w:hAnsi="Times New Roman" w:cs="Times New Roman"/>
          <w:color w:val="000000" w:themeColor="text1"/>
          <w:sz w:val="28"/>
          <w:szCs w:val="28"/>
          <w:lang w:val="uk-UA"/>
        </w:rPr>
        <w:t>269</w:t>
      </w:r>
      <w:r w:rsidR="001A610A" w:rsidRPr="002B7495">
        <w:rPr>
          <w:rFonts w:ascii="Times New Roman" w:hAnsi="Times New Roman" w:cs="Times New Roman"/>
          <w:color w:val="000000" w:themeColor="text1"/>
          <w:sz w:val="28"/>
          <w:szCs w:val="28"/>
          <w:lang w:val="uk-UA"/>
        </w:rPr>
        <w:t xml:space="preserve"> від 28.0</w:t>
      </w:r>
      <w:r w:rsidR="003523E3" w:rsidRPr="002B7495">
        <w:rPr>
          <w:rFonts w:ascii="Times New Roman" w:hAnsi="Times New Roman" w:cs="Times New Roman"/>
          <w:color w:val="000000" w:themeColor="text1"/>
          <w:sz w:val="28"/>
          <w:szCs w:val="28"/>
          <w:lang w:val="uk-UA"/>
        </w:rPr>
        <w:t>5</w:t>
      </w:r>
      <w:r w:rsidR="001A610A" w:rsidRPr="002B7495">
        <w:rPr>
          <w:rFonts w:ascii="Times New Roman" w:hAnsi="Times New Roman" w:cs="Times New Roman"/>
          <w:color w:val="000000" w:themeColor="text1"/>
          <w:sz w:val="28"/>
          <w:szCs w:val="28"/>
          <w:lang w:val="uk-UA"/>
        </w:rPr>
        <w:t>.202</w:t>
      </w:r>
      <w:r w:rsidR="003523E3" w:rsidRPr="002B7495">
        <w:rPr>
          <w:rFonts w:ascii="Times New Roman" w:hAnsi="Times New Roman" w:cs="Times New Roman"/>
          <w:color w:val="000000" w:themeColor="text1"/>
          <w:sz w:val="28"/>
          <w:szCs w:val="28"/>
          <w:lang w:val="uk-UA"/>
        </w:rPr>
        <w:t>1</w:t>
      </w:r>
      <w:r w:rsidR="008C3E9A" w:rsidRPr="002B7495">
        <w:rPr>
          <w:rFonts w:ascii="Times New Roman" w:hAnsi="Times New Roman" w:cs="Times New Roman"/>
          <w:color w:val="000000" w:themeColor="text1"/>
          <w:sz w:val="28"/>
          <w:szCs w:val="28"/>
          <w:lang w:val="uk-UA"/>
        </w:rPr>
        <w:t xml:space="preserve"> року. </w:t>
      </w:r>
    </w:p>
    <w:p w14:paraId="30371211" w14:textId="77777777" w:rsidR="003523E3" w:rsidRPr="002B7495" w:rsidRDefault="003523E3" w:rsidP="008177FB">
      <w:pPr>
        <w:pStyle w:val="a5"/>
        <w:ind w:firstLine="709"/>
        <w:contextualSpacing/>
        <w:jc w:val="both"/>
        <w:rPr>
          <w:rFonts w:ascii="Times New Roman" w:hAnsi="Times New Roman" w:cs="Times New Roman"/>
          <w:color w:val="000000" w:themeColor="text1"/>
          <w:sz w:val="28"/>
          <w:szCs w:val="28"/>
          <w:lang w:val="uk-UA"/>
        </w:rPr>
      </w:pPr>
      <w:r w:rsidRPr="002B7495">
        <w:rPr>
          <w:rFonts w:ascii="Times New Roman" w:hAnsi="Times New Roman" w:cs="Times New Roman"/>
          <w:color w:val="000000" w:themeColor="text1"/>
          <w:sz w:val="28"/>
          <w:szCs w:val="28"/>
          <w:lang w:val="uk-UA"/>
        </w:rPr>
        <w:t>Форма навчання- дистанційна.</w:t>
      </w:r>
    </w:p>
    <w:p w14:paraId="244E5F09" w14:textId="42FAF288" w:rsidR="003E02B6" w:rsidRPr="002B7495" w:rsidRDefault="003E02B6" w:rsidP="008177FB">
      <w:pPr>
        <w:pStyle w:val="a5"/>
        <w:ind w:firstLine="709"/>
        <w:contextualSpacing/>
        <w:jc w:val="both"/>
        <w:rPr>
          <w:rFonts w:ascii="Times New Roman" w:eastAsia="Calibri" w:hAnsi="Times New Roman" w:cs="Times New Roman"/>
          <w:sz w:val="28"/>
          <w:szCs w:val="28"/>
          <w:lang w:val="uk-UA" w:eastAsia="en-US"/>
        </w:rPr>
      </w:pPr>
      <w:r w:rsidRPr="002B7495">
        <w:rPr>
          <w:rFonts w:ascii="Times New Roman" w:eastAsia="Calibri" w:hAnsi="Times New Roman" w:cs="Times New Roman"/>
          <w:sz w:val="28"/>
          <w:szCs w:val="28"/>
          <w:lang w:val="uk-UA" w:eastAsia="uk-UA" w:bidi="uk-UA"/>
        </w:rPr>
        <w:t>Мова викладання українська.</w:t>
      </w:r>
    </w:p>
    <w:p w14:paraId="469A22D2" w14:textId="06FEA479" w:rsidR="008C3E9A" w:rsidRPr="002B7495" w:rsidRDefault="003E02B6" w:rsidP="008177FB">
      <w:pPr>
        <w:pStyle w:val="a5"/>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Зарахування учнів до всіх класів здійснює</w:t>
      </w:r>
      <w:r w:rsidR="00E30B06" w:rsidRPr="002B7495">
        <w:rPr>
          <w:rFonts w:ascii="Times New Roman" w:eastAsia="Times New Roman" w:hAnsi="Times New Roman" w:cs="Times New Roman"/>
          <w:sz w:val="28"/>
          <w:szCs w:val="28"/>
          <w:lang w:val="uk-UA" w:eastAsia="uk-UA"/>
        </w:rPr>
        <w:t xml:space="preserve">ться без проведення конкурсу і </w:t>
      </w:r>
      <w:r w:rsidR="003523E3" w:rsidRPr="002B7495">
        <w:rPr>
          <w:rFonts w:ascii="Times New Roman" w:eastAsia="Times New Roman" w:hAnsi="Times New Roman" w:cs="Times New Roman"/>
          <w:sz w:val="28"/>
          <w:szCs w:val="28"/>
          <w:lang w:val="uk-UA" w:eastAsia="uk-UA"/>
        </w:rPr>
        <w:t xml:space="preserve">без відповідності до території </w:t>
      </w:r>
      <w:r w:rsidRPr="002B7495">
        <w:rPr>
          <w:rFonts w:ascii="Times New Roman" w:eastAsia="Times New Roman" w:hAnsi="Times New Roman" w:cs="Times New Roman"/>
          <w:sz w:val="28"/>
          <w:szCs w:val="28"/>
          <w:lang w:val="uk-UA" w:eastAsia="uk-UA"/>
        </w:rPr>
        <w:t xml:space="preserve"> обслуговування.</w:t>
      </w:r>
    </w:p>
    <w:p w14:paraId="0F5E225B" w14:textId="2EBB4522" w:rsidR="003E02B6" w:rsidRPr="002B7495" w:rsidRDefault="003E02B6" w:rsidP="008177FB">
      <w:pPr>
        <w:pStyle w:val="a5"/>
        <w:ind w:firstLine="709"/>
        <w:contextualSpacing/>
        <w:jc w:val="both"/>
        <w:rPr>
          <w:rFonts w:ascii="Times New Roman" w:eastAsia="Calibri" w:hAnsi="Times New Roman" w:cs="Times New Roman"/>
          <w:sz w:val="28"/>
          <w:szCs w:val="28"/>
          <w:lang w:val="uk-UA" w:eastAsia="en-US"/>
        </w:rPr>
      </w:pPr>
      <w:r w:rsidRPr="002B7495">
        <w:rPr>
          <w:rFonts w:ascii="Times New Roman" w:eastAsia="Calibri" w:hAnsi="Times New Roman" w:cs="Times New Roman"/>
          <w:sz w:val="28"/>
          <w:szCs w:val="28"/>
          <w:lang w:val="uk-UA"/>
        </w:rPr>
        <w:t xml:space="preserve">Гранична наповнюваність класів встановлюється відповідно до Закону України "Про </w:t>
      </w:r>
      <w:r w:rsidR="00A70D05" w:rsidRPr="002B7495">
        <w:rPr>
          <w:rFonts w:ascii="Times New Roman" w:eastAsia="Calibri" w:hAnsi="Times New Roman" w:cs="Times New Roman"/>
          <w:sz w:val="28"/>
          <w:szCs w:val="28"/>
          <w:lang w:val="uk-UA"/>
        </w:rPr>
        <w:t xml:space="preserve">повну </w:t>
      </w:r>
      <w:r w:rsidRPr="002B7495">
        <w:rPr>
          <w:rFonts w:ascii="Times New Roman" w:eastAsia="Calibri" w:hAnsi="Times New Roman" w:cs="Times New Roman"/>
          <w:sz w:val="28"/>
          <w:szCs w:val="28"/>
          <w:lang w:val="uk-UA"/>
        </w:rPr>
        <w:t xml:space="preserve">загальну середню освіту" не більше </w:t>
      </w:r>
      <w:hyperlink r:id="rId9" w:anchor="n979" w:history="1">
        <w:r w:rsidR="00A70D05" w:rsidRPr="002B7495">
          <w:rPr>
            <w:rFonts w:ascii="Times New Roman" w:hAnsi="Times New Roman" w:cs="Times New Roman"/>
            <w:sz w:val="28"/>
            <w:szCs w:val="28"/>
            <w:shd w:val="clear" w:color="auto" w:fill="FFFFFF"/>
            <w:lang w:val="uk-UA"/>
          </w:rPr>
          <w:t>2</w:t>
        </w:r>
        <w:r w:rsidR="00BD4A35" w:rsidRPr="002B7495">
          <w:rPr>
            <w:rFonts w:ascii="Times New Roman" w:hAnsi="Times New Roman" w:cs="Times New Roman"/>
            <w:sz w:val="28"/>
            <w:szCs w:val="28"/>
            <w:shd w:val="clear" w:color="auto" w:fill="FFFFFF"/>
            <w:lang w:val="uk-UA"/>
          </w:rPr>
          <w:t>0</w:t>
        </w:r>
        <w:r w:rsidR="00A70D05" w:rsidRPr="002B7495">
          <w:rPr>
            <w:rFonts w:ascii="Times New Roman" w:hAnsi="Times New Roman" w:cs="Times New Roman"/>
            <w:sz w:val="28"/>
            <w:szCs w:val="28"/>
            <w:shd w:val="clear" w:color="auto" w:fill="FFFFFF"/>
            <w:lang w:val="uk-UA"/>
          </w:rPr>
          <w:t xml:space="preserve"> учнів</w:t>
        </w:r>
      </w:hyperlink>
      <w:r w:rsidR="00A70D05" w:rsidRPr="002B7495">
        <w:rPr>
          <w:rFonts w:ascii="Times New Roman" w:hAnsi="Times New Roman" w:cs="Times New Roman"/>
          <w:sz w:val="28"/>
          <w:szCs w:val="28"/>
          <w:shd w:val="clear" w:color="auto" w:fill="FFFFFF"/>
          <w:lang w:val="uk-UA"/>
        </w:rPr>
        <w:t xml:space="preserve">, які здобувають початкову освіту, не більше </w:t>
      </w:r>
      <w:r w:rsidRPr="002B7495">
        <w:rPr>
          <w:rFonts w:ascii="Times New Roman" w:eastAsia="Calibri" w:hAnsi="Times New Roman" w:cs="Times New Roman"/>
          <w:sz w:val="28"/>
          <w:szCs w:val="28"/>
          <w:lang w:val="uk-UA"/>
        </w:rPr>
        <w:t>3</w:t>
      </w:r>
      <w:r w:rsidR="009E244F" w:rsidRPr="002B7495">
        <w:rPr>
          <w:rFonts w:ascii="Times New Roman" w:eastAsia="Calibri" w:hAnsi="Times New Roman" w:cs="Times New Roman"/>
          <w:sz w:val="28"/>
          <w:szCs w:val="28"/>
          <w:lang w:val="uk-UA"/>
        </w:rPr>
        <w:t>5</w:t>
      </w:r>
      <w:r w:rsidRPr="002B7495">
        <w:rPr>
          <w:rFonts w:ascii="Times New Roman" w:eastAsia="Calibri" w:hAnsi="Times New Roman" w:cs="Times New Roman"/>
          <w:sz w:val="28"/>
          <w:szCs w:val="28"/>
          <w:lang w:val="uk-UA"/>
        </w:rPr>
        <w:t xml:space="preserve"> учнів</w:t>
      </w:r>
      <w:r w:rsidR="00A70D05" w:rsidRPr="002B7495">
        <w:rPr>
          <w:rFonts w:ascii="Times New Roman" w:eastAsia="Calibri" w:hAnsi="Times New Roman" w:cs="Times New Roman"/>
          <w:sz w:val="28"/>
          <w:szCs w:val="28"/>
          <w:lang w:val="uk-UA"/>
        </w:rPr>
        <w:t xml:space="preserve">, </w:t>
      </w:r>
      <w:r w:rsidR="00A70D05" w:rsidRPr="002B7495">
        <w:rPr>
          <w:rFonts w:ascii="Times New Roman" w:hAnsi="Times New Roman" w:cs="Times New Roman"/>
          <w:sz w:val="28"/>
          <w:szCs w:val="28"/>
          <w:shd w:val="clear" w:color="auto" w:fill="FFFFFF"/>
          <w:lang w:val="uk-UA"/>
        </w:rPr>
        <w:t xml:space="preserve"> які здобувають базову чи профільну середню освіту</w:t>
      </w:r>
      <w:r w:rsidRPr="002B7495">
        <w:rPr>
          <w:rFonts w:ascii="Times New Roman" w:eastAsia="Calibri" w:hAnsi="Times New Roman" w:cs="Times New Roman"/>
          <w:sz w:val="28"/>
          <w:szCs w:val="28"/>
          <w:lang w:val="uk-UA"/>
        </w:rPr>
        <w:t>.</w:t>
      </w:r>
    </w:p>
    <w:p w14:paraId="2958C7FD" w14:textId="64BCC79C" w:rsidR="003E02B6" w:rsidRPr="002B7495" w:rsidRDefault="003E02B6" w:rsidP="008177FB">
      <w:pPr>
        <w:pStyle w:val="a5"/>
        <w:ind w:firstLine="709"/>
        <w:contextualSpacing/>
        <w:jc w:val="both"/>
        <w:rPr>
          <w:rFonts w:ascii="Times New Roman" w:eastAsia="Times New Roman" w:hAnsi="Times New Roman" w:cs="Times New Roman"/>
          <w:sz w:val="28"/>
          <w:szCs w:val="28"/>
          <w:lang w:val="uk-UA" w:eastAsia="uk-UA" w:bidi="en-US"/>
        </w:rPr>
      </w:pPr>
      <w:r w:rsidRPr="002B7495">
        <w:rPr>
          <w:rFonts w:ascii="Times New Roman" w:eastAsia="Calibri" w:hAnsi="Times New Roman" w:cs="Times New Roman"/>
          <w:sz w:val="28"/>
          <w:szCs w:val="28"/>
          <w:lang w:val="uk-UA" w:eastAsia="uk-UA" w:bidi="uk-UA"/>
        </w:rPr>
        <w:t xml:space="preserve">Поділ класів на групи при вивченні окремих предметів </w:t>
      </w:r>
      <w:r w:rsidR="003523E3" w:rsidRPr="002B7495">
        <w:rPr>
          <w:rFonts w:ascii="Times New Roman" w:eastAsia="Calibri" w:hAnsi="Times New Roman" w:cs="Times New Roman"/>
          <w:sz w:val="28"/>
          <w:szCs w:val="28"/>
          <w:lang w:val="uk-UA" w:eastAsia="uk-UA" w:bidi="uk-UA"/>
        </w:rPr>
        <w:t xml:space="preserve">не </w:t>
      </w:r>
      <w:r w:rsidRPr="002B7495">
        <w:rPr>
          <w:rFonts w:ascii="Times New Roman" w:eastAsia="Calibri" w:hAnsi="Times New Roman" w:cs="Times New Roman"/>
          <w:sz w:val="28"/>
          <w:szCs w:val="28"/>
          <w:lang w:val="uk-UA" w:eastAsia="uk-UA" w:bidi="uk-UA"/>
        </w:rPr>
        <w:t>здійснюється</w:t>
      </w:r>
      <w:r w:rsidR="003523E3" w:rsidRPr="002B7495">
        <w:rPr>
          <w:rFonts w:ascii="Times New Roman" w:eastAsia="Calibri" w:hAnsi="Times New Roman" w:cs="Times New Roman"/>
          <w:sz w:val="28"/>
          <w:szCs w:val="28"/>
          <w:lang w:val="uk-UA" w:eastAsia="uk-UA" w:bidi="uk-UA"/>
        </w:rPr>
        <w:t>.</w:t>
      </w:r>
      <w:r w:rsidRPr="002B7495">
        <w:rPr>
          <w:rFonts w:ascii="Times New Roman" w:eastAsia="Calibri" w:hAnsi="Times New Roman" w:cs="Times New Roman"/>
          <w:sz w:val="28"/>
          <w:szCs w:val="28"/>
          <w:lang w:val="uk-UA" w:eastAsia="uk-UA" w:bidi="uk-UA"/>
        </w:rPr>
        <w:t xml:space="preserve"> </w:t>
      </w:r>
    </w:p>
    <w:p w14:paraId="4DFD00F6" w14:textId="77777777" w:rsidR="008C3E9A" w:rsidRPr="002B7495" w:rsidRDefault="008C3E9A"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 xml:space="preserve">Головною метою закладу є забезпечення реалізації права громадян на здобуття повної загальної середньої освіти в обсязі державних стандартів. </w:t>
      </w:r>
    </w:p>
    <w:p w14:paraId="7E1AC537" w14:textId="77777777" w:rsidR="0013157A" w:rsidRPr="002B7495" w:rsidRDefault="008C3E9A"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Головними завданнями закладу є</w:t>
      </w:r>
      <w:r w:rsidRPr="002B7495">
        <w:rPr>
          <w:rFonts w:ascii="Times New Roman" w:hAnsi="Times New Roman" w:cs="Times New Roman"/>
          <w:sz w:val="28"/>
          <w:szCs w:val="28"/>
          <w:lang w:val="uk-UA"/>
        </w:rPr>
        <w:t>:</w:t>
      </w:r>
    </w:p>
    <w:p w14:paraId="640CC5BD" w14:textId="77777777" w:rsidR="0013157A" w:rsidRPr="002B7495" w:rsidRDefault="008C3E9A"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 створення умов для різнобічного розвитку здобувачів освіти, збереження та зміцнення їх фізичного і психічного здоров’я, формування гармонійної особистості; </w:t>
      </w:r>
    </w:p>
    <w:p w14:paraId="590AE01D" w14:textId="77777777" w:rsidR="0013157A" w:rsidRPr="002B7495" w:rsidRDefault="008C3E9A"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формування основних норм загальнолюдської моралі; </w:t>
      </w:r>
    </w:p>
    <w:p w14:paraId="1144AD6D"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 xml:space="preserve"> виховання громадянина України;</w:t>
      </w:r>
    </w:p>
    <w:p w14:paraId="12BDEFDD"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 xml:space="preserve">створення умов для здобуття учнями безперервної повної загальної середньої освіти в обсязі державних стандартів, розвитку їх здібностей і нахилів; </w:t>
      </w:r>
    </w:p>
    <w:p w14:paraId="1BA7ACC8"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w:t>
      </w:r>
      <w:r w:rsidR="0013157A" w:rsidRPr="002B7495">
        <w:rPr>
          <w:rFonts w:ascii="Times New Roman" w:hAnsi="Times New Roman" w:cs="Times New Roman"/>
          <w:sz w:val="28"/>
          <w:szCs w:val="28"/>
          <w:lang w:val="uk-UA"/>
        </w:rPr>
        <w:t>ов'язків людини і громадянина;</w:t>
      </w:r>
    </w:p>
    <w:p w14:paraId="0A9C30AD"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 xml:space="preserve"> реалізація права здобувачів освіти на вільне формування політичн</w:t>
      </w:r>
      <w:r w:rsidR="0013157A" w:rsidRPr="002B7495">
        <w:rPr>
          <w:rFonts w:ascii="Times New Roman" w:hAnsi="Times New Roman" w:cs="Times New Roman"/>
          <w:sz w:val="28"/>
          <w:szCs w:val="28"/>
          <w:lang w:val="uk-UA"/>
        </w:rPr>
        <w:t xml:space="preserve">их і світоглядних переконань; </w:t>
      </w:r>
    </w:p>
    <w:p w14:paraId="25042348"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w:t>
      </w:r>
      <w:r w:rsidR="0013157A" w:rsidRPr="002B7495">
        <w:rPr>
          <w:rFonts w:ascii="Times New Roman" w:hAnsi="Times New Roman" w:cs="Times New Roman"/>
          <w:sz w:val="28"/>
          <w:szCs w:val="28"/>
          <w:lang w:val="uk-UA"/>
        </w:rPr>
        <w:t xml:space="preserve">роду та інших народів і націй; </w:t>
      </w:r>
    </w:p>
    <w:p w14:paraId="2ACA511B"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lastRenderedPageBreak/>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w:t>
      </w:r>
      <w:r w:rsidR="0013157A" w:rsidRPr="002B7495">
        <w:rPr>
          <w:rFonts w:ascii="Times New Roman" w:hAnsi="Times New Roman" w:cs="Times New Roman"/>
          <w:sz w:val="28"/>
          <w:szCs w:val="28"/>
          <w:lang w:val="uk-UA"/>
        </w:rPr>
        <w:t xml:space="preserve">оров'я здобувачів освіти; </w:t>
      </w:r>
    </w:p>
    <w:p w14:paraId="2E964B62"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w:t>
      </w:r>
      <w:r w:rsidR="0013157A" w:rsidRPr="002B7495">
        <w:rPr>
          <w:rFonts w:ascii="Times New Roman" w:hAnsi="Times New Roman" w:cs="Times New Roman"/>
          <w:sz w:val="28"/>
          <w:szCs w:val="28"/>
          <w:lang w:val="uk-UA"/>
        </w:rPr>
        <w:t>х нахилів, потреб, інтересів;</w:t>
      </w:r>
    </w:p>
    <w:p w14:paraId="56D6A885"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реалізація права осіб з особливими освітніми потребами на здобуття повн</w:t>
      </w:r>
      <w:r w:rsidR="0013157A" w:rsidRPr="002B7495">
        <w:rPr>
          <w:rFonts w:ascii="Times New Roman" w:hAnsi="Times New Roman" w:cs="Times New Roman"/>
          <w:sz w:val="28"/>
          <w:szCs w:val="28"/>
          <w:lang w:val="uk-UA"/>
        </w:rPr>
        <w:t xml:space="preserve">ої загальної середньої освіти; </w:t>
      </w:r>
    </w:p>
    <w:p w14:paraId="040BDFD2" w14:textId="77777777" w:rsidR="0013157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w:t>
      </w:r>
      <w:r w:rsidR="0013157A" w:rsidRPr="002B7495">
        <w:rPr>
          <w:rFonts w:ascii="Times New Roman" w:hAnsi="Times New Roman" w:cs="Times New Roman"/>
          <w:sz w:val="28"/>
          <w:szCs w:val="28"/>
          <w:lang w:val="uk-UA"/>
        </w:rPr>
        <w:t xml:space="preserve">собливими освітніми потребами; </w:t>
      </w:r>
    </w:p>
    <w:p w14:paraId="5696252C" w14:textId="77777777" w:rsidR="008C3E9A" w:rsidRPr="002B7495" w:rsidRDefault="008C3E9A" w:rsidP="008177FB">
      <w:pPr>
        <w:pStyle w:val="a5"/>
        <w:ind w:firstLine="709"/>
        <w:contextualSpacing/>
        <w:jc w:val="both"/>
        <w:rPr>
          <w:rFonts w:ascii="Times New Roman" w:eastAsia="Times New Roman" w:hAnsi="Times New Roman" w:cs="Times New Roman"/>
          <w:b/>
          <w:bCs/>
          <w:color w:val="616F6C"/>
          <w:sz w:val="28"/>
          <w:szCs w:val="28"/>
          <w:lang w:val="uk-UA"/>
        </w:rPr>
      </w:pPr>
      <w:r w:rsidRPr="002B7495">
        <w:rPr>
          <w:rFonts w:ascii="Times New Roman" w:hAnsi="Times New Roman" w:cs="Times New Roman"/>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w:t>
      </w:r>
    </w:p>
    <w:p w14:paraId="591CF76D" w14:textId="77777777" w:rsidR="005C2EE8" w:rsidRPr="002B7495" w:rsidRDefault="005C2EE8" w:rsidP="008177FB">
      <w:pPr>
        <w:pStyle w:val="a5"/>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Основним засобом реалізації призначення загальноосвітнього навчального закладу є засвоєння учнями обов'язкового мінімуму змісту загальноосвітніх програм. Додатковими засобами є:</w:t>
      </w:r>
    </w:p>
    <w:p w14:paraId="474D06C2" w14:textId="77777777" w:rsidR="005C2EE8" w:rsidRPr="002B7495" w:rsidRDefault="005C2EE8" w:rsidP="008177FB">
      <w:pPr>
        <w:pStyle w:val="a5"/>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 xml:space="preserve">уведення в навчальний план  курсів за вибором і факультативних курсів, що сприяють допрофільній підготовці, загальнокультурному розвитку особистості та формують гуманістичний світогляд; </w:t>
      </w:r>
    </w:p>
    <w:p w14:paraId="07D5A97C" w14:textId="77777777" w:rsidR="005C2EE8" w:rsidRPr="002B7495" w:rsidRDefault="005C2EE8" w:rsidP="008177FB">
      <w:pPr>
        <w:pStyle w:val="a5"/>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надання учням можливості вибору профілю навчання, темпу засвоєння навчального матеріалу.</w:t>
      </w:r>
    </w:p>
    <w:p w14:paraId="2AD3BC83" w14:textId="77777777" w:rsidR="00530E5B" w:rsidRPr="002B7495" w:rsidRDefault="00530E5B" w:rsidP="008177FB">
      <w:pPr>
        <w:pStyle w:val="a5"/>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надання учням можливості вибору вивчення профільного предмету;</w:t>
      </w:r>
    </w:p>
    <w:p w14:paraId="17F3A57D" w14:textId="77777777" w:rsidR="00530E5B" w:rsidRPr="002B7495" w:rsidRDefault="00530E5B" w:rsidP="008177FB">
      <w:pPr>
        <w:pStyle w:val="a5"/>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оригінальна, інноваційна організація освітньої діяльності, інтеграція навчальної та позанавчальної діяльності.</w:t>
      </w:r>
    </w:p>
    <w:p w14:paraId="79207337" w14:textId="77777777" w:rsidR="00530E5B" w:rsidRPr="002B7495" w:rsidRDefault="00530E5B" w:rsidP="008177FB">
      <w:pPr>
        <w:pStyle w:val="a5"/>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Реалізація освітньої програми здійснюється через три рівні освіти:</w:t>
      </w:r>
    </w:p>
    <w:p w14:paraId="7DBA476B" w14:textId="59DE5D66" w:rsidR="003E02B6" w:rsidRPr="002B7495" w:rsidRDefault="00F16FE1" w:rsidP="008177FB">
      <w:pPr>
        <w:pStyle w:val="a5"/>
        <w:contextualSpacing/>
        <w:jc w:val="both"/>
        <w:rPr>
          <w:rFonts w:ascii="Times New Roman" w:eastAsia="Times New Roman" w:hAnsi="Times New Roman" w:cs="Times New Roman"/>
          <w:color w:val="000000" w:themeColor="text1"/>
          <w:sz w:val="28"/>
          <w:szCs w:val="28"/>
        </w:rPr>
      </w:pPr>
      <w:r w:rsidRPr="002B7495">
        <w:rPr>
          <w:rFonts w:ascii="Times New Roman" w:eastAsia="Times New Roman" w:hAnsi="Times New Roman" w:cs="Times New Roman"/>
          <w:b/>
          <w:bCs/>
          <w:color w:val="000000" w:themeColor="text1"/>
          <w:sz w:val="28"/>
          <w:szCs w:val="28"/>
          <w:lang w:val="uk-UA"/>
        </w:rPr>
        <w:t xml:space="preserve">          </w:t>
      </w:r>
      <w:r w:rsidR="002E1EA8" w:rsidRPr="002B7495">
        <w:rPr>
          <w:rFonts w:ascii="Times New Roman" w:eastAsia="Times New Roman" w:hAnsi="Times New Roman" w:cs="Times New Roman"/>
          <w:b/>
          <w:bCs/>
          <w:color w:val="000000" w:themeColor="text1"/>
          <w:sz w:val="28"/>
          <w:szCs w:val="28"/>
        </w:rPr>
        <w:t>І рівень</w:t>
      </w:r>
      <w:r w:rsidR="003E02B6" w:rsidRPr="002B7495">
        <w:rPr>
          <w:rFonts w:ascii="Times New Roman" w:eastAsia="Times New Roman" w:hAnsi="Times New Roman" w:cs="Times New Roman"/>
          <w:color w:val="000000" w:themeColor="text1"/>
          <w:sz w:val="28"/>
          <w:szCs w:val="28"/>
        </w:rPr>
        <w:t> – початкова освіта</w:t>
      </w:r>
      <w:r w:rsidR="00542EC4" w:rsidRPr="002B7495">
        <w:rPr>
          <w:rFonts w:ascii="Times New Roman" w:eastAsia="Times New Roman" w:hAnsi="Times New Roman" w:cs="Times New Roman"/>
          <w:color w:val="000000" w:themeColor="text1"/>
          <w:sz w:val="28"/>
          <w:szCs w:val="28"/>
          <w:lang w:val="uk-UA"/>
        </w:rPr>
        <w:t xml:space="preserve"> (2-4 класи)</w:t>
      </w:r>
      <w:r w:rsidR="003E02B6" w:rsidRPr="002B7495">
        <w:rPr>
          <w:rFonts w:ascii="Times New Roman" w:eastAsia="Times New Roman" w:hAnsi="Times New Roman" w:cs="Times New Roman"/>
          <w:color w:val="000000" w:themeColor="text1"/>
          <w:sz w:val="28"/>
          <w:szCs w:val="28"/>
        </w:rPr>
        <w:t xml:space="preserve"> </w:t>
      </w:r>
    </w:p>
    <w:p w14:paraId="7B6225DA" w14:textId="77777777" w:rsidR="003E02B6" w:rsidRPr="002B7495" w:rsidRDefault="002E1EA8" w:rsidP="008177FB">
      <w:pPr>
        <w:pStyle w:val="a5"/>
        <w:ind w:firstLine="709"/>
        <w:contextualSpacing/>
        <w:jc w:val="both"/>
        <w:rPr>
          <w:rFonts w:ascii="Times New Roman" w:eastAsia="Times New Roman" w:hAnsi="Times New Roman" w:cs="Times New Roman"/>
          <w:color w:val="000000" w:themeColor="text1"/>
          <w:sz w:val="28"/>
          <w:szCs w:val="28"/>
        </w:rPr>
      </w:pPr>
      <w:r w:rsidRPr="002B7495">
        <w:rPr>
          <w:rFonts w:ascii="Times New Roman" w:eastAsia="Times New Roman" w:hAnsi="Times New Roman" w:cs="Times New Roman"/>
          <w:b/>
          <w:bCs/>
          <w:color w:val="000000" w:themeColor="text1"/>
          <w:sz w:val="28"/>
          <w:szCs w:val="28"/>
        </w:rPr>
        <w:t>ІІ рівень</w:t>
      </w:r>
      <w:r w:rsidR="00756206" w:rsidRPr="002B7495">
        <w:rPr>
          <w:rFonts w:ascii="Times New Roman" w:eastAsia="Times New Roman" w:hAnsi="Times New Roman" w:cs="Times New Roman"/>
          <w:color w:val="000000" w:themeColor="text1"/>
          <w:sz w:val="28"/>
          <w:szCs w:val="28"/>
        </w:rPr>
        <w:t> – базова середня освіта</w:t>
      </w:r>
      <w:r w:rsidR="003E02B6" w:rsidRPr="002B7495">
        <w:rPr>
          <w:rFonts w:ascii="Times New Roman" w:eastAsia="Times New Roman" w:hAnsi="Times New Roman" w:cs="Times New Roman"/>
          <w:color w:val="000000" w:themeColor="text1"/>
          <w:sz w:val="28"/>
          <w:szCs w:val="28"/>
        </w:rPr>
        <w:t>.</w:t>
      </w:r>
    </w:p>
    <w:p w14:paraId="0D75E658" w14:textId="7DCA4FC2" w:rsidR="003E02B6" w:rsidRPr="002B7495" w:rsidRDefault="002E1EA8" w:rsidP="008177FB">
      <w:pPr>
        <w:pStyle w:val="a5"/>
        <w:ind w:firstLine="709"/>
        <w:contextualSpacing/>
        <w:jc w:val="both"/>
        <w:rPr>
          <w:rFonts w:ascii="Times New Roman" w:hAnsi="Times New Roman" w:cs="Times New Roman"/>
          <w:color w:val="000000" w:themeColor="text1"/>
          <w:sz w:val="28"/>
          <w:szCs w:val="28"/>
          <w:lang w:val="uk-UA"/>
        </w:rPr>
      </w:pPr>
      <w:r w:rsidRPr="002B7495">
        <w:rPr>
          <w:rFonts w:ascii="Times New Roman" w:eastAsia="Times New Roman" w:hAnsi="Times New Roman" w:cs="Times New Roman"/>
          <w:b/>
          <w:bCs/>
          <w:color w:val="000000" w:themeColor="text1"/>
          <w:sz w:val="28"/>
          <w:szCs w:val="28"/>
        </w:rPr>
        <w:t>ІІІ рівень</w:t>
      </w:r>
      <w:r w:rsidR="003E02B6" w:rsidRPr="002B7495">
        <w:rPr>
          <w:rFonts w:ascii="Times New Roman" w:eastAsia="Times New Roman" w:hAnsi="Times New Roman" w:cs="Times New Roman"/>
          <w:color w:val="000000" w:themeColor="text1"/>
          <w:sz w:val="28"/>
          <w:szCs w:val="28"/>
        </w:rPr>
        <w:t xml:space="preserve"> – профільна середня освіта. </w:t>
      </w:r>
    </w:p>
    <w:p w14:paraId="483F8971" w14:textId="77777777" w:rsidR="003E02B6" w:rsidRPr="002B7495" w:rsidRDefault="003E02B6" w:rsidP="008177FB">
      <w:pPr>
        <w:pStyle w:val="a5"/>
        <w:ind w:firstLine="709"/>
        <w:contextualSpacing/>
        <w:jc w:val="both"/>
        <w:rPr>
          <w:rFonts w:ascii="Times New Roman" w:hAnsi="Times New Roman" w:cs="Times New Roman"/>
          <w:sz w:val="28"/>
          <w:szCs w:val="28"/>
        </w:rPr>
      </w:pPr>
      <w:r w:rsidRPr="002B7495">
        <w:rPr>
          <w:rFonts w:ascii="Times New Roman" w:eastAsia="Times New Roman" w:hAnsi="Times New Roman" w:cs="Times New Roman"/>
          <w:sz w:val="28"/>
          <w:szCs w:val="28"/>
          <w:bdr w:val="none" w:sz="0" w:space="0" w:color="auto" w:frame="1"/>
        </w:rPr>
        <w:t xml:space="preserve">Отже, </w:t>
      </w:r>
      <w:r w:rsidR="00220E4B" w:rsidRPr="002B7495">
        <w:rPr>
          <w:rFonts w:ascii="Times New Roman" w:hAnsi="Times New Roman" w:cs="Times New Roman"/>
          <w:sz w:val="28"/>
          <w:szCs w:val="28"/>
        </w:rPr>
        <w:t>головним завданням закладу освіти</w:t>
      </w:r>
      <w:r w:rsidRPr="002B7495">
        <w:rPr>
          <w:rFonts w:ascii="Times New Roman" w:hAnsi="Times New Roman" w:cs="Times New Roman"/>
          <w:sz w:val="28"/>
          <w:szCs w:val="28"/>
        </w:rPr>
        <w:t xml:space="preserve">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 Сьогодні випускник –</w:t>
      </w:r>
      <w:r w:rsidR="00220E4B"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людина самодостатня, адаптована до життя, з великим потенціалом саморозвитку та самореалізації.</w:t>
      </w:r>
    </w:p>
    <w:p w14:paraId="2EF1DBE6" w14:textId="0240754B" w:rsidR="00271795" w:rsidRPr="002B7495" w:rsidRDefault="00D54ED3" w:rsidP="008177FB">
      <w:pPr>
        <w:spacing w:line="240" w:lineRule="auto"/>
        <w:ind w:firstLine="708"/>
        <w:jc w:val="center"/>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b/>
          <w:bCs/>
          <w:sz w:val="28"/>
          <w:szCs w:val="28"/>
          <w:bdr w:val="none" w:sz="0" w:space="0" w:color="auto" w:frame="1"/>
          <w:lang w:val="uk-UA" w:eastAsia="uk-UA"/>
        </w:rPr>
        <w:t xml:space="preserve">Розділ 2. </w:t>
      </w:r>
      <w:r w:rsidR="003E02B6" w:rsidRPr="002B7495">
        <w:rPr>
          <w:rFonts w:ascii="Times New Roman" w:eastAsia="Times New Roman" w:hAnsi="Times New Roman" w:cs="Times New Roman"/>
          <w:b/>
          <w:bCs/>
          <w:sz w:val="28"/>
          <w:szCs w:val="28"/>
          <w:bdr w:val="none" w:sz="0" w:space="0" w:color="auto" w:frame="1"/>
          <w:lang w:val="uk-UA" w:eastAsia="uk-UA"/>
        </w:rPr>
        <w:t xml:space="preserve">Опис "моделі" випускника </w:t>
      </w:r>
      <w:r w:rsidRPr="002B7495">
        <w:rPr>
          <w:rFonts w:ascii="Times New Roman" w:eastAsia="Times New Roman" w:hAnsi="Times New Roman" w:cs="Times New Roman"/>
          <w:b/>
          <w:bCs/>
          <w:sz w:val="28"/>
          <w:szCs w:val="28"/>
          <w:bdr w:val="none" w:sz="0" w:space="0" w:color="auto" w:frame="1"/>
          <w:lang w:val="uk-UA" w:eastAsia="uk-UA"/>
        </w:rPr>
        <w:t>закладу</w:t>
      </w:r>
    </w:p>
    <w:p w14:paraId="0F8DD8AE" w14:textId="3A330D43" w:rsidR="00271795" w:rsidRPr="002B7495" w:rsidRDefault="00271795" w:rsidP="008177FB">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2B7495">
        <w:rPr>
          <w:rFonts w:ascii="Times New Roman" w:eastAsia="Times New Roman" w:hAnsi="Times New Roman" w:cs="Times New Roman"/>
          <w:bCs/>
          <w:color w:val="000000"/>
          <w:sz w:val="28"/>
          <w:szCs w:val="28"/>
          <w:lang w:val="uk-UA"/>
        </w:rPr>
        <w:t xml:space="preserve">Випускник </w:t>
      </w:r>
      <w:r w:rsidR="003523E3" w:rsidRPr="002B7495">
        <w:rPr>
          <w:rFonts w:ascii="Times New Roman" w:eastAsia="Times New Roman" w:hAnsi="Times New Roman" w:cs="Times New Roman"/>
          <w:sz w:val="28"/>
          <w:szCs w:val="28"/>
          <w:lang w:val="uk-UA" w:eastAsia="uk-UA"/>
        </w:rPr>
        <w:t>КЗ «Козачелагерський опорний заклад освіти»</w:t>
      </w:r>
      <w:r w:rsidR="00D54ED3" w:rsidRPr="002B7495">
        <w:rPr>
          <w:rFonts w:ascii="Times New Roman" w:eastAsia="Times New Roman" w:hAnsi="Times New Roman" w:cs="Times New Roman"/>
          <w:sz w:val="28"/>
          <w:szCs w:val="28"/>
          <w:lang w:val="uk-UA" w:eastAsia="uk-UA"/>
        </w:rPr>
        <w:t xml:space="preserve"> </w:t>
      </w:r>
      <w:r w:rsidRPr="002B7495">
        <w:rPr>
          <w:rFonts w:ascii="Times New Roman" w:eastAsia="Times New Roman" w:hAnsi="Times New Roman" w:cs="Times New Roman"/>
          <w:b/>
          <w:bCs/>
          <w:i/>
          <w:color w:val="000000"/>
          <w:sz w:val="28"/>
          <w:szCs w:val="28"/>
          <w:lang w:val="uk-UA"/>
        </w:rPr>
        <w:t>компетентний</w:t>
      </w:r>
      <w:r w:rsidRPr="002B7495">
        <w:rPr>
          <w:rFonts w:ascii="Times New Roman" w:eastAsia="Times New Roman" w:hAnsi="Times New Roman" w:cs="Times New Roman"/>
          <w:b/>
          <w:bCs/>
          <w:i/>
          <w:color w:val="000000"/>
          <w:sz w:val="28"/>
          <w:szCs w:val="28"/>
        </w:rPr>
        <w:t> </w:t>
      </w:r>
      <w:r w:rsidRPr="002B7495">
        <w:rPr>
          <w:rFonts w:ascii="Times New Roman" w:eastAsia="Times New Roman" w:hAnsi="Times New Roman" w:cs="Times New Roman"/>
          <w:b/>
          <w:bCs/>
          <w:i/>
          <w:color w:val="000000"/>
          <w:sz w:val="28"/>
          <w:szCs w:val="28"/>
          <w:lang w:val="uk-UA"/>
        </w:rPr>
        <w:t>у</w:t>
      </w:r>
      <w:r w:rsidRPr="002B7495">
        <w:rPr>
          <w:rFonts w:ascii="Times New Roman" w:eastAsia="Times New Roman" w:hAnsi="Times New Roman" w:cs="Times New Roman"/>
          <w:b/>
          <w:bCs/>
          <w:i/>
          <w:color w:val="000000"/>
          <w:sz w:val="28"/>
          <w:szCs w:val="28"/>
        </w:rPr>
        <w:t> </w:t>
      </w:r>
      <w:r w:rsidRPr="002B7495">
        <w:rPr>
          <w:rFonts w:ascii="Times New Roman" w:eastAsia="Times New Roman" w:hAnsi="Times New Roman" w:cs="Times New Roman"/>
          <w:b/>
          <w:bCs/>
          <w:i/>
          <w:color w:val="000000"/>
          <w:sz w:val="28"/>
          <w:szCs w:val="28"/>
          <w:lang w:val="uk-UA"/>
        </w:rPr>
        <w:t>ставленні до життя —</w:t>
      </w:r>
      <w:r w:rsidRPr="002B7495">
        <w:rPr>
          <w:rFonts w:ascii="Times New Roman" w:eastAsia="Times New Roman" w:hAnsi="Times New Roman" w:cs="Times New Roman"/>
          <w:b/>
          <w:bCs/>
          <w:i/>
          <w:color w:val="000000"/>
          <w:sz w:val="28"/>
          <w:szCs w:val="28"/>
        </w:rPr>
        <w:t> </w:t>
      </w:r>
      <w:r w:rsidRPr="002B7495">
        <w:rPr>
          <w:rFonts w:ascii="Times New Roman" w:eastAsia="Times New Roman" w:hAnsi="Times New Roman" w:cs="Times New Roman"/>
          <w:b/>
          <w:bCs/>
          <w:i/>
          <w:color w:val="000000"/>
          <w:sz w:val="28"/>
          <w:szCs w:val="28"/>
          <w:lang w:val="uk-UA"/>
        </w:rPr>
        <w:t>реалізує себе через самопізнання, саморозуміння та інтелектуальну культуру</w:t>
      </w:r>
      <w:r w:rsidRPr="002B7495">
        <w:rPr>
          <w:rFonts w:ascii="Times New Roman" w:eastAsia="Times New Roman" w:hAnsi="Times New Roman" w:cs="Times New Roman"/>
          <w:b/>
          <w:bCs/>
          <w:color w:val="000000"/>
          <w:sz w:val="28"/>
          <w:szCs w:val="28"/>
          <w:lang w:val="uk-UA"/>
        </w:rPr>
        <w:t>.</w:t>
      </w:r>
    </w:p>
    <w:p w14:paraId="4FBE41AF" w14:textId="77777777" w:rsidR="00271795" w:rsidRPr="002B7495" w:rsidRDefault="00271795" w:rsidP="008177F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b/>
          <w:bCs/>
          <w:i/>
          <w:color w:val="000000"/>
          <w:sz w:val="28"/>
          <w:szCs w:val="28"/>
        </w:rPr>
        <w:t>Випускник початкових класів</w:t>
      </w:r>
      <w:r w:rsidR="00C728D5" w:rsidRPr="002B7495">
        <w:rPr>
          <w:rFonts w:ascii="Times New Roman" w:eastAsia="Times New Roman" w:hAnsi="Times New Roman" w:cs="Times New Roman"/>
          <w:b/>
          <w:bCs/>
          <w:i/>
          <w:color w:val="000000"/>
          <w:sz w:val="28"/>
          <w:szCs w:val="28"/>
          <w:lang w:val="uk-UA"/>
        </w:rPr>
        <w:t xml:space="preserve"> </w:t>
      </w:r>
      <w:r w:rsidRPr="002B7495">
        <w:rPr>
          <w:rFonts w:ascii="Times New Roman" w:eastAsia="Times New Roman" w:hAnsi="Times New Roman" w:cs="Times New Roman"/>
          <w:bCs/>
          <w:color w:val="000000"/>
          <w:sz w:val="28"/>
          <w:szCs w:val="28"/>
        </w:rPr>
        <w:t>має знання, уміння та навички, передбачені стандартом  початкової освіти. Він</w:t>
      </w:r>
      <w:r w:rsidR="00220E4B" w:rsidRPr="002B7495">
        <w:rPr>
          <w:rFonts w:ascii="Times New Roman" w:eastAsia="Times New Roman" w:hAnsi="Times New Roman" w:cs="Times New Roman"/>
          <w:bCs/>
          <w:color w:val="000000"/>
          <w:sz w:val="28"/>
          <w:szCs w:val="28"/>
          <w:lang w:val="uk-UA"/>
        </w:rPr>
        <w:t xml:space="preserve"> </w:t>
      </w:r>
      <w:r w:rsidRPr="002B7495">
        <w:rPr>
          <w:rFonts w:ascii="Times New Roman" w:eastAsia="Times New Roman" w:hAnsi="Times New Roman" w:cs="Times New Roman"/>
          <w:color w:val="000000"/>
          <w:sz w:val="28"/>
          <w:szCs w:val="28"/>
        </w:rPr>
        <w:t xml:space="preserve">упевнений у собі, старанний, працелюбний, самостійний, дисциплінований,  вмотивований на досягнення успіху, вміє слухати і </w:t>
      </w:r>
      <w:r w:rsidRPr="002B7495">
        <w:rPr>
          <w:rFonts w:ascii="Times New Roman" w:eastAsia="Times New Roman" w:hAnsi="Times New Roman" w:cs="Times New Roman"/>
          <w:color w:val="000000"/>
          <w:sz w:val="28"/>
          <w:szCs w:val="28"/>
        </w:rPr>
        <w:lastRenderedPageBreak/>
        <w:t>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50EAB270" w14:textId="77777777" w:rsidR="00271795" w:rsidRPr="002B7495" w:rsidRDefault="00271795" w:rsidP="008177F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b/>
          <w:bCs/>
          <w:i/>
          <w:color w:val="000000"/>
          <w:sz w:val="28"/>
          <w:szCs w:val="28"/>
        </w:rPr>
        <w:t>Випускник основної школи</w:t>
      </w:r>
      <w:r w:rsidR="00015210" w:rsidRPr="002B7495">
        <w:rPr>
          <w:rFonts w:ascii="Times New Roman" w:eastAsia="Times New Roman" w:hAnsi="Times New Roman" w:cs="Times New Roman"/>
          <w:b/>
          <w:bCs/>
          <w:i/>
          <w:color w:val="000000"/>
          <w:sz w:val="28"/>
          <w:szCs w:val="28"/>
          <w:lang w:val="uk-UA"/>
        </w:rPr>
        <w:t xml:space="preserve"> </w:t>
      </w:r>
      <w:r w:rsidR="00015210" w:rsidRPr="002B7495">
        <w:rPr>
          <w:rFonts w:ascii="Times New Roman" w:eastAsia="Times New Roman" w:hAnsi="Times New Roman" w:cs="Times New Roman"/>
          <w:b/>
          <w:bCs/>
          <w:i/>
          <w:sz w:val="28"/>
          <w:szCs w:val="28"/>
          <w:lang w:val="uk-UA"/>
        </w:rPr>
        <w:t>базової середньої освіти</w:t>
      </w:r>
      <w:r w:rsidR="00C728D5" w:rsidRPr="002B7495">
        <w:rPr>
          <w:rFonts w:ascii="Times New Roman" w:eastAsia="Times New Roman" w:hAnsi="Times New Roman" w:cs="Times New Roman"/>
          <w:b/>
          <w:bCs/>
          <w:i/>
          <w:sz w:val="28"/>
          <w:szCs w:val="28"/>
          <w:lang w:val="uk-UA"/>
        </w:rPr>
        <w:t xml:space="preserve"> </w:t>
      </w:r>
      <w:r w:rsidR="00015210" w:rsidRPr="002B7495">
        <w:rPr>
          <w:rFonts w:ascii="Times New Roman" w:eastAsia="Times New Roman" w:hAnsi="Times New Roman" w:cs="Times New Roman"/>
          <w:bCs/>
          <w:color w:val="000000"/>
          <w:sz w:val="28"/>
          <w:szCs w:val="28"/>
        </w:rPr>
        <w:t xml:space="preserve">володіє </w:t>
      </w:r>
      <w:r w:rsidRPr="002B7495">
        <w:rPr>
          <w:rFonts w:ascii="Times New Roman" w:eastAsia="Times New Roman" w:hAnsi="Times New Roman" w:cs="Times New Roman"/>
          <w:bCs/>
          <w:color w:val="000000"/>
          <w:sz w:val="28"/>
          <w:szCs w:val="28"/>
        </w:rPr>
        <w:t>яко</w:t>
      </w:r>
      <w:r w:rsidRPr="002B7495">
        <w:rPr>
          <w:rFonts w:ascii="Times New Roman" w:eastAsia="Times New Roman" w:hAnsi="Times New Roman" w:cs="Times New Roman"/>
          <w:bCs/>
          <w:color w:val="000000"/>
          <w:sz w:val="28"/>
          <w:szCs w:val="28"/>
        </w:rPr>
        <w:softHyphen/>
        <w:t>стями і вміннями</w:t>
      </w:r>
      <w:r w:rsidR="00C728D5" w:rsidRPr="002B7495">
        <w:rPr>
          <w:rFonts w:ascii="Times New Roman" w:eastAsia="Times New Roman" w:hAnsi="Times New Roman" w:cs="Times New Roman"/>
          <w:bCs/>
          <w:color w:val="000000"/>
          <w:sz w:val="28"/>
          <w:szCs w:val="28"/>
          <w:lang w:val="uk-UA"/>
        </w:rPr>
        <w:t xml:space="preserve"> </w:t>
      </w:r>
      <w:r w:rsidRPr="002B7495">
        <w:rPr>
          <w:rFonts w:ascii="Times New Roman" w:eastAsia="Times New Roman" w:hAnsi="Times New Roman" w:cs="Times New Roman"/>
          <w:color w:val="000000"/>
          <w:sz w:val="28"/>
          <w:szCs w:val="28"/>
        </w:rPr>
        <w:t>на рівні вимог державних освітніх стандартів,  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w:t>
      </w:r>
    </w:p>
    <w:p w14:paraId="56CC40B0" w14:textId="77777777" w:rsidR="00271795" w:rsidRPr="002B7495" w:rsidRDefault="00271795" w:rsidP="00817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b/>
          <w:bCs/>
          <w:i/>
          <w:color w:val="000000"/>
          <w:sz w:val="28"/>
          <w:szCs w:val="28"/>
        </w:rPr>
        <w:t xml:space="preserve">Випускник старших </w:t>
      </w:r>
      <w:r w:rsidRPr="002B7495">
        <w:rPr>
          <w:rFonts w:ascii="Times New Roman" w:eastAsia="Times New Roman" w:hAnsi="Times New Roman" w:cs="Times New Roman"/>
          <w:b/>
          <w:bCs/>
          <w:i/>
          <w:sz w:val="28"/>
          <w:szCs w:val="28"/>
        </w:rPr>
        <w:t>класів</w:t>
      </w:r>
      <w:r w:rsidR="00015210" w:rsidRPr="002B7495">
        <w:rPr>
          <w:rFonts w:ascii="Times New Roman" w:eastAsia="Times New Roman" w:hAnsi="Times New Roman" w:cs="Times New Roman"/>
          <w:b/>
          <w:bCs/>
          <w:i/>
          <w:sz w:val="28"/>
          <w:szCs w:val="28"/>
          <w:lang w:val="uk-UA"/>
        </w:rPr>
        <w:t xml:space="preserve"> профільної середньої </w:t>
      </w:r>
      <w:r w:rsidR="00015210" w:rsidRPr="002B7495">
        <w:rPr>
          <w:rFonts w:ascii="Times New Roman" w:eastAsia="Times New Roman" w:hAnsi="Times New Roman" w:cs="Times New Roman"/>
          <w:b/>
          <w:bCs/>
          <w:i/>
          <w:color w:val="000000"/>
          <w:sz w:val="28"/>
          <w:szCs w:val="28"/>
          <w:lang w:val="uk-UA"/>
        </w:rPr>
        <w:t>освіти</w:t>
      </w:r>
      <w:r w:rsidRPr="002B7495">
        <w:rPr>
          <w:rFonts w:ascii="Times New Roman" w:eastAsia="Times New Roman" w:hAnsi="Times New Roman" w:cs="Times New Roman"/>
          <w:color w:val="000000"/>
          <w:sz w:val="28"/>
          <w:szCs w:val="28"/>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має високий рівень комп'ютерної грамотності;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14:paraId="74DA7D25" w14:textId="77777777" w:rsidR="003462BF" w:rsidRPr="002B7495" w:rsidRDefault="00271795" w:rsidP="008177FB">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b/>
          <w:bCs/>
          <w:i/>
          <w:color w:val="000000"/>
          <w:sz w:val="28"/>
          <w:szCs w:val="28"/>
        </w:rPr>
        <w:t>Наш</w:t>
      </w:r>
      <w:r w:rsidRPr="002B7495">
        <w:rPr>
          <w:rFonts w:ascii="Times New Roman" w:eastAsia="Times New Roman" w:hAnsi="Times New Roman" w:cs="Times New Roman"/>
          <w:b/>
          <w:i/>
          <w:color w:val="000000"/>
          <w:sz w:val="28"/>
          <w:szCs w:val="28"/>
        </w:rPr>
        <w:t xml:space="preserve"> випускник</w:t>
      </w:r>
      <w:r w:rsidR="00220E4B" w:rsidRPr="002B7495">
        <w:rPr>
          <w:rFonts w:ascii="Times New Roman" w:eastAsia="Times New Roman" w:hAnsi="Times New Roman" w:cs="Times New Roman"/>
          <w:b/>
          <w:i/>
          <w:color w:val="000000"/>
          <w:sz w:val="28"/>
          <w:szCs w:val="28"/>
          <w:lang w:val="uk-UA"/>
        </w:rPr>
        <w:t xml:space="preserve"> </w:t>
      </w:r>
      <w:r w:rsidRPr="002B7495">
        <w:rPr>
          <w:rFonts w:ascii="Times New Roman" w:eastAsia="Times New Roman" w:hAnsi="Times New Roman" w:cs="Times New Roman"/>
          <w:color w:val="000000"/>
          <w:sz w:val="28"/>
          <w:szCs w:val="28"/>
        </w:rPr>
        <w:t xml:space="preserve">- свідомий громадянин  і патріот своєї країни, </w:t>
      </w:r>
      <w:r w:rsidR="003462BF" w:rsidRPr="002B7495">
        <w:rPr>
          <w:rFonts w:ascii="Times New Roman" w:hAnsi="Times New Roman" w:cs="Times New Roman"/>
          <w:sz w:val="28"/>
          <w:szCs w:val="28"/>
          <w:lang w:val="uk-UA"/>
        </w:rPr>
        <w:t>інноватор</w:t>
      </w:r>
      <w:r w:rsidR="003462BF" w:rsidRPr="002B7495">
        <w:rPr>
          <w:rFonts w:ascii="Times New Roman" w:eastAsia="Times New Roman" w:hAnsi="Times New Roman" w:cs="Times New Roman"/>
          <w:color w:val="000000"/>
          <w:sz w:val="28"/>
          <w:szCs w:val="28"/>
          <w:lang w:val="uk-UA"/>
        </w:rPr>
        <w:t xml:space="preserve">, </w:t>
      </w:r>
      <w:r w:rsidRPr="002B7495">
        <w:rPr>
          <w:rFonts w:ascii="Times New Roman" w:eastAsia="Times New Roman" w:hAnsi="Times New Roman" w:cs="Times New Roman"/>
          <w:color w:val="000000"/>
          <w:sz w:val="28"/>
          <w:szCs w:val="28"/>
        </w:rPr>
        <w:t>готовий до сміливих і успішних кроків у  майбутнє</w:t>
      </w:r>
      <w:r w:rsidR="003462BF" w:rsidRPr="002B7495">
        <w:rPr>
          <w:rFonts w:ascii="Times New Roman" w:eastAsia="Times New Roman" w:hAnsi="Times New Roman" w:cs="Times New Roman"/>
          <w:color w:val="000000"/>
          <w:sz w:val="28"/>
          <w:szCs w:val="28"/>
          <w:lang w:val="uk-UA"/>
        </w:rPr>
        <w:t xml:space="preserve">, </w:t>
      </w:r>
      <w:r w:rsidR="003462BF" w:rsidRPr="002B7495">
        <w:rPr>
          <w:rFonts w:ascii="Times New Roman" w:hAnsi="Times New Roman" w:cs="Times New Roman"/>
          <w:sz w:val="28"/>
          <w:szCs w:val="28"/>
          <w:lang w:val="uk-UA"/>
        </w:rPr>
        <w:t xml:space="preserve"> здатний приймати відповідальні рішення, змінювати навколишній світ, розвивати економіку, конкурувати на ринку праці, вчитися впродовж життя.</w:t>
      </w:r>
    </w:p>
    <w:p w14:paraId="15070D8F" w14:textId="0172AA89" w:rsidR="0066660D" w:rsidRPr="002B7495" w:rsidRDefault="00472354" w:rsidP="00BD4A35">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uk-UA"/>
        </w:rPr>
      </w:pPr>
      <w:r w:rsidRPr="002B7495">
        <w:rPr>
          <w:rFonts w:ascii="Times New Roman" w:eastAsia="Times New Roman" w:hAnsi="Times New Roman" w:cs="Times New Roman"/>
          <w:b/>
          <w:bCs/>
          <w:color w:val="000000"/>
          <w:sz w:val="28"/>
          <w:szCs w:val="28"/>
          <w:bdr w:val="none" w:sz="0" w:space="0" w:color="auto" w:frame="1"/>
          <w:lang w:val="uk-UA"/>
        </w:rPr>
        <w:t xml:space="preserve">Розділ 3. </w:t>
      </w:r>
      <w:r w:rsidR="003462BF" w:rsidRPr="002B7495">
        <w:rPr>
          <w:rFonts w:ascii="Times New Roman" w:eastAsia="Times New Roman" w:hAnsi="Times New Roman" w:cs="Times New Roman"/>
          <w:b/>
          <w:bCs/>
          <w:color w:val="000000"/>
          <w:sz w:val="28"/>
          <w:szCs w:val="28"/>
          <w:bdr w:val="none" w:sz="0" w:space="0" w:color="auto" w:frame="1"/>
          <w:lang w:val="uk-UA"/>
        </w:rPr>
        <w:t>Цілі та завдання освітнього процесу</w:t>
      </w:r>
    </w:p>
    <w:p w14:paraId="74DB6A1E" w14:textId="6509915D" w:rsidR="003462BF" w:rsidRPr="002B7495" w:rsidRDefault="00BD4A35" w:rsidP="00BD4A35">
      <w:pPr>
        <w:shd w:val="clear" w:color="auto" w:fill="FFFFFF"/>
        <w:spacing w:after="0" w:line="240" w:lineRule="auto"/>
        <w:contextualSpacing/>
        <w:jc w:val="both"/>
        <w:rPr>
          <w:rFonts w:ascii="Times New Roman" w:eastAsia="Times New Roman" w:hAnsi="Times New Roman" w:cs="Times New Roman"/>
          <w:b/>
          <w:bCs/>
          <w:color w:val="000000"/>
          <w:sz w:val="28"/>
          <w:szCs w:val="28"/>
          <w:bdr w:val="none" w:sz="0" w:space="0" w:color="auto" w:frame="1"/>
          <w:lang w:val="uk-UA"/>
        </w:rPr>
      </w:pPr>
      <w:r w:rsidRPr="002B7495">
        <w:rPr>
          <w:rFonts w:ascii="Times New Roman" w:eastAsia="Times New Roman" w:hAnsi="Times New Roman" w:cs="Times New Roman"/>
          <w:b/>
          <w:bCs/>
          <w:color w:val="000000"/>
          <w:sz w:val="28"/>
          <w:szCs w:val="28"/>
          <w:bdr w:val="none" w:sz="0" w:space="0" w:color="auto" w:frame="1"/>
          <w:lang w:val="uk-UA"/>
        </w:rPr>
        <w:t xml:space="preserve">            </w:t>
      </w:r>
      <w:r w:rsidR="003462BF" w:rsidRPr="002B7495">
        <w:rPr>
          <w:rFonts w:ascii="Times New Roman" w:eastAsia="Times New Roman" w:hAnsi="Times New Roman" w:cs="Times New Roman"/>
          <w:bCs/>
          <w:color w:val="000000"/>
          <w:sz w:val="28"/>
          <w:szCs w:val="28"/>
          <w:bdr w:val="none" w:sz="0" w:space="0" w:color="auto" w:frame="1"/>
        </w:rPr>
        <w:t xml:space="preserve">Основне </w:t>
      </w:r>
      <w:r w:rsidR="00931DA1" w:rsidRPr="002B7495">
        <w:rPr>
          <w:rFonts w:ascii="Times New Roman" w:eastAsia="Times New Roman" w:hAnsi="Times New Roman" w:cs="Times New Roman"/>
          <w:b/>
          <w:bCs/>
          <w:i/>
          <w:color w:val="000000"/>
          <w:sz w:val="28"/>
          <w:szCs w:val="28"/>
          <w:bdr w:val="none" w:sz="0" w:space="0" w:color="auto" w:frame="1"/>
        </w:rPr>
        <w:t>завдання</w:t>
      </w:r>
      <w:r w:rsidR="003462BF" w:rsidRPr="002B7495">
        <w:rPr>
          <w:rFonts w:ascii="Times New Roman" w:eastAsia="Times New Roman" w:hAnsi="Times New Roman" w:cs="Times New Roman"/>
          <w:bCs/>
          <w:color w:val="000000"/>
          <w:sz w:val="28"/>
          <w:szCs w:val="28"/>
          <w:bdr w:val="none" w:sz="0" w:space="0" w:color="auto" w:frame="1"/>
        </w:rPr>
        <w:t xml:space="preserve"> – це виховати ко</w:t>
      </w:r>
      <w:r w:rsidR="008D1604" w:rsidRPr="002B7495">
        <w:rPr>
          <w:rFonts w:ascii="Times New Roman" w:eastAsia="Times New Roman" w:hAnsi="Times New Roman" w:cs="Times New Roman"/>
          <w:bCs/>
          <w:color w:val="000000"/>
          <w:sz w:val="28"/>
          <w:szCs w:val="28"/>
          <w:bdr w:val="none" w:sz="0" w:space="0" w:color="auto" w:frame="1"/>
        </w:rPr>
        <w:t>нкурентоспроможного випускника,</w:t>
      </w:r>
      <w:r w:rsidR="003462BF" w:rsidRPr="002B7495">
        <w:rPr>
          <w:rFonts w:ascii="Times New Roman" w:eastAsia="Times New Roman" w:hAnsi="Times New Roman" w:cs="Times New Roman"/>
          <w:bCs/>
          <w:color w:val="000000"/>
          <w:sz w:val="28"/>
          <w:szCs w:val="28"/>
          <w:bdr w:val="none" w:sz="0" w:space="0" w:color="auto" w:frame="1"/>
        </w:rPr>
        <w:t>здатного до самореалізації у життєвому просторі.</w:t>
      </w:r>
    </w:p>
    <w:p w14:paraId="20830380"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 xml:space="preserve">Перед педагогічним колективом </w:t>
      </w:r>
      <w:r w:rsidR="00C4192E" w:rsidRPr="002B7495">
        <w:rPr>
          <w:rFonts w:ascii="Times New Roman" w:eastAsia="Times New Roman" w:hAnsi="Times New Roman" w:cs="Times New Roman"/>
          <w:color w:val="000000"/>
          <w:sz w:val="28"/>
          <w:szCs w:val="28"/>
          <w:lang w:val="uk-UA"/>
        </w:rPr>
        <w:t xml:space="preserve">ліцею </w:t>
      </w:r>
      <w:r w:rsidRPr="002B7495">
        <w:rPr>
          <w:rFonts w:ascii="Times New Roman" w:eastAsia="Times New Roman" w:hAnsi="Times New Roman" w:cs="Times New Roman"/>
          <w:color w:val="000000"/>
          <w:sz w:val="28"/>
          <w:szCs w:val="28"/>
        </w:rPr>
        <w:t xml:space="preserve">поставлені такі </w:t>
      </w:r>
      <w:r w:rsidRPr="002B7495">
        <w:rPr>
          <w:rFonts w:ascii="Times New Roman" w:eastAsia="Times New Roman" w:hAnsi="Times New Roman" w:cs="Times New Roman"/>
          <w:b/>
          <w:i/>
          <w:color w:val="000000"/>
          <w:sz w:val="28"/>
          <w:szCs w:val="28"/>
        </w:rPr>
        <w:t>цілі</w:t>
      </w:r>
      <w:r w:rsidR="00C728D5" w:rsidRPr="002B7495">
        <w:rPr>
          <w:rFonts w:ascii="Times New Roman" w:eastAsia="Times New Roman" w:hAnsi="Times New Roman" w:cs="Times New Roman"/>
          <w:b/>
          <w:i/>
          <w:color w:val="000000"/>
          <w:sz w:val="28"/>
          <w:szCs w:val="28"/>
          <w:lang w:val="uk-UA"/>
        </w:rPr>
        <w:t xml:space="preserve"> </w:t>
      </w:r>
      <w:r w:rsidRPr="002B7495">
        <w:rPr>
          <w:rFonts w:ascii="Times New Roman" w:eastAsia="Times New Roman" w:hAnsi="Times New Roman" w:cs="Times New Roman"/>
          <w:b/>
          <w:i/>
          <w:color w:val="000000"/>
          <w:sz w:val="28"/>
          <w:szCs w:val="28"/>
        </w:rPr>
        <w:t>освітнього процесу</w:t>
      </w:r>
      <w:r w:rsidRPr="002B7495">
        <w:rPr>
          <w:rFonts w:ascii="Times New Roman" w:eastAsia="Times New Roman" w:hAnsi="Times New Roman" w:cs="Times New Roman"/>
          <w:color w:val="000000"/>
          <w:sz w:val="28"/>
          <w:szCs w:val="28"/>
        </w:rPr>
        <w:t>:</w:t>
      </w:r>
    </w:p>
    <w:p w14:paraId="5D2A100D"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r w:rsidRPr="002B7495">
        <w:rPr>
          <w:rFonts w:ascii="Times New Roman" w:eastAsia="Times New Roman" w:hAnsi="Times New Roman" w:cs="Times New Roman"/>
          <w:color w:val="000000"/>
          <w:sz w:val="28"/>
          <w:szCs w:val="28"/>
        </w:rPr>
        <w:t xml:space="preserve">1. Забезпечити засвоєння здобувачами освіти обов'язкового мінімуму змісту початкової, </w:t>
      </w:r>
      <w:r w:rsidR="00015210" w:rsidRPr="002B7495">
        <w:rPr>
          <w:rFonts w:ascii="Times New Roman" w:eastAsia="Times New Roman" w:hAnsi="Times New Roman" w:cs="Times New Roman"/>
          <w:color w:val="000000"/>
          <w:sz w:val="28"/>
          <w:szCs w:val="28"/>
          <w:lang w:val="uk-UA"/>
        </w:rPr>
        <w:t>базової</w:t>
      </w:r>
      <w:r w:rsidRPr="002B7495">
        <w:rPr>
          <w:rFonts w:ascii="Times New Roman" w:eastAsia="Times New Roman" w:hAnsi="Times New Roman" w:cs="Times New Roman"/>
          <w:color w:val="000000"/>
          <w:sz w:val="28"/>
          <w:szCs w:val="28"/>
        </w:rPr>
        <w:t>,</w:t>
      </w:r>
      <w:r w:rsidR="00015210" w:rsidRPr="002B7495">
        <w:rPr>
          <w:rFonts w:ascii="Times New Roman" w:eastAsia="Times New Roman" w:hAnsi="Times New Roman" w:cs="Times New Roman"/>
          <w:color w:val="000000"/>
          <w:sz w:val="28"/>
          <w:szCs w:val="28"/>
          <w:lang w:val="uk-UA"/>
        </w:rPr>
        <w:t xml:space="preserve"> профільної</w:t>
      </w:r>
      <w:r w:rsidRPr="002B7495">
        <w:rPr>
          <w:rFonts w:ascii="Times New Roman" w:eastAsia="Times New Roman" w:hAnsi="Times New Roman" w:cs="Times New Roman"/>
          <w:color w:val="000000"/>
          <w:sz w:val="28"/>
          <w:szCs w:val="28"/>
        </w:rPr>
        <w:t xml:space="preserve"> середньої (повної) загальної освіти на рівні вимог державного освітнього стандарту;</w:t>
      </w:r>
    </w:p>
    <w:p w14:paraId="31B6B8A9"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2. Гарантувати наступність освітніх програм усіх рівнів;</w:t>
      </w:r>
    </w:p>
    <w:p w14:paraId="49D7017D"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3. Створити основу для адаптації учнів до життя в суспільстві, для усвідомленого вибору та наступного засвоєння професійних освітніх програм;</w:t>
      </w:r>
    </w:p>
    <w:p w14:paraId="5860E6EF"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4. Формувати позитивну мотивацію учнів до навчальної діяльності;</w:t>
      </w:r>
    </w:p>
    <w:p w14:paraId="18884674" w14:textId="77777777" w:rsidR="003462BF" w:rsidRPr="002B7495" w:rsidRDefault="00B72558"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5.</w:t>
      </w:r>
      <w:r w:rsidR="003462BF" w:rsidRPr="002B7495">
        <w:rPr>
          <w:rFonts w:ascii="Times New Roman" w:eastAsia="Times New Roman" w:hAnsi="Times New Roman" w:cs="Times New Roman"/>
          <w:color w:val="000000"/>
          <w:sz w:val="28"/>
          <w:szCs w:val="28"/>
        </w:rPr>
        <w:t>Забезпечити соціально-педагогічні відносини, що зберігають фізичне, психічне та соціальне здоров'я учнів;</w:t>
      </w:r>
    </w:p>
    <w:p w14:paraId="3F038BA2"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6. Підвищити кваліфікації педагогічних працівників шляхом своєчасного та якісного проходження курсів підвищення кваліфікації;</w:t>
      </w:r>
    </w:p>
    <w:p w14:paraId="0610A83C" w14:textId="77777777" w:rsidR="003462BF" w:rsidRPr="002B7495" w:rsidRDefault="003462BF" w:rsidP="008177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B7495">
        <w:rPr>
          <w:rFonts w:ascii="Times New Roman" w:eastAsia="Times New Roman" w:hAnsi="Times New Roman" w:cs="Times New Roman"/>
          <w:color w:val="000000"/>
          <w:sz w:val="28"/>
          <w:szCs w:val="28"/>
        </w:rPr>
        <w:t>7. Провести атестацію та сертифікацію (по бажанню) педагогів;</w:t>
      </w:r>
    </w:p>
    <w:p w14:paraId="1431C363" w14:textId="200626F8" w:rsidR="00472354" w:rsidRPr="002B7495" w:rsidRDefault="00472354" w:rsidP="00BD4A35">
      <w:pPr>
        <w:spacing w:line="240" w:lineRule="auto"/>
        <w:jc w:val="center"/>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b/>
          <w:bCs/>
          <w:sz w:val="28"/>
          <w:szCs w:val="28"/>
          <w:bdr w:val="none" w:sz="0" w:space="0" w:color="auto" w:frame="1"/>
          <w:lang w:val="uk-UA" w:eastAsia="uk-UA"/>
        </w:rPr>
        <w:t>Розділ 4</w:t>
      </w:r>
      <w:r w:rsidR="004C74DF" w:rsidRPr="002B7495">
        <w:rPr>
          <w:rFonts w:ascii="Times New Roman" w:eastAsia="Times New Roman" w:hAnsi="Times New Roman" w:cs="Times New Roman"/>
          <w:sz w:val="28"/>
          <w:szCs w:val="28"/>
          <w:lang w:val="uk-UA" w:eastAsia="uk-UA"/>
        </w:rPr>
        <w:t xml:space="preserve">. </w:t>
      </w:r>
      <w:r w:rsidRPr="002B7495">
        <w:rPr>
          <w:rFonts w:ascii="Times New Roman" w:eastAsia="Times New Roman" w:hAnsi="Times New Roman" w:cs="Times New Roman"/>
          <w:b/>
          <w:bCs/>
          <w:sz w:val="28"/>
          <w:szCs w:val="28"/>
          <w:bdr w:val="none" w:sz="0" w:space="0" w:color="auto" w:frame="1"/>
          <w:lang w:val="uk-UA" w:eastAsia="uk-UA"/>
        </w:rPr>
        <w:t>Навчальний план та його обґрунтування</w:t>
      </w:r>
    </w:p>
    <w:p w14:paraId="5421592C" w14:textId="331071C4" w:rsidR="00A1275D" w:rsidRPr="002B7495" w:rsidRDefault="00A1275D" w:rsidP="008177FB">
      <w:pPr>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111111"/>
          <w:sz w:val="28"/>
          <w:szCs w:val="28"/>
          <w:lang w:val="uk-UA"/>
        </w:rPr>
      </w:pPr>
      <w:r w:rsidRPr="002B7495">
        <w:rPr>
          <w:rFonts w:ascii="Times New Roman" w:eastAsia="Calibri" w:hAnsi="Times New Roman" w:cs="Times New Roman"/>
          <w:sz w:val="28"/>
          <w:szCs w:val="28"/>
          <w:lang w:val="uk-UA"/>
        </w:rPr>
        <w:t xml:space="preserve">Робочий навчальний план (додаток </w:t>
      </w:r>
      <w:r w:rsidR="00BD4A35" w:rsidRPr="002B7495">
        <w:rPr>
          <w:rFonts w:ascii="Times New Roman" w:eastAsia="Calibri" w:hAnsi="Times New Roman" w:cs="Times New Roman"/>
          <w:sz w:val="28"/>
          <w:szCs w:val="28"/>
          <w:lang w:val="uk-UA"/>
        </w:rPr>
        <w:t>2</w:t>
      </w:r>
      <w:r w:rsidRPr="002B7495">
        <w:rPr>
          <w:rFonts w:ascii="Times New Roman" w:eastAsia="Calibri" w:hAnsi="Times New Roman" w:cs="Times New Roman"/>
          <w:sz w:val="28"/>
          <w:szCs w:val="28"/>
          <w:lang w:val="uk-UA"/>
        </w:rPr>
        <w:t xml:space="preserve">)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w:t>
      </w:r>
      <w:r w:rsidRPr="002B7495">
        <w:rPr>
          <w:rFonts w:ascii="Times New Roman" w:eastAsia="Calibri" w:hAnsi="Times New Roman" w:cs="Times New Roman"/>
          <w:sz w:val="28"/>
          <w:szCs w:val="28"/>
          <w:lang w:val="uk-UA"/>
        </w:rPr>
        <w:lastRenderedPageBreak/>
        <w:t xml:space="preserve">навантаження учнів та передбачає реалізацію освітніх галузей Базового навчального плану Державного стандарту через окремі предмети. </w:t>
      </w:r>
    </w:p>
    <w:p w14:paraId="1E66CD45" w14:textId="77777777" w:rsidR="00A1275D" w:rsidRPr="002B7495" w:rsidRDefault="00A1275D" w:rsidP="008177FB">
      <w:pPr>
        <w:tabs>
          <w:tab w:val="left" w:pos="3740"/>
        </w:tabs>
        <w:spacing w:line="240" w:lineRule="auto"/>
        <w:ind w:firstLine="709"/>
        <w:contextualSpacing/>
        <w:jc w:val="both"/>
        <w:rPr>
          <w:rFonts w:ascii="Times New Roman" w:eastAsia="Calibri" w:hAnsi="Times New Roman" w:cs="Times New Roman"/>
          <w:sz w:val="28"/>
          <w:szCs w:val="28"/>
          <w:lang w:val="uk-UA" w:eastAsia="uk-UA" w:bidi="uk-UA"/>
        </w:rPr>
      </w:pPr>
      <w:r w:rsidRPr="002B7495">
        <w:rPr>
          <w:rFonts w:ascii="Times New Roman" w:eastAsia="Calibri" w:hAnsi="Times New Roman" w:cs="Times New Roman"/>
          <w:sz w:val="28"/>
          <w:szCs w:val="28"/>
          <w:lang w:val="uk-UA"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w:t>
      </w:r>
      <w:r w:rsidRPr="002B7495">
        <w:rPr>
          <w:rFonts w:ascii="Times New Roman" w:eastAsia="Calibri" w:hAnsi="Times New Roman" w:cs="Times New Roman"/>
          <w:sz w:val="28"/>
          <w:szCs w:val="28"/>
          <w:lang w:val="uk-UA"/>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w:t>
      </w:r>
      <w:r w:rsidR="00931DA1" w:rsidRPr="002B7495">
        <w:rPr>
          <w:rFonts w:ascii="Times New Roman" w:eastAsia="Calibri" w:hAnsi="Times New Roman" w:cs="Times New Roman"/>
          <w:sz w:val="28"/>
          <w:szCs w:val="28"/>
          <w:lang w:val="uk-UA"/>
        </w:rPr>
        <w:t>ого та кадрового забезпечення</w:t>
      </w:r>
      <w:r w:rsidRPr="002B7495">
        <w:rPr>
          <w:rFonts w:ascii="Times New Roman" w:eastAsia="Calibri" w:hAnsi="Times New Roman" w:cs="Times New Roman"/>
          <w:sz w:val="28"/>
          <w:szCs w:val="28"/>
          <w:lang w:val="uk-UA" w:eastAsia="uk-UA" w:bidi="uk-UA"/>
        </w:rPr>
        <w:t xml:space="preserve">. </w:t>
      </w:r>
    </w:p>
    <w:p w14:paraId="68DD9333" w14:textId="51FE36BE" w:rsidR="00B72558" w:rsidRPr="002B7495" w:rsidRDefault="003523E3" w:rsidP="008177FB">
      <w:pPr>
        <w:spacing w:line="240" w:lineRule="auto"/>
        <w:ind w:right="85"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Вибіркові освітні </w:t>
      </w:r>
      <w:r w:rsidR="001967ED" w:rsidRPr="002B7495">
        <w:rPr>
          <w:rFonts w:ascii="Times New Roman" w:eastAsia="Calibri" w:hAnsi="Times New Roman" w:cs="Times New Roman"/>
          <w:sz w:val="28"/>
          <w:szCs w:val="28"/>
          <w:lang w:val="uk-UA"/>
        </w:rPr>
        <w:t>компоненти</w:t>
      </w:r>
      <w:r w:rsidR="00B319E4" w:rsidRPr="002B7495">
        <w:rPr>
          <w:rFonts w:ascii="Times New Roman" w:eastAsia="Calibri" w:hAnsi="Times New Roman" w:cs="Times New Roman"/>
          <w:sz w:val="28"/>
          <w:szCs w:val="28"/>
          <w:lang w:val="uk-UA"/>
        </w:rPr>
        <w:t xml:space="preserve"> </w:t>
      </w:r>
      <w:r w:rsidR="00A1275D" w:rsidRPr="002B7495">
        <w:rPr>
          <w:rFonts w:ascii="Times New Roman" w:eastAsia="Calibri" w:hAnsi="Times New Roman" w:cs="Times New Roman"/>
          <w:sz w:val="28"/>
          <w:szCs w:val="28"/>
          <w:lang w:val="uk-UA"/>
        </w:rPr>
        <w:t>навчал</w:t>
      </w:r>
      <w:r w:rsidR="00931DA1" w:rsidRPr="002B7495">
        <w:rPr>
          <w:rFonts w:ascii="Times New Roman" w:eastAsia="Calibri" w:hAnsi="Times New Roman" w:cs="Times New Roman"/>
          <w:sz w:val="28"/>
          <w:szCs w:val="28"/>
          <w:lang w:val="uk-UA"/>
        </w:rPr>
        <w:t>ьних планів використову</w:t>
      </w:r>
      <w:r w:rsidR="001967ED" w:rsidRPr="002B7495">
        <w:rPr>
          <w:rFonts w:ascii="Times New Roman" w:eastAsia="Calibri" w:hAnsi="Times New Roman" w:cs="Times New Roman"/>
          <w:sz w:val="28"/>
          <w:szCs w:val="28"/>
          <w:lang w:val="uk-UA"/>
        </w:rPr>
        <w:t>ю</w:t>
      </w:r>
      <w:r w:rsidR="00931DA1" w:rsidRPr="002B7495">
        <w:rPr>
          <w:rFonts w:ascii="Times New Roman" w:eastAsia="Calibri" w:hAnsi="Times New Roman" w:cs="Times New Roman"/>
          <w:sz w:val="28"/>
          <w:szCs w:val="28"/>
          <w:lang w:val="uk-UA"/>
        </w:rPr>
        <w:t xml:space="preserve">ться на </w:t>
      </w:r>
      <w:r w:rsidR="001967ED" w:rsidRPr="002B7495">
        <w:rPr>
          <w:rFonts w:ascii="Times New Roman" w:eastAsia="Calibri" w:hAnsi="Times New Roman" w:cs="Times New Roman"/>
          <w:sz w:val="28"/>
          <w:szCs w:val="28"/>
          <w:lang w:val="uk-UA"/>
        </w:rPr>
        <w:t xml:space="preserve"> підсилення </w:t>
      </w:r>
      <w:r w:rsidR="00A1275D" w:rsidRPr="002B7495">
        <w:rPr>
          <w:rFonts w:ascii="Times New Roman" w:hAnsi="Times New Roman" w:cs="Times New Roman"/>
          <w:sz w:val="28"/>
          <w:szCs w:val="28"/>
          <w:lang w:val="uk-UA"/>
        </w:rPr>
        <w:t xml:space="preserve">вивчення </w:t>
      </w:r>
      <w:r w:rsidR="001967ED" w:rsidRPr="002B7495">
        <w:rPr>
          <w:rFonts w:ascii="Times New Roman" w:hAnsi="Times New Roman" w:cs="Times New Roman"/>
          <w:sz w:val="28"/>
          <w:szCs w:val="28"/>
          <w:lang w:val="uk-UA"/>
        </w:rPr>
        <w:t>української мови</w:t>
      </w:r>
      <w:r w:rsidR="00BF3318" w:rsidRPr="002B7495">
        <w:rPr>
          <w:rFonts w:ascii="Times New Roman" w:hAnsi="Times New Roman" w:cs="Times New Roman"/>
          <w:sz w:val="28"/>
          <w:szCs w:val="28"/>
          <w:lang w:val="uk-UA"/>
        </w:rPr>
        <w:t xml:space="preserve"> у </w:t>
      </w:r>
      <w:r w:rsidR="00854E10" w:rsidRPr="002B7495">
        <w:rPr>
          <w:rFonts w:ascii="Times New Roman" w:hAnsi="Times New Roman" w:cs="Times New Roman"/>
          <w:sz w:val="28"/>
          <w:szCs w:val="28"/>
          <w:lang w:val="uk-UA"/>
        </w:rPr>
        <w:t>2</w:t>
      </w:r>
      <w:r w:rsidR="00BF3318" w:rsidRPr="002B7495">
        <w:rPr>
          <w:rFonts w:ascii="Times New Roman" w:hAnsi="Times New Roman" w:cs="Times New Roman"/>
          <w:sz w:val="28"/>
          <w:szCs w:val="28"/>
          <w:lang w:val="uk-UA"/>
        </w:rPr>
        <w:t>-4 класах</w:t>
      </w:r>
      <w:r w:rsidR="001967ED" w:rsidRPr="002B7495">
        <w:rPr>
          <w:rFonts w:ascii="Times New Roman" w:hAnsi="Times New Roman" w:cs="Times New Roman"/>
          <w:sz w:val="28"/>
          <w:szCs w:val="28"/>
          <w:lang w:val="uk-UA"/>
        </w:rPr>
        <w:t>.</w:t>
      </w:r>
      <w:r w:rsidR="00BF3318" w:rsidRPr="002B7495">
        <w:rPr>
          <w:rFonts w:ascii="Times New Roman" w:hAnsi="Times New Roman" w:cs="Times New Roman"/>
          <w:sz w:val="28"/>
          <w:szCs w:val="28"/>
          <w:lang w:val="uk-UA"/>
        </w:rPr>
        <w:t xml:space="preserve"> </w:t>
      </w:r>
    </w:p>
    <w:p w14:paraId="17650224" w14:textId="77777777" w:rsidR="00A1275D" w:rsidRPr="002B7495" w:rsidRDefault="00A1275D" w:rsidP="008177FB">
      <w:pPr>
        <w:spacing w:line="240" w:lineRule="auto"/>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190FE729" w14:textId="77777777" w:rsidR="00A1275D" w:rsidRPr="002B7495" w:rsidRDefault="00015210" w:rsidP="008177FB">
      <w:pPr>
        <w:spacing w:line="240" w:lineRule="auto"/>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Для кожного з трьох рівнів освіти</w:t>
      </w:r>
      <w:r w:rsidR="00A1275D" w:rsidRPr="002B7495">
        <w:rPr>
          <w:rFonts w:ascii="Times New Roman" w:eastAsia="Times New Roman" w:hAnsi="Times New Roman" w:cs="Times New Roman"/>
          <w:sz w:val="28"/>
          <w:szCs w:val="28"/>
          <w:lang w:val="uk-UA" w:eastAsia="uk-UA"/>
        </w:rPr>
        <w:t xml:space="preserve"> окремо обґрунтова</w:t>
      </w:r>
      <w:r w:rsidR="00B319E4" w:rsidRPr="002B7495">
        <w:rPr>
          <w:rFonts w:ascii="Times New Roman" w:eastAsia="Times New Roman" w:hAnsi="Times New Roman" w:cs="Times New Roman"/>
          <w:sz w:val="28"/>
          <w:szCs w:val="28"/>
          <w:lang w:val="uk-UA" w:eastAsia="uk-UA"/>
        </w:rPr>
        <w:t>но зміст навчального плану закладу</w:t>
      </w:r>
      <w:r w:rsidR="00A1275D" w:rsidRPr="002B7495">
        <w:rPr>
          <w:rFonts w:ascii="Times New Roman" w:eastAsia="Times New Roman" w:hAnsi="Times New Roman" w:cs="Times New Roman"/>
          <w:sz w:val="28"/>
          <w:szCs w:val="28"/>
          <w:lang w:val="uk-UA" w:eastAsia="uk-UA"/>
        </w:rPr>
        <w:t xml:space="preserve"> як механізм реалізації змісту освіти та одного з основних засобів формування "мо</w:t>
      </w:r>
      <w:r w:rsidRPr="002B7495">
        <w:rPr>
          <w:rFonts w:ascii="Times New Roman" w:eastAsia="Times New Roman" w:hAnsi="Times New Roman" w:cs="Times New Roman"/>
          <w:sz w:val="28"/>
          <w:szCs w:val="28"/>
          <w:lang w:val="uk-UA" w:eastAsia="uk-UA"/>
        </w:rPr>
        <w:t>делі" випускника кожного рівня</w:t>
      </w:r>
      <w:r w:rsidR="00A1275D" w:rsidRPr="002B7495">
        <w:rPr>
          <w:rFonts w:ascii="Times New Roman" w:eastAsia="Times New Roman" w:hAnsi="Times New Roman" w:cs="Times New Roman"/>
          <w:sz w:val="28"/>
          <w:szCs w:val="28"/>
          <w:lang w:val="uk-UA" w:eastAsia="uk-UA"/>
        </w:rPr>
        <w:t xml:space="preserve"> навчання. </w:t>
      </w:r>
    </w:p>
    <w:p w14:paraId="1223DFB2" w14:textId="77777777" w:rsidR="00A1275D" w:rsidRPr="002B7495" w:rsidRDefault="00A1275D" w:rsidP="008177FB">
      <w:pPr>
        <w:shd w:val="clear" w:color="auto" w:fill="FFFFFF"/>
        <w:spacing w:line="240" w:lineRule="auto"/>
        <w:ind w:firstLine="709"/>
        <w:contextualSpacing/>
        <w:jc w:val="both"/>
        <w:rPr>
          <w:rFonts w:ascii="Times New Roman" w:eastAsia="Calibri" w:hAnsi="Times New Roman" w:cs="Times New Roman"/>
          <w:sz w:val="28"/>
          <w:szCs w:val="28"/>
          <w:lang w:val="uk-UA" w:eastAsia="uk-UA" w:bidi="uk-UA"/>
        </w:rPr>
      </w:pPr>
      <w:r w:rsidRPr="002B7495">
        <w:rPr>
          <w:rFonts w:ascii="Times New Roman" w:eastAsia="Calibri" w:hAnsi="Times New Roman" w:cs="Times New Roman"/>
          <w:sz w:val="28"/>
          <w:szCs w:val="28"/>
          <w:lang w:val="uk-UA" w:eastAsia="uk-UA" w:bidi="uk-UA"/>
        </w:rPr>
        <w:t>Навчальний пл</w:t>
      </w:r>
      <w:r w:rsidR="007909F4" w:rsidRPr="002B7495">
        <w:rPr>
          <w:rFonts w:ascii="Times New Roman" w:eastAsia="Calibri" w:hAnsi="Times New Roman" w:cs="Times New Roman"/>
          <w:sz w:val="28"/>
          <w:szCs w:val="28"/>
          <w:lang w:val="uk-UA" w:eastAsia="uk-UA" w:bidi="uk-UA"/>
        </w:rPr>
        <w:t>ан зорієнтований на роботу закладу</w:t>
      </w:r>
      <w:r w:rsidR="00015210" w:rsidRPr="002B7495">
        <w:rPr>
          <w:rFonts w:ascii="Times New Roman" w:eastAsia="Calibri" w:hAnsi="Times New Roman" w:cs="Times New Roman"/>
          <w:sz w:val="28"/>
          <w:szCs w:val="28"/>
          <w:lang w:val="uk-UA" w:eastAsia="uk-UA" w:bidi="uk-UA"/>
        </w:rPr>
        <w:t xml:space="preserve"> за 5-денним навчальним </w:t>
      </w:r>
      <w:r w:rsidRPr="002B7495">
        <w:rPr>
          <w:rFonts w:ascii="Times New Roman" w:eastAsia="Calibri" w:hAnsi="Times New Roman" w:cs="Times New Roman"/>
          <w:sz w:val="28"/>
          <w:szCs w:val="28"/>
          <w:lang w:val="uk-UA" w:eastAsia="uk-UA" w:bidi="uk-UA"/>
        </w:rPr>
        <w:t xml:space="preserve">тижнем. </w:t>
      </w:r>
    </w:p>
    <w:p w14:paraId="1AC3DCA4" w14:textId="3DB09E2B" w:rsidR="00CA4BE9" w:rsidRPr="002B7495" w:rsidRDefault="00CA4BE9" w:rsidP="008177FB">
      <w:pPr>
        <w:spacing w:line="240" w:lineRule="auto"/>
        <w:jc w:val="center"/>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b/>
          <w:bCs/>
          <w:sz w:val="28"/>
          <w:szCs w:val="28"/>
          <w:bdr w:val="none" w:sz="0" w:space="0" w:color="auto" w:frame="1"/>
          <w:lang w:val="uk-UA" w:eastAsia="uk-UA"/>
        </w:rPr>
        <w:t xml:space="preserve">Розділ </w:t>
      </w:r>
      <w:r w:rsidR="001967ED" w:rsidRPr="002B7495">
        <w:rPr>
          <w:rFonts w:ascii="Times New Roman" w:eastAsia="Times New Roman" w:hAnsi="Times New Roman" w:cs="Times New Roman"/>
          <w:b/>
          <w:bCs/>
          <w:sz w:val="28"/>
          <w:szCs w:val="28"/>
          <w:bdr w:val="none" w:sz="0" w:space="0" w:color="auto" w:frame="1"/>
          <w:lang w:val="uk-UA" w:eastAsia="uk-UA"/>
        </w:rPr>
        <w:t>5</w:t>
      </w:r>
      <w:r w:rsidR="004C74DF" w:rsidRPr="002B7495">
        <w:rPr>
          <w:rFonts w:ascii="Times New Roman" w:eastAsia="Times New Roman" w:hAnsi="Times New Roman" w:cs="Times New Roman"/>
          <w:sz w:val="28"/>
          <w:szCs w:val="28"/>
          <w:lang w:val="uk-UA" w:eastAsia="uk-UA"/>
        </w:rPr>
        <w:t xml:space="preserve">. </w:t>
      </w:r>
      <w:r w:rsidRPr="002B7495">
        <w:rPr>
          <w:rFonts w:ascii="Times New Roman" w:eastAsia="Times New Roman" w:hAnsi="Times New Roman" w:cs="Times New Roman"/>
          <w:b/>
          <w:bCs/>
          <w:sz w:val="28"/>
          <w:szCs w:val="28"/>
          <w:bdr w:val="none" w:sz="0" w:space="0" w:color="auto" w:frame="1"/>
          <w:lang w:val="uk-UA" w:eastAsia="uk-UA"/>
        </w:rPr>
        <w:t>Показники (вимірники) реалізації освітньої програми</w:t>
      </w:r>
    </w:p>
    <w:p w14:paraId="66F447BB" w14:textId="051799DF" w:rsidR="00CA4BE9" w:rsidRPr="002B7495" w:rsidRDefault="00173488" w:rsidP="008177FB">
      <w:pPr>
        <w:spacing w:line="240" w:lineRule="auto"/>
        <w:ind w:firstLine="709"/>
        <w:contextualSpacing/>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На рівні закладу</w:t>
      </w:r>
      <w:r w:rsidR="00CA4BE9" w:rsidRPr="002B7495">
        <w:rPr>
          <w:rFonts w:ascii="Times New Roman" w:eastAsia="Times New Roman" w:hAnsi="Times New Roman" w:cs="Times New Roman"/>
          <w:sz w:val="28"/>
          <w:szCs w:val="28"/>
          <w:lang w:val="uk-UA" w:eastAsia="uk-UA"/>
        </w:rPr>
        <w:t xml:space="preserve"> розроблена система показників, що дозволяє судити про те, наскільки ефективно реалізується освітня програма, тобто наскільки реа</w:t>
      </w:r>
      <w:r w:rsidRPr="002B7495">
        <w:rPr>
          <w:rFonts w:ascii="Times New Roman" w:eastAsia="Times New Roman" w:hAnsi="Times New Roman" w:cs="Times New Roman"/>
          <w:sz w:val="28"/>
          <w:szCs w:val="28"/>
          <w:lang w:val="uk-UA" w:eastAsia="uk-UA"/>
        </w:rPr>
        <w:t xml:space="preserve">льний "продукт" діяльності </w:t>
      </w:r>
      <w:r w:rsidR="00A945FE" w:rsidRPr="002B7495">
        <w:rPr>
          <w:rFonts w:ascii="Times New Roman" w:eastAsia="Times New Roman" w:hAnsi="Times New Roman" w:cs="Times New Roman"/>
          <w:sz w:val="28"/>
          <w:szCs w:val="28"/>
          <w:lang w:val="uk-UA" w:eastAsia="uk-UA"/>
        </w:rPr>
        <w:t>закладу</w:t>
      </w:r>
      <w:r w:rsidR="00CA4BE9" w:rsidRPr="002B7495">
        <w:rPr>
          <w:rFonts w:ascii="Times New Roman" w:eastAsia="Times New Roman" w:hAnsi="Times New Roman" w:cs="Times New Roman"/>
          <w:sz w:val="28"/>
          <w:szCs w:val="28"/>
          <w:lang w:val="uk-UA" w:eastAsia="uk-UA"/>
        </w:rPr>
        <w:t xml:space="preserve"> відповідає ідеальній "моделі" випускника.</w:t>
      </w:r>
    </w:p>
    <w:p w14:paraId="4470CE10" w14:textId="77777777" w:rsidR="00CA4BE9" w:rsidRPr="002B7495" w:rsidRDefault="00CA4BE9" w:rsidP="008177FB">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2B7495">
        <w:rPr>
          <w:rFonts w:ascii="Times New Roman" w:eastAsia="Times New Roman" w:hAnsi="Times New Roman" w:cs="Times New Roman"/>
          <w:sz w:val="28"/>
          <w:szCs w:val="28"/>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2B7495">
        <w:rPr>
          <w:rFonts w:ascii="Times New Roman" w:eastAsia="Calibri" w:hAnsi="Times New Roman" w:cs="Times New Roman"/>
          <w:sz w:val="28"/>
          <w:szCs w:val="28"/>
          <w:lang w:val="uk-UA"/>
        </w:rPr>
        <w:t xml:space="preserve">моніторинг досягнення </w:t>
      </w:r>
      <w:r w:rsidRPr="002B7495">
        <w:rPr>
          <w:rFonts w:ascii="Times New Roman" w:eastAsia="Times New Roman" w:hAnsi="Times New Roman" w:cs="Times New Roman"/>
          <w:sz w:val="28"/>
          <w:szCs w:val="28"/>
          <w:lang w:val="uk-UA" w:eastAsia="uk-UA"/>
        </w:rPr>
        <w:t xml:space="preserve">учнями </w:t>
      </w:r>
      <w:r w:rsidRPr="002B7495">
        <w:rPr>
          <w:rFonts w:ascii="Times New Roman" w:eastAsia="Calibri" w:hAnsi="Times New Roman" w:cs="Times New Roman"/>
          <w:sz w:val="28"/>
          <w:szCs w:val="28"/>
          <w:lang w:val="uk-UA"/>
        </w:rPr>
        <w:t xml:space="preserve">результатів навчання (компетентностей), який проводиться згідно вимог навчальних програм та обліковується у класному журналі. </w:t>
      </w:r>
    </w:p>
    <w:p w14:paraId="369E22B1" w14:textId="77777777" w:rsidR="00CA4BE9" w:rsidRPr="002B7495" w:rsidRDefault="00CA4BE9" w:rsidP="008177FB">
      <w:pPr>
        <w:shd w:val="clear" w:color="auto" w:fill="FFFFFF"/>
        <w:tabs>
          <w:tab w:val="left" w:pos="1134"/>
        </w:tabs>
        <w:spacing w:line="240" w:lineRule="auto"/>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За організацію системи внутрішнього забезпечення якості освіти відповідає адміністрація навчального закладу, яка здійснює: </w:t>
      </w:r>
    </w:p>
    <w:p w14:paraId="6BA5A2D6" w14:textId="77777777" w:rsidR="00CA4BE9" w:rsidRPr="002B7495" w:rsidRDefault="00CA4BE9" w:rsidP="008177FB">
      <w:pPr>
        <w:shd w:val="clear" w:color="auto" w:fill="FFFFFF"/>
        <w:tabs>
          <w:tab w:val="left" w:pos="1134"/>
        </w:tabs>
        <w:spacing w:line="240" w:lineRule="auto"/>
        <w:ind w:firstLine="709"/>
        <w:contextualSpacing/>
        <w:jc w:val="both"/>
        <w:rPr>
          <w:rFonts w:ascii="Times New Roman" w:eastAsia="Times New Roman" w:hAnsi="Times New Roman" w:cs="Times New Roman"/>
          <w:sz w:val="28"/>
          <w:szCs w:val="28"/>
          <w:lang w:val="uk-UA"/>
        </w:rPr>
      </w:pPr>
      <w:r w:rsidRPr="002B7495">
        <w:rPr>
          <w:rFonts w:ascii="Times New Roman" w:eastAsia="Calibri" w:hAnsi="Times New Roman" w:cs="Times New Roman"/>
          <w:sz w:val="28"/>
          <w:szCs w:val="28"/>
          <w:lang w:val="uk-UA"/>
        </w:rPr>
        <w:t>організацію методичного супроводу та оновлення методичної бази освітньої діяльності;</w:t>
      </w:r>
    </w:p>
    <w:p w14:paraId="4C64D0F8" w14:textId="77777777" w:rsidR="00CA4BE9" w:rsidRPr="002B7495" w:rsidRDefault="00CA4BE9" w:rsidP="008177FB">
      <w:pPr>
        <w:shd w:val="clear" w:color="auto" w:fill="FFFFFF"/>
        <w:tabs>
          <w:tab w:val="left" w:pos="284"/>
          <w:tab w:val="left" w:pos="1134"/>
        </w:tabs>
        <w:spacing w:line="240" w:lineRule="auto"/>
        <w:ind w:firstLine="709"/>
        <w:contextualSpacing/>
        <w:jc w:val="both"/>
        <w:rPr>
          <w:rFonts w:ascii="Times New Roman" w:eastAsia="Times New Roman" w:hAnsi="Times New Roman" w:cs="Times New Roman"/>
          <w:sz w:val="28"/>
          <w:szCs w:val="28"/>
          <w:lang w:val="uk-UA"/>
        </w:rPr>
      </w:pPr>
      <w:r w:rsidRPr="002B7495">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14:paraId="52B1A338" w14:textId="77777777" w:rsidR="00CA4BE9" w:rsidRPr="002B7495" w:rsidRDefault="00CA4BE9" w:rsidP="008177FB">
      <w:pPr>
        <w:shd w:val="clear" w:color="auto" w:fill="FFFFFF"/>
        <w:tabs>
          <w:tab w:val="left" w:pos="284"/>
          <w:tab w:val="left" w:pos="1134"/>
        </w:tabs>
        <w:spacing w:line="240" w:lineRule="auto"/>
        <w:ind w:firstLine="709"/>
        <w:contextualSpacing/>
        <w:jc w:val="both"/>
        <w:rPr>
          <w:rFonts w:ascii="Times New Roman" w:eastAsia="Times New Roman" w:hAnsi="Times New Roman" w:cs="Times New Roman"/>
          <w:sz w:val="28"/>
          <w:szCs w:val="28"/>
          <w:lang w:val="uk-UA"/>
        </w:rPr>
      </w:pPr>
      <w:r w:rsidRPr="002B7495">
        <w:rPr>
          <w:rFonts w:ascii="Times New Roman" w:eastAsia="Calibri" w:hAnsi="Times New Roman" w:cs="Times New Roman"/>
          <w:sz w:val="28"/>
          <w:szCs w:val="28"/>
          <w:lang w:val="uk-UA"/>
        </w:rPr>
        <w:t>моніторинг та оптимізацію соціально-психологічного середовища закладу освіти;</w:t>
      </w:r>
    </w:p>
    <w:p w14:paraId="03CF6F1E" w14:textId="77777777" w:rsidR="00CA4BE9" w:rsidRPr="002B7495" w:rsidRDefault="00CA4BE9" w:rsidP="008177FB">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підготовки.</w:t>
      </w:r>
    </w:p>
    <w:p w14:paraId="47E68839" w14:textId="77777777" w:rsidR="005569AC" w:rsidRPr="002B7495" w:rsidRDefault="005569AC" w:rsidP="008177FB">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p>
    <w:p w14:paraId="7204C0A1" w14:textId="14DB1381" w:rsidR="00CA4BE9" w:rsidRPr="002B7495" w:rsidRDefault="00822124" w:rsidP="008177FB">
      <w:pPr>
        <w:spacing w:line="240" w:lineRule="auto"/>
        <w:ind w:firstLine="708"/>
        <w:jc w:val="center"/>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b/>
          <w:bCs/>
          <w:sz w:val="28"/>
          <w:szCs w:val="28"/>
          <w:bdr w:val="none" w:sz="0" w:space="0" w:color="auto" w:frame="1"/>
          <w:lang w:val="uk-UA" w:eastAsia="uk-UA"/>
        </w:rPr>
        <w:t>Р</w:t>
      </w:r>
      <w:r w:rsidR="00CA4BE9" w:rsidRPr="002B7495">
        <w:rPr>
          <w:rFonts w:ascii="Times New Roman" w:eastAsia="Times New Roman" w:hAnsi="Times New Roman" w:cs="Times New Roman"/>
          <w:b/>
          <w:bCs/>
          <w:sz w:val="28"/>
          <w:szCs w:val="28"/>
          <w:bdr w:val="none" w:sz="0" w:space="0" w:color="auto" w:frame="1"/>
          <w:lang w:val="uk-UA" w:eastAsia="uk-UA"/>
        </w:rPr>
        <w:t xml:space="preserve">озділ </w:t>
      </w:r>
      <w:r w:rsidR="001967ED" w:rsidRPr="002B7495">
        <w:rPr>
          <w:rFonts w:ascii="Times New Roman" w:eastAsia="Times New Roman" w:hAnsi="Times New Roman" w:cs="Times New Roman"/>
          <w:b/>
          <w:bCs/>
          <w:sz w:val="28"/>
          <w:szCs w:val="28"/>
          <w:bdr w:val="none" w:sz="0" w:space="0" w:color="auto" w:frame="1"/>
          <w:lang w:val="uk-UA" w:eastAsia="uk-UA"/>
        </w:rPr>
        <w:t>6.</w:t>
      </w:r>
      <w:r w:rsidR="00C728D5" w:rsidRPr="002B7495">
        <w:rPr>
          <w:rFonts w:ascii="Times New Roman" w:eastAsia="Times New Roman" w:hAnsi="Times New Roman" w:cs="Times New Roman"/>
          <w:b/>
          <w:bCs/>
          <w:sz w:val="28"/>
          <w:szCs w:val="28"/>
          <w:bdr w:val="none" w:sz="0" w:space="0" w:color="auto" w:frame="1"/>
          <w:lang w:val="uk-UA" w:eastAsia="uk-UA"/>
        </w:rPr>
        <w:t xml:space="preserve"> </w:t>
      </w:r>
      <w:r w:rsidR="00CA4BE9" w:rsidRPr="002B7495">
        <w:rPr>
          <w:rFonts w:ascii="Times New Roman" w:eastAsia="Times New Roman" w:hAnsi="Times New Roman" w:cs="Times New Roman"/>
          <w:b/>
          <w:bCs/>
          <w:sz w:val="28"/>
          <w:szCs w:val="28"/>
          <w:bdr w:val="none" w:sz="0" w:space="0" w:color="auto" w:frame="1"/>
          <w:lang w:val="uk-UA" w:eastAsia="uk-UA"/>
        </w:rPr>
        <w:t>Програмно-методичне забезпечення освітньої програми</w:t>
      </w:r>
    </w:p>
    <w:p w14:paraId="4435FE9D" w14:textId="195356E6" w:rsidR="00B429AE" w:rsidRPr="002B7495" w:rsidRDefault="00CA4BE9" w:rsidP="00542EC4">
      <w:pPr>
        <w:spacing w:line="240" w:lineRule="auto"/>
        <w:ind w:firstLine="708"/>
        <w:jc w:val="both"/>
        <w:rPr>
          <w:rFonts w:ascii="Times New Roman" w:eastAsia="Times New Roman" w:hAnsi="Times New Roman" w:cs="Times New Roman"/>
          <w:sz w:val="28"/>
          <w:szCs w:val="28"/>
          <w:lang w:val="uk-UA" w:eastAsia="uk-UA"/>
        </w:rPr>
      </w:pPr>
      <w:r w:rsidRPr="002B7495">
        <w:rPr>
          <w:rFonts w:ascii="Times New Roman" w:eastAsia="Times New Roman" w:hAnsi="Times New Roman" w:cs="Times New Roman"/>
          <w:sz w:val="28"/>
          <w:szCs w:val="28"/>
          <w:lang w:val="uk-UA" w:eastAsia="uk-UA"/>
        </w:rPr>
        <w:t>Для досягнення прогно</w:t>
      </w:r>
      <w:r w:rsidR="00961C76" w:rsidRPr="002B7495">
        <w:rPr>
          <w:rFonts w:ascii="Times New Roman" w:eastAsia="Times New Roman" w:hAnsi="Times New Roman" w:cs="Times New Roman"/>
          <w:sz w:val="28"/>
          <w:szCs w:val="28"/>
          <w:lang w:val="uk-UA" w:eastAsia="uk-UA"/>
        </w:rPr>
        <w:t>зованого результату роботи заклад</w:t>
      </w:r>
      <w:r w:rsidRPr="002B7495">
        <w:rPr>
          <w:rFonts w:ascii="Times New Roman" w:eastAsia="Times New Roman" w:hAnsi="Times New Roman" w:cs="Times New Roman"/>
          <w:sz w:val="28"/>
          <w:szCs w:val="28"/>
          <w:lang w:val="uk-UA" w:eastAsia="uk-UA"/>
        </w:rPr>
        <w:t xml:space="preserve"> на кожному </w:t>
      </w:r>
      <w:r w:rsidR="00560BD4" w:rsidRPr="002B7495">
        <w:rPr>
          <w:rFonts w:ascii="Times New Roman" w:eastAsia="Times New Roman" w:hAnsi="Times New Roman" w:cs="Times New Roman"/>
          <w:sz w:val="28"/>
          <w:szCs w:val="28"/>
          <w:lang w:val="uk-UA" w:eastAsia="uk-UA"/>
        </w:rPr>
        <w:t>рівні</w:t>
      </w:r>
      <w:r w:rsidRPr="002B7495">
        <w:rPr>
          <w:rFonts w:ascii="Times New Roman" w:eastAsia="Times New Roman" w:hAnsi="Times New Roman" w:cs="Times New Roman"/>
          <w:sz w:val="28"/>
          <w:szCs w:val="28"/>
          <w:lang w:val="uk-UA" w:eastAsia="uk-UA"/>
        </w:rPr>
        <w:t xml:space="preserve"> навчання використовує відповідне програмно-методичне забезпечення, рекомендоване Міністерством освіти і науки </w:t>
      </w:r>
      <w:r w:rsidRPr="002B7495">
        <w:rPr>
          <w:rFonts w:ascii="Times New Roman" w:eastAsia="Times New Roman" w:hAnsi="Times New Roman" w:cs="Times New Roman"/>
          <w:sz w:val="28"/>
          <w:szCs w:val="28"/>
          <w:shd w:val="clear" w:color="auto" w:fill="EEECE1" w:themeFill="background2"/>
          <w:lang w:val="uk-UA" w:eastAsia="uk-UA"/>
        </w:rPr>
        <w:t xml:space="preserve">України (додаток 1). </w:t>
      </w:r>
      <w:r w:rsidRPr="002B7495">
        <w:rPr>
          <w:rFonts w:ascii="Times New Roman" w:eastAsia="Times New Roman" w:hAnsi="Times New Roman" w:cs="Times New Roman"/>
          <w:sz w:val="28"/>
          <w:szCs w:val="28"/>
          <w:lang w:val="uk-UA" w:eastAsia="uk-UA"/>
        </w:rPr>
        <w:t>Повний опис програмно-методичного забезпечення є в додатках освітніх</w:t>
      </w:r>
      <w:r w:rsidR="00560BD4" w:rsidRPr="002B7495">
        <w:rPr>
          <w:rFonts w:ascii="Times New Roman" w:eastAsia="Times New Roman" w:hAnsi="Times New Roman" w:cs="Times New Roman"/>
          <w:sz w:val="28"/>
          <w:szCs w:val="28"/>
          <w:lang w:val="uk-UA" w:eastAsia="uk-UA"/>
        </w:rPr>
        <w:t xml:space="preserve"> програм для кожного рівня</w:t>
      </w:r>
    </w:p>
    <w:p w14:paraId="6675A141" w14:textId="77777777" w:rsidR="00500E7B" w:rsidRPr="002B7495" w:rsidRDefault="00500E7B" w:rsidP="008177FB">
      <w:pPr>
        <w:shd w:val="clear" w:color="auto" w:fill="FFFFFF" w:themeFill="background1"/>
        <w:spacing w:before="100" w:beforeAutospacing="1" w:after="100" w:afterAutospacing="1" w:line="240" w:lineRule="auto"/>
        <w:contextualSpacing/>
        <w:rPr>
          <w:rFonts w:ascii="Times New Roman" w:eastAsia="Times New Roman" w:hAnsi="Times New Roman" w:cs="Times New Roman"/>
          <w:color w:val="000000"/>
          <w:sz w:val="28"/>
          <w:szCs w:val="28"/>
          <w:lang w:val="uk-UA"/>
        </w:rPr>
      </w:pPr>
    </w:p>
    <w:tbl>
      <w:tblPr>
        <w:tblStyle w:val="aa"/>
        <w:tblpPr w:leftFromText="180" w:rightFromText="180" w:vertAnchor="text" w:horzAnchor="margin" w:tblpXSpec="center" w:tblpY="-28"/>
        <w:tblW w:w="52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1258"/>
        <w:gridCol w:w="4894"/>
      </w:tblGrid>
      <w:tr w:rsidR="00500E7B" w:rsidRPr="002B7495" w14:paraId="70E83BF3" w14:textId="77777777" w:rsidTr="001967ED">
        <w:trPr>
          <w:trHeight w:val="1783"/>
        </w:trPr>
        <w:tc>
          <w:tcPr>
            <w:tcW w:w="2139" w:type="pct"/>
          </w:tcPr>
          <w:p w14:paraId="49B81ABF" w14:textId="77777777" w:rsidR="00500E7B" w:rsidRPr="002B7495" w:rsidRDefault="00500E7B" w:rsidP="008177FB">
            <w:pPr>
              <w:ind w:left="173" w:right="85"/>
              <w:rPr>
                <w:rFonts w:ascii="Times New Roman" w:hAnsi="Times New Roman"/>
                <w:bCs/>
                <w:sz w:val="28"/>
                <w:szCs w:val="28"/>
              </w:rPr>
            </w:pPr>
            <w:r w:rsidRPr="002B7495">
              <w:rPr>
                <w:rFonts w:ascii="Times New Roman" w:hAnsi="Times New Roman"/>
                <w:bCs/>
                <w:sz w:val="28"/>
                <w:szCs w:val="28"/>
              </w:rPr>
              <w:t>СХВАЛЕНО</w:t>
            </w:r>
          </w:p>
          <w:p w14:paraId="36E6ECF3" w14:textId="77777777" w:rsidR="00560BD4" w:rsidRPr="002B7495" w:rsidRDefault="00500E7B" w:rsidP="008177FB">
            <w:pPr>
              <w:shd w:val="clear" w:color="auto" w:fill="FFFFFF"/>
              <w:ind w:left="-108"/>
              <w:rPr>
                <w:rFonts w:ascii="Times New Roman" w:hAnsi="Times New Roman"/>
                <w:bCs/>
                <w:sz w:val="28"/>
                <w:szCs w:val="28"/>
              </w:rPr>
            </w:pPr>
            <w:r w:rsidRPr="002B7495">
              <w:rPr>
                <w:rFonts w:ascii="Times New Roman" w:hAnsi="Times New Roman"/>
                <w:bCs/>
                <w:sz w:val="28"/>
                <w:szCs w:val="28"/>
              </w:rPr>
              <w:t xml:space="preserve">Педагогічною радою </w:t>
            </w:r>
          </w:p>
          <w:p w14:paraId="2C4D3ADF" w14:textId="77777777" w:rsidR="001967ED" w:rsidRPr="002B7495" w:rsidRDefault="001967ED" w:rsidP="008177FB">
            <w:pPr>
              <w:shd w:val="clear" w:color="auto" w:fill="FFFFFF"/>
              <w:ind w:left="-108"/>
              <w:rPr>
                <w:rFonts w:ascii="Times New Roman" w:hAnsi="Times New Roman"/>
                <w:sz w:val="28"/>
                <w:szCs w:val="28"/>
              </w:rPr>
            </w:pPr>
            <w:r w:rsidRPr="002B7495">
              <w:rPr>
                <w:rFonts w:ascii="Times New Roman" w:hAnsi="Times New Roman"/>
                <w:sz w:val="28"/>
                <w:szCs w:val="28"/>
              </w:rPr>
              <w:t>КЗ «Козачелагерський опорний</w:t>
            </w:r>
          </w:p>
          <w:p w14:paraId="776692E5" w14:textId="4C53A6D1" w:rsidR="00500E7B" w:rsidRPr="002B7495" w:rsidRDefault="001967ED" w:rsidP="008177FB">
            <w:pPr>
              <w:shd w:val="clear" w:color="auto" w:fill="FFFFFF"/>
              <w:ind w:left="-108"/>
              <w:rPr>
                <w:rFonts w:ascii="Times New Roman" w:hAnsi="Times New Roman"/>
                <w:sz w:val="28"/>
                <w:szCs w:val="28"/>
              </w:rPr>
            </w:pPr>
            <w:r w:rsidRPr="002B7495">
              <w:rPr>
                <w:rFonts w:ascii="Times New Roman" w:hAnsi="Times New Roman"/>
                <w:sz w:val="28"/>
                <w:szCs w:val="28"/>
              </w:rPr>
              <w:t>Заклад освіти»</w:t>
            </w:r>
          </w:p>
          <w:p w14:paraId="351E5866" w14:textId="1105E125" w:rsidR="00500E7B" w:rsidRPr="002B7495" w:rsidRDefault="00CA0557" w:rsidP="008177FB">
            <w:pPr>
              <w:shd w:val="clear" w:color="auto" w:fill="FFFFFF"/>
              <w:ind w:left="-108"/>
              <w:rPr>
                <w:rFonts w:ascii="Times New Roman" w:hAnsi="Times New Roman"/>
                <w:sz w:val="28"/>
                <w:szCs w:val="28"/>
              </w:rPr>
            </w:pPr>
            <w:r w:rsidRPr="002B7495">
              <w:rPr>
                <w:rFonts w:ascii="Times New Roman" w:hAnsi="Times New Roman"/>
                <w:sz w:val="28"/>
                <w:szCs w:val="28"/>
              </w:rPr>
              <w:t>(Протокол № 1)</w:t>
            </w:r>
          </w:p>
          <w:p w14:paraId="6832089C" w14:textId="77777777" w:rsidR="00500E7B" w:rsidRPr="002B7495" w:rsidRDefault="00500E7B" w:rsidP="008177FB">
            <w:pPr>
              <w:ind w:right="85"/>
              <w:rPr>
                <w:rFonts w:ascii="Times New Roman" w:hAnsi="Times New Roman"/>
                <w:bCs/>
                <w:sz w:val="28"/>
                <w:szCs w:val="28"/>
              </w:rPr>
            </w:pPr>
          </w:p>
        </w:tc>
        <w:tc>
          <w:tcPr>
            <w:tcW w:w="585" w:type="pct"/>
          </w:tcPr>
          <w:p w14:paraId="6281346B" w14:textId="77777777" w:rsidR="00500E7B" w:rsidRPr="002B7495" w:rsidRDefault="00500E7B" w:rsidP="008177FB">
            <w:pPr>
              <w:ind w:right="85"/>
              <w:jc w:val="center"/>
              <w:rPr>
                <w:rFonts w:ascii="Times New Roman" w:hAnsi="Times New Roman"/>
                <w:bCs/>
                <w:sz w:val="28"/>
                <w:szCs w:val="28"/>
              </w:rPr>
            </w:pPr>
          </w:p>
        </w:tc>
        <w:tc>
          <w:tcPr>
            <w:tcW w:w="2276" w:type="pct"/>
          </w:tcPr>
          <w:p w14:paraId="11C4CE5B" w14:textId="77777777" w:rsidR="00500E7B" w:rsidRPr="002B7495" w:rsidRDefault="00500E7B" w:rsidP="008177FB">
            <w:pPr>
              <w:ind w:left="161"/>
              <w:jc w:val="right"/>
              <w:rPr>
                <w:rFonts w:ascii="Times New Roman" w:hAnsi="Times New Roman"/>
                <w:sz w:val="28"/>
                <w:szCs w:val="28"/>
              </w:rPr>
            </w:pPr>
            <w:r w:rsidRPr="002B7495">
              <w:rPr>
                <w:rFonts w:ascii="Times New Roman" w:hAnsi="Times New Roman"/>
                <w:sz w:val="28"/>
                <w:szCs w:val="28"/>
              </w:rPr>
              <w:t>ЗАТВЕРДЖЕНО</w:t>
            </w:r>
          </w:p>
          <w:p w14:paraId="462D3899" w14:textId="77777777" w:rsidR="00500E7B" w:rsidRPr="002B7495" w:rsidRDefault="00500E7B"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наказом № ____від _______</w:t>
            </w:r>
          </w:p>
          <w:p w14:paraId="4FE1209F" w14:textId="77777777" w:rsidR="00500E7B" w:rsidRPr="002B7495" w:rsidRDefault="00560BD4"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В.о. д</w:t>
            </w:r>
            <w:r w:rsidR="00B429AE" w:rsidRPr="002B7495">
              <w:rPr>
                <w:rFonts w:ascii="Times New Roman" w:hAnsi="Times New Roman"/>
                <w:sz w:val="28"/>
                <w:szCs w:val="28"/>
              </w:rPr>
              <w:t>иректор</w:t>
            </w:r>
            <w:r w:rsidRPr="002B7495">
              <w:rPr>
                <w:rFonts w:ascii="Times New Roman" w:hAnsi="Times New Roman"/>
                <w:sz w:val="28"/>
                <w:szCs w:val="28"/>
              </w:rPr>
              <w:t>а закладу  _____</w:t>
            </w:r>
          </w:p>
          <w:p w14:paraId="0AAD41D7" w14:textId="3310DE5D" w:rsidR="00560BD4" w:rsidRPr="002B7495" w:rsidRDefault="001967ED"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Ольга КРЕХЕЛЄВА</w:t>
            </w:r>
          </w:p>
          <w:p w14:paraId="33C392EC" w14:textId="77777777" w:rsidR="00500E7B" w:rsidRPr="002B7495" w:rsidRDefault="00500E7B" w:rsidP="008177FB">
            <w:pPr>
              <w:shd w:val="clear" w:color="auto" w:fill="FFFFFF"/>
              <w:ind w:left="-108"/>
              <w:jc w:val="right"/>
              <w:rPr>
                <w:rFonts w:ascii="Times New Roman" w:hAnsi="Times New Roman"/>
                <w:bCs/>
                <w:sz w:val="28"/>
                <w:szCs w:val="28"/>
              </w:rPr>
            </w:pPr>
          </w:p>
        </w:tc>
      </w:tr>
    </w:tbl>
    <w:p w14:paraId="1850DFC7" w14:textId="77777777" w:rsidR="00500E7B" w:rsidRPr="002B7495" w:rsidRDefault="00500E7B" w:rsidP="008177FB">
      <w:pPr>
        <w:spacing w:line="240" w:lineRule="auto"/>
        <w:rPr>
          <w:rFonts w:ascii="Times New Roman" w:hAnsi="Times New Roman" w:cs="Times New Roman"/>
          <w:sz w:val="28"/>
          <w:szCs w:val="28"/>
        </w:rPr>
      </w:pPr>
    </w:p>
    <w:p w14:paraId="71A58A90" w14:textId="77777777" w:rsidR="00500E7B" w:rsidRPr="002B7495" w:rsidRDefault="00500E7B" w:rsidP="008177FB">
      <w:pPr>
        <w:spacing w:line="240" w:lineRule="auto"/>
        <w:rPr>
          <w:rFonts w:ascii="Times New Roman" w:hAnsi="Times New Roman" w:cs="Times New Roman"/>
          <w:sz w:val="28"/>
          <w:szCs w:val="28"/>
        </w:rPr>
      </w:pPr>
    </w:p>
    <w:p w14:paraId="76C1BC22" w14:textId="77777777" w:rsidR="00500E7B" w:rsidRPr="002B7495" w:rsidRDefault="00500E7B" w:rsidP="008177FB">
      <w:pPr>
        <w:spacing w:line="240" w:lineRule="auto"/>
        <w:rPr>
          <w:rFonts w:ascii="Times New Roman" w:hAnsi="Times New Roman" w:cs="Times New Roman"/>
          <w:sz w:val="28"/>
          <w:szCs w:val="28"/>
        </w:rPr>
      </w:pPr>
    </w:p>
    <w:p w14:paraId="015B4E14" w14:textId="77777777" w:rsidR="00500E7B" w:rsidRPr="002B7495" w:rsidRDefault="00500E7B" w:rsidP="008177FB">
      <w:pPr>
        <w:spacing w:line="240" w:lineRule="auto"/>
        <w:ind w:right="85"/>
        <w:jc w:val="center"/>
        <w:rPr>
          <w:rFonts w:ascii="Times New Roman" w:eastAsia="Calibri" w:hAnsi="Times New Roman" w:cs="Times New Roman"/>
          <w:b/>
          <w:bCs/>
          <w:sz w:val="28"/>
          <w:szCs w:val="28"/>
        </w:rPr>
      </w:pPr>
    </w:p>
    <w:p w14:paraId="26CF1422" w14:textId="77777777" w:rsidR="00500E7B" w:rsidRPr="002B7495" w:rsidRDefault="00500E7B" w:rsidP="008177FB">
      <w:pPr>
        <w:spacing w:line="240" w:lineRule="auto"/>
        <w:rPr>
          <w:rFonts w:ascii="Times New Roman" w:hAnsi="Times New Roman" w:cs="Times New Roman"/>
          <w:b/>
          <w:sz w:val="28"/>
          <w:szCs w:val="28"/>
        </w:rPr>
      </w:pPr>
    </w:p>
    <w:p w14:paraId="71441F09" w14:textId="77777777" w:rsidR="00500E7B" w:rsidRPr="002B7495" w:rsidRDefault="00500E7B" w:rsidP="008177FB">
      <w:pPr>
        <w:spacing w:after="0" w:line="240" w:lineRule="auto"/>
        <w:ind w:right="85"/>
        <w:jc w:val="center"/>
        <w:rPr>
          <w:rFonts w:ascii="Times New Roman" w:eastAsia="Calibri" w:hAnsi="Times New Roman" w:cs="Times New Roman"/>
          <w:b/>
          <w:bCs/>
          <w:sz w:val="48"/>
          <w:szCs w:val="28"/>
        </w:rPr>
      </w:pPr>
      <w:r w:rsidRPr="002B7495">
        <w:rPr>
          <w:rFonts w:ascii="Times New Roman" w:eastAsia="Calibri" w:hAnsi="Times New Roman" w:cs="Times New Roman"/>
          <w:b/>
          <w:bCs/>
          <w:sz w:val="48"/>
          <w:szCs w:val="28"/>
        </w:rPr>
        <w:t>Освітня програма</w:t>
      </w:r>
    </w:p>
    <w:p w14:paraId="5D679AEF" w14:textId="77777777" w:rsidR="00500E7B" w:rsidRPr="002B7495" w:rsidRDefault="00500E7B" w:rsidP="008177FB">
      <w:pPr>
        <w:spacing w:after="0" w:line="240" w:lineRule="auto"/>
        <w:ind w:right="85"/>
        <w:jc w:val="center"/>
        <w:rPr>
          <w:rFonts w:ascii="Times New Roman" w:eastAsia="Calibri" w:hAnsi="Times New Roman" w:cs="Times New Roman"/>
          <w:b/>
          <w:bCs/>
          <w:sz w:val="36"/>
          <w:szCs w:val="28"/>
        </w:rPr>
      </w:pPr>
    </w:p>
    <w:p w14:paraId="715B91EC" w14:textId="3626F39B" w:rsidR="00500E7B" w:rsidRPr="002B7495" w:rsidRDefault="001967ED" w:rsidP="008177FB">
      <w:pPr>
        <w:spacing w:after="0" w:line="240" w:lineRule="auto"/>
        <w:ind w:right="85"/>
        <w:jc w:val="center"/>
        <w:rPr>
          <w:rFonts w:ascii="Times New Roman" w:eastAsia="Calibri" w:hAnsi="Times New Roman" w:cs="Times New Roman"/>
          <w:b/>
          <w:bCs/>
          <w:sz w:val="36"/>
          <w:szCs w:val="28"/>
        </w:rPr>
      </w:pPr>
      <w:r w:rsidRPr="002B7495">
        <w:rPr>
          <w:rFonts w:ascii="Times New Roman" w:hAnsi="Times New Roman" w:cs="Times New Roman"/>
          <w:b/>
          <w:sz w:val="36"/>
          <w:szCs w:val="28"/>
          <w:lang w:val="uk-UA"/>
        </w:rPr>
        <w:t>КЗ «КОЗАЧЕЛАГЕРСЬКИЙ ОПОРНИЙ ЗАКЛАД ОСВІТИ»</w:t>
      </w:r>
    </w:p>
    <w:p w14:paraId="60FA04A4" w14:textId="77777777" w:rsidR="00B72558" w:rsidRPr="002B7495" w:rsidRDefault="00BC5197" w:rsidP="008177FB">
      <w:pPr>
        <w:spacing w:after="0" w:line="240" w:lineRule="auto"/>
        <w:ind w:right="85"/>
        <w:jc w:val="center"/>
        <w:rPr>
          <w:rFonts w:ascii="Times New Roman" w:eastAsia="Calibri" w:hAnsi="Times New Roman" w:cs="Times New Roman"/>
          <w:b/>
          <w:bCs/>
          <w:sz w:val="36"/>
          <w:szCs w:val="28"/>
          <w:lang w:val="uk-UA"/>
        </w:rPr>
      </w:pPr>
      <w:r w:rsidRPr="002B7495">
        <w:rPr>
          <w:rFonts w:ascii="Times New Roman" w:eastAsia="Calibri" w:hAnsi="Times New Roman" w:cs="Times New Roman"/>
          <w:b/>
          <w:bCs/>
          <w:sz w:val="36"/>
          <w:szCs w:val="28"/>
        </w:rPr>
        <w:t>І рівень</w:t>
      </w:r>
    </w:p>
    <w:p w14:paraId="7290F5CB" w14:textId="77777777" w:rsidR="00B72558" w:rsidRPr="002B7495" w:rsidRDefault="00B72558" w:rsidP="008177FB">
      <w:pPr>
        <w:spacing w:line="240" w:lineRule="auto"/>
        <w:rPr>
          <w:rFonts w:ascii="Times New Roman" w:eastAsia="Calibri" w:hAnsi="Times New Roman" w:cs="Times New Roman"/>
          <w:bCs/>
          <w:sz w:val="28"/>
          <w:szCs w:val="28"/>
          <w:lang w:val="uk-UA"/>
        </w:rPr>
      </w:pPr>
    </w:p>
    <w:p w14:paraId="3E32745E" w14:textId="77777777" w:rsidR="00B72558" w:rsidRPr="002B7495" w:rsidRDefault="00B72558" w:rsidP="008177FB">
      <w:pPr>
        <w:spacing w:line="240" w:lineRule="auto"/>
        <w:rPr>
          <w:rFonts w:ascii="Times New Roman" w:eastAsia="Calibri" w:hAnsi="Times New Roman" w:cs="Times New Roman"/>
          <w:bCs/>
          <w:color w:val="FF0000"/>
          <w:sz w:val="28"/>
          <w:szCs w:val="28"/>
          <w:lang w:val="uk-UA"/>
        </w:rPr>
      </w:pPr>
    </w:p>
    <w:p w14:paraId="30A70B4C" w14:textId="77777777" w:rsidR="00B72558" w:rsidRPr="002B7495" w:rsidRDefault="00B72558" w:rsidP="008177FB">
      <w:pPr>
        <w:spacing w:line="240" w:lineRule="auto"/>
        <w:rPr>
          <w:rFonts w:ascii="Times New Roman" w:eastAsia="Calibri" w:hAnsi="Times New Roman" w:cs="Times New Roman"/>
          <w:bCs/>
          <w:color w:val="FF0000"/>
          <w:sz w:val="28"/>
          <w:szCs w:val="28"/>
          <w:lang w:val="uk-UA"/>
        </w:rPr>
      </w:pPr>
    </w:p>
    <w:p w14:paraId="13693196" w14:textId="77777777" w:rsidR="00B72558" w:rsidRPr="002B7495" w:rsidRDefault="00B72558" w:rsidP="008177FB">
      <w:pPr>
        <w:spacing w:line="240" w:lineRule="auto"/>
        <w:rPr>
          <w:rFonts w:ascii="Times New Roman" w:eastAsia="Calibri" w:hAnsi="Times New Roman" w:cs="Times New Roman"/>
          <w:bCs/>
          <w:color w:val="FF0000"/>
          <w:sz w:val="28"/>
          <w:szCs w:val="28"/>
          <w:lang w:val="uk-UA"/>
        </w:rPr>
      </w:pPr>
    </w:p>
    <w:p w14:paraId="45A00C34" w14:textId="77777777" w:rsidR="00372781" w:rsidRPr="002B7495" w:rsidRDefault="00372781" w:rsidP="008177FB">
      <w:pPr>
        <w:spacing w:line="240" w:lineRule="auto"/>
        <w:rPr>
          <w:rFonts w:ascii="Times New Roman" w:eastAsia="Calibri" w:hAnsi="Times New Roman" w:cs="Times New Roman"/>
          <w:bCs/>
          <w:color w:val="FF0000"/>
          <w:sz w:val="28"/>
          <w:szCs w:val="28"/>
          <w:lang w:val="uk-UA"/>
        </w:rPr>
      </w:pPr>
    </w:p>
    <w:p w14:paraId="2800F006" w14:textId="77777777" w:rsidR="00372781" w:rsidRPr="002B7495" w:rsidRDefault="00372781" w:rsidP="008177FB">
      <w:pPr>
        <w:spacing w:line="240" w:lineRule="auto"/>
        <w:rPr>
          <w:rFonts w:ascii="Times New Roman" w:eastAsia="Calibri" w:hAnsi="Times New Roman" w:cs="Times New Roman"/>
          <w:bCs/>
          <w:color w:val="FF0000"/>
          <w:sz w:val="28"/>
          <w:szCs w:val="28"/>
          <w:lang w:val="uk-UA"/>
        </w:rPr>
      </w:pPr>
    </w:p>
    <w:p w14:paraId="4704D472" w14:textId="77777777" w:rsidR="00667580" w:rsidRPr="002B7495" w:rsidRDefault="00667580" w:rsidP="008177FB">
      <w:pPr>
        <w:spacing w:line="240" w:lineRule="auto"/>
        <w:rPr>
          <w:rFonts w:ascii="Times New Roman" w:eastAsia="Calibri" w:hAnsi="Times New Roman" w:cs="Times New Roman"/>
          <w:bCs/>
          <w:color w:val="FF0000"/>
          <w:sz w:val="28"/>
          <w:szCs w:val="28"/>
          <w:lang w:val="uk-UA"/>
        </w:rPr>
      </w:pPr>
    </w:p>
    <w:p w14:paraId="1297A811" w14:textId="5CBE2887" w:rsidR="00667580" w:rsidRPr="002B7495" w:rsidRDefault="00BC5197" w:rsidP="008177FB">
      <w:pPr>
        <w:spacing w:line="240" w:lineRule="auto"/>
        <w:jc w:val="center"/>
        <w:rPr>
          <w:rFonts w:ascii="Times New Roman" w:eastAsia="Calibri" w:hAnsi="Times New Roman" w:cs="Times New Roman"/>
          <w:bCs/>
          <w:sz w:val="28"/>
          <w:szCs w:val="28"/>
          <w:lang w:val="uk-UA"/>
        </w:rPr>
      </w:pPr>
      <w:r w:rsidRPr="002B7495">
        <w:rPr>
          <w:rFonts w:ascii="Times New Roman" w:eastAsia="Calibri" w:hAnsi="Times New Roman" w:cs="Times New Roman"/>
          <w:bCs/>
          <w:sz w:val="28"/>
          <w:szCs w:val="28"/>
          <w:lang w:val="uk-UA"/>
        </w:rPr>
        <w:t>202</w:t>
      </w:r>
      <w:r w:rsidR="00F57AE1" w:rsidRPr="002B7495">
        <w:rPr>
          <w:rFonts w:ascii="Times New Roman" w:eastAsia="Calibri" w:hAnsi="Times New Roman" w:cs="Times New Roman"/>
          <w:bCs/>
          <w:sz w:val="28"/>
          <w:szCs w:val="28"/>
          <w:lang w:val="uk-UA"/>
        </w:rPr>
        <w:t>5</w:t>
      </w:r>
      <w:r w:rsidRPr="002B7495">
        <w:rPr>
          <w:rFonts w:ascii="Times New Roman" w:eastAsia="Calibri" w:hAnsi="Times New Roman" w:cs="Times New Roman"/>
          <w:bCs/>
          <w:sz w:val="28"/>
          <w:szCs w:val="28"/>
          <w:lang w:val="uk-UA"/>
        </w:rPr>
        <w:t>/202</w:t>
      </w:r>
      <w:r w:rsidR="00F57AE1" w:rsidRPr="002B7495">
        <w:rPr>
          <w:rFonts w:ascii="Times New Roman" w:eastAsia="Calibri" w:hAnsi="Times New Roman" w:cs="Times New Roman"/>
          <w:bCs/>
          <w:sz w:val="28"/>
          <w:szCs w:val="28"/>
          <w:lang w:val="uk-UA"/>
        </w:rPr>
        <w:t>6</w:t>
      </w:r>
    </w:p>
    <w:p w14:paraId="06259E89" w14:textId="47BD63FE" w:rsidR="00304DF3" w:rsidRPr="002B7495" w:rsidRDefault="00304DF3" w:rsidP="008177FB">
      <w:pPr>
        <w:spacing w:line="240" w:lineRule="auto"/>
        <w:jc w:val="center"/>
        <w:rPr>
          <w:rFonts w:ascii="Times New Roman" w:eastAsia="Calibri" w:hAnsi="Times New Roman" w:cs="Times New Roman"/>
          <w:bCs/>
          <w:sz w:val="28"/>
          <w:szCs w:val="28"/>
          <w:lang w:val="uk-UA"/>
        </w:rPr>
      </w:pPr>
    </w:p>
    <w:p w14:paraId="47B1EB27" w14:textId="06B04E0A" w:rsidR="00304DF3" w:rsidRPr="002B7495" w:rsidRDefault="00304DF3" w:rsidP="008177FB">
      <w:pPr>
        <w:spacing w:line="240" w:lineRule="auto"/>
        <w:jc w:val="center"/>
        <w:rPr>
          <w:rFonts w:ascii="Times New Roman" w:eastAsia="Calibri" w:hAnsi="Times New Roman" w:cs="Times New Roman"/>
          <w:bCs/>
          <w:sz w:val="28"/>
          <w:szCs w:val="28"/>
          <w:lang w:val="uk-UA"/>
        </w:rPr>
      </w:pPr>
    </w:p>
    <w:p w14:paraId="4E99E7A2" w14:textId="36500A21" w:rsidR="00304DF3" w:rsidRPr="002B7495" w:rsidRDefault="00304DF3" w:rsidP="00854E10">
      <w:pPr>
        <w:spacing w:line="240" w:lineRule="auto"/>
        <w:rPr>
          <w:rFonts w:ascii="Times New Roman" w:eastAsia="Calibri" w:hAnsi="Times New Roman" w:cs="Times New Roman"/>
          <w:bCs/>
          <w:sz w:val="28"/>
          <w:szCs w:val="28"/>
          <w:lang w:val="uk-UA"/>
        </w:rPr>
      </w:pPr>
    </w:p>
    <w:p w14:paraId="37A17027" w14:textId="146F3DC4" w:rsidR="00542EC4" w:rsidRPr="002B7495" w:rsidRDefault="00542EC4" w:rsidP="00854E10">
      <w:pPr>
        <w:spacing w:line="240" w:lineRule="auto"/>
        <w:rPr>
          <w:rFonts w:ascii="Times New Roman" w:eastAsia="Calibri" w:hAnsi="Times New Roman" w:cs="Times New Roman"/>
          <w:bCs/>
          <w:sz w:val="28"/>
          <w:szCs w:val="28"/>
          <w:lang w:val="uk-UA"/>
        </w:rPr>
      </w:pPr>
    </w:p>
    <w:p w14:paraId="0AA14E7D" w14:textId="77777777" w:rsidR="00542EC4" w:rsidRPr="002B7495" w:rsidRDefault="00542EC4" w:rsidP="00854E10">
      <w:pPr>
        <w:spacing w:line="240" w:lineRule="auto"/>
        <w:rPr>
          <w:rFonts w:ascii="Times New Roman" w:eastAsia="Calibri" w:hAnsi="Times New Roman" w:cs="Times New Roman"/>
          <w:bCs/>
          <w:sz w:val="28"/>
          <w:szCs w:val="28"/>
          <w:lang w:val="uk-UA"/>
        </w:rPr>
      </w:pPr>
    </w:p>
    <w:p w14:paraId="5F174FE4" w14:textId="6691CFE0" w:rsidR="00B1100A" w:rsidRPr="002B7495" w:rsidRDefault="00264DD4" w:rsidP="008177FB">
      <w:pPr>
        <w:pStyle w:val="3"/>
        <w:shd w:val="clear" w:color="auto" w:fill="FFFFFF"/>
        <w:spacing w:before="0" w:beforeAutospacing="0" w:after="225" w:afterAutospacing="0"/>
        <w:jc w:val="both"/>
        <w:rPr>
          <w:b w:val="0"/>
          <w:iCs/>
          <w:color w:val="000000"/>
          <w:sz w:val="28"/>
          <w:szCs w:val="28"/>
          <w:lang w:val="uk-UA"/>
        </w:rPr>
      </w:pPr>
      <w:r w:rsidRPr="002B7495">
        <w:rPr>
          <w:b w:val="0"/>
          <w:sz w:val="28"/>
          <w:szCs w:val="28"/>
          <w:lang w:val="uk-UA"/>
        </w:rPr>
        <w:lastRenderedPageBreak/>
        <w:t xml:space="preserve">   </w:t>
      </w:r>
      <w:r w:rsidR="00500E7B" w:rsidRPr="002B7495">
        <w:rPr>
          <w:b w:val="0"/>
          <w:sz w:val="28"/>
          <w:szCs w:val="28"/>
          <w:lang w:val="uk-UA"/>
        </w:rPr>
        <w:t>Освітню програму загальної середньої о</w:t>
      </w:r>
      <w:r w:rsidRPr="002B7495">
        <w:rPr>
          <w:b w:val="0"/>
          <w:sz w:val="28"/>
          <w:szCs w:val="28"/>
          <w:lang w:val="uk-UA"/>
        </w:rPr>
        <w:t>світи</w:t>
      </w:r>
      <w:r w:rsidR="00667580" w:rsidRPr="002B7495">
        <w:rPr>
          <w:b w:val="0"/>
          <w:sz w:val="28"/>
          <w:szCs w:val="28"/>
          <w:lang w:val="uk-UA"/>
        </w:rPr>
        <w:t xml:space="preserve"> І </w:t>
      </w:r>
      <w:r w:rsidR="006334CB" w:rsidRPr="002B7495">
        <w:rPr>
          <w:b w:val="0"/>
          <w:sz w:val="28"/>
          <w:szCs w:val="28"/>
          <w:lang w:val="uk-UA"/>
        </w:rPr>
        <w:t xml:space="preserve">рівня </w:t>
      </w:r>
      <w:r w:rsidR="00667580" w:rsidRPr="002B7495">
        <w:rPr>
          <w:b w:val="0"/>
          <w:sz w:val="28"/>
          <w:szCs w:val="28"/>
          <w:lang w:val="uk-UA"/>
        </w:rPr>
        <w:t xml:space="preserve"> </w:t>
      </w:r>
      <w:r w:rsidR="001967ED" w:rsidRPr="002B7495">
        <w:rPr>
          <w:b w:val="0"/>
          <w:sz w:val="28"/>
          <w:szCs w:val="28"/>
          <w:lang w:val="uk-UA"/>
        </w:rPr>
        <w:t>КЗ «Козачелагерський опорний заклад освіти»</w:t>
      </w:r>
      <w:r w:rsidR="00500E7B" w:rsidRPr="002B7495">
        <w:rPr>
          <w:b w:val="0"/>
          <w:sz w:val="28"/>
          <w:szCs w:val="28"/>
          <w:lang w:val="uk-UA"/>
        </w:rPr>
        <w:t xml:space="preserve">  розроблено відповідно до Закону України «Про освіту», постанови Кабінету Міністрів України від 21.02.2018 № 87 «Про затвердження Державн</w:t>
      </w:r>
      <w:r w:rsidR="00263A64" w:rsidRPr="002B7495">
        <w:rPr>
          <w:b w:val="0"/>
          <w:sz w:val="28"/>
          <w:szCs w:val="28"/>
          <w:lang w:val="uk-UA"/>
        </w:rPr>
        <w:t>ого стандарту початкової освіти»</w:t>
      </w:r>
      <w:r w:rsidR="00500E7B" w:rsidRPr="002B7495">
        <w:rPr>
          <w:b w:val="0"/>
          <w:sz w:val="28"/>
          <w:szCs w:val="28"/>
          <w:lang w:val="uk-UA"/>
        </w:rPr>
        <w:t xml:space="preserve">, </w:t>
      </w:r>
      <w:r w:rsidRPr="002B7495">
        <w:rPr>
          <w:b w:val="0"/>
          <w:iCs/>
          <w:color w:val="000000"/>
          <w:sz w:val="28"/>
          <w:szCs w:val="28"/>
          <w:lang w:val="uk-UA"/>
        </w:rPr>
        <w:t>Наказу МОН № 743 від 12.08.2022 року «</w:t>
      </w:r>
      <w:r w:rsidRPr="002B7495">
        <w:rPr>
          <w:b w:val="0"/>
          <w:bCs w:val="0"/>
          <w:color w:val="000000"/>
          <w:sz w:val="28"/>
          <w:szCs w:val="28"/>
          <w:lang w:val="uk-UA"/>
        </w:rPr>
        <w:t xml:space="preserve">Про затвердження типових освітніх та навчальних програм для </w:t>
      </w:r>
      <w:r w:rsidR="00542EC4" w:rsidRPr="002B7495">
        <w:rPr>
          <w:b w:val="0"/>
          <w:bCs w:val="0"/>
          <w:color w:val="000000"/>
          <w:sz w:val="28"/>
          <w:szCs w:val="28"/>
          <w:lang w:val="uk-UA"/>
        </w:rPr>
        <w:t>1-</w:t>
      </w:r>
      <w:r w:rsidRPr="002B7495">
        <w:rPr>
          <w:b w:val="0"/>
          <w:bCs w:val="0"/>
          <w:color w:val="000000"/>
          <w:sz w:val="28"/>
          <w:szCs w:val="28"/>
          <w:lang w:val="uk-UA"/>
        </w:rPr>
        <w:t>2 та 3-4 класів закл</w:t>
      </w:r>
      <w:r w:rsidR="00471A83" w:rsidRPr="002B7495">
        <w:rPr>
          <w:b w:val="0"/>
          <w:bCs w:val="0"/>
          <w:color w:val="000000"/>
          <w:sz w:val="28"/>
          <w:szCs w:val="28"/>
          <w:lang w:val="uk-UA"/>
        </w:rPr>
        <w:t>адів загальної середньої освіти».</w:t>
      </w:r>
    </w:p>
    <w:p w14:paraId="1C60D51E" w14:textId="77777777" w:rsidR="00471A83" w:rsidRPr="002B7495" w:rsidRDefault="00B1100A"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Навчальні плани школи І ступеня складені на основі:</w:t>
      </w:r>
    </w:p>
    <w:p w14:paraId="2F0B902B" w14:textId="2CB6D9F8" w:rsidR="000808B5" w:rsidRPr="002B7495" w:rsidRDefault="00CF0755" w:rsidP="008177FB">
      <w:pPr>
        <w:spacing w:line="240" w:lineRule="auto"/>
        <w:jc w:val="both"/>
        <w:rPr>
          <w:rFonts w:ascii="Times New Roman" w:eastAsia="Times New Roman" w:hAnsi="Times New Roman" w:cs="Times New Roman"/>
          <w:sz w:val="28"/>
          <w:szCs w:val="28"/>
          <w:lang w:eastAsia="uk-UA"/>
        </w:rPr>
      </w:pPr>
      <w:r w:rsidRPr="002B7495">
        <w:rPr>
          <w:rFonts w:ascii="Times New Roman" w:hAnsi="Times New Roman" w:cs="Times New Roman"/>
          <w:sz w:val="28"/>
          <w:szCs w:val="28"/>
        </w:rPr>
        <w:t>1-</w:t>
      </w:r>
      <w:r w:rsidR="001967ED" w:rsidRPr="002B7495">
        <w:rPr>
          <w:rFonts w:ascii="Times New Roman" w:hAnsi="Times New Roman" w:cs="Times New Roman"/>
          <w:sz w:val="28"/>
          <w:szCs w:val="28"/>
        </w:rPr>
        <w:t xml:space="preserve">4 </w:t>
      </w:r>
      <w:r w:rsidR="00500E7B" w:rsidRPr="002B7495">
        <w:rPr>
          <w:rFonts w:ascii="Times New Roman" w:hAnsi="Times New Roman" w:cs="Times New Roman"/>
          <w:sz w:val="28"/>
          <w:szCs w:val="28"/>
        </w:rPr>
        <w:t>класи за Типовою освітньою програмою для закладів загально</w:t>
      </w:r>
      <w:r w:rsidRPr="002B7495">
        <w:rPr>
          <w:rFonts w:ascii="Times New Roman" w:hAnsi="Times New Roman" w:cs="Times New Roman"/>
          <w:sz w:val="28"/>
          <w:szCs w:val="28"/>
        </w:rPr>
        <w:t>ї середньої освіти</w:t>
      </w:r>
      <w:r w:rsidR="00667580" w:rsidRPr="002B7495">
        <w:rPr>
          <w:rFonts w:ascii="Times New Roman" w:hAnsi="Times New Roman" w:cs="Times New Roman"/>
          <w:sz w:val="28"/>
          <w:szCs w:val="28"/>
        </w:rPr>
        <w:t>,</w:t>
      </w:r>
      <w:r w:rsidRPr="002B7495">
        <w:rPr>
          <w:rFonts w:ascii="Times New Roman" w:hAnsi="Times New Roman" w:cs="Times New Roman"/>
          <w:sz w:val="28"/>
          <w:szCs w:val="28"/>
        </w:rPr>
        <w:t xml:space="preserve"> </w:t>
      </w:r>
      <w:r w:rsidR="00500E7B" w:rsidRPr="002B7495">
        <w:rPr>
          <w:rFonts w:ascii="Times New Roman" w:hAnsi="Times New Roman" w:cs="Times New Roman"/>
          <w:sz w:val="28"/>
          <w:szCs w:val="28"/>
        </w:rPr>
        <w:t xml:space="preserve"> розробленою під керівництвом О. Я Савченко – Нова українська школа, </w:t>
      </w:r>
      <w:r w:rsidR="00471A83" w:rsidRPr="002B7495">
        <w:rPr>
          <w:rFonts w:ascii="Times New Roman" w:eastAsia="Times New Roman" w:hAnsi="Times New Roman" w:cs="Times New Roman"/>
          <w:sz w:val="28"/>
          <w:szCs w:val="28"/>
          <w:lang w:eastAsia="uk-UA"/>
        </w:rPr>
        <w:t>затвердженою наказом Міністерства освіти і науки України від 12.08. 2022 р. № 743-22</w:t>
      </w:r>
      <w:r w:rsidR="00471A83" w:rsidRPr="002B7495">
        <w:rPr>
          <w:rFonts w:ascii="Times New Roman" w:hAnsi="Times New Roman" w:cs="Times New Roman"/>
          <w:sz w:val="28"/>
          <w:szCs w:val="28"/>
        </w:rPr>
        <w:t xml:space="preserve"> </w:t>
      </w:r>
      <w:r w:rsidR="00CA0557" w:rsidRPr="002B7495">
        <w:rPr>
          <w:rFonts w:ascii="Times New Roman" w:hAnsi="Times New Roman" w:cs="Times New Roman"/>
          <w:sz w:val="28"/>
          <w:szCs w:val="28"/>
        </w:rPr>
        <w:t>(додаток 3. Таблиця 3-4</w:t>
      </w:r>
      <w:r w:rsidR="00CE2E63" w:rsidRPr="002B7495">
        <w:rPr>
          <w:rFonts w:ascii="Times New Roman" w:hAnsi="Times New Roman" w:cs="Times New Roman"/>
          <w:sz w:val="28"/>
          <w:szCs w:val="28"/>
        </w:rPr>
        <w:t>).</w:t>
      </w:r>
    </w:p>
    <w:p w14:paraId="02323933" w14:textId="77777777" w:rsidR="00CF0755" w:rsidRPr="002B7495" w:rsidRDefault="00CF0755" w:rsidP="008177FB">
      <w:pPr>
        <w:pStyle w:val="a5"/>
        <w:ind w:firstLine="709"/>
        <w:contextualSpacing/>
        <w:jc w:val="both"/>
        <w:rPr>
          <w:rFonts w:ascii="Times New Roman" w:hAnsi="Times New Roman" w:cs="Times New Roman"/>
          <w:sz w:val="28"/>
          <w:szCs w:val="28"/>
          <w:lang w:val="uk-UA" w:bidi="uk-UA"/>
        </w:rPr>
      </w:pPr>
      <w:r w:rsidRPr="002B7495">
        <w:rPr>
          <w:rFonts w:ascii="Times New Roman" w:hAnsi="Times New Roman" w:cs="Times New Roman"/>
          <w:sz w:val="28"/>
          <w:szCs w:val="28"/>
          <w:lang w:bidi="uk-UA"/>
        </w:rPr>
        <w:t>Відповідно до Державного станда</w:t>
      </w:r>
      <w:r w:rsidR="003B53D8" w:rsidRPr="002B7495">
        <w:rPr>
          <w:rFonts w:ascii="Times New Roman" w:hAnsi="Times New Roman" w:cs="Times New Roman"/>
          <w:sz w:val="28"/>
          <w:szCs w:val="28"/>
          <w:lang w:bidi="uk-UA"/>
        </w:rPr>
        <w:t xml:space="preserve">рту </w:t>
      </w:r>
      <w:r w:rsidRPr="002B7495">
        <w:rPr>
          <w:rFonts w:ascii="Times New Roman" w:hAnsi="Times New Roman" w:cs="Times New Roman"/>
          <w:sz w:val="28"/>
          <w:szCs w:val="28"/>
          <w:lang w:bidi="uk-UA"/>
        </w:rPr>
        <w:t xml:space="preserve">у </w:t>
      </w:r>
      <w:r w:rsidRPr="002B7495">
        <w:rPr>
          <w:rFonts w:ascii="Times New Roman" w:hAnsi="Times New Roman" w:cs="Times New Roman"/>
          <w:sz w:val="28"/>
          <w:szCs w:val="28"/>
          <w:lang w:val="uk-UA" w:bidi="uk-UA"/>
        </w:rPr>
        <w:t>класах, які навчаються за програмою НУШ</w:t>
      </w:r>
      <w:r w:rsidRPr="002B7495">
        <w:rPr>
          <w:rFonts w:ascii="Times New Roman" w:hAnsi="Times New Roman" w:cs="Times New Roman"/>
          <w:sz w:val="28"/>
          <w:szCs w:val="28"/>
          <w:lang w:bidi="uk-UA"/>
        </w:rPr>
        <w:t xml:space="preserve"> відбувається інтеграція трьох освітніх галузей в один предмет "Я досліджую світ". </w:t>
      </w:r>
      <w:r w:rsidRPr="002B7495">
        <w:rPr>
          <w:rFonts w:ascii="Times New Roman" w:hAnsi="Times New Roman" w:cs="Times New Roman"/>
          <w:sz w:val="28"/>
          <w:szCs w:val="28"/>
          <w:shd w:val="clear" w:color="auto" w:fill="FFFFFF"/>
        </w:rPr>
        <w:t>«Я досліджую світ» включає 3 освітні галузі:</w:t>
      </w:r>
      <w:r w:rsidRPr="002B7495">
        <w:rPr>
          <w:rStyle w:val="apple-converted-space"/>
          <w:rFonts w:ascii="Times New Roman" w:hAnsi="Times New Roman" w:cs="Times New Roman"/>
          <w:sz w:val="28"/>
          <w:szCs w:val="28"/>
        </w:rPr>
        <w:t> </w:t>
      </w:r>
      <w:r w:rsidRPr="002B7495">
        <w:rPr>
          <w:rFonts w:ascii="Times New Roman" w:hAnsi="Times New Roman" w:cs="Times New Roman"/>
          <w:sz w:val="28"/>
          <w:szCs w:val="28"/>
          <w:shd w:val="clear" w:color="auto" w:fill="FFFFFF"/>
        </w:rPr>
        <w:t>природнича –</w:t>
      </w:r>
      <w:r w:rsidRPr="002B7495">
        <w:rPr>
          <w:rStyle w:val="apple-converted-space"/>
          <w:rFonts w:ascii="Times New Roman" w:hAnsi="Times New Roman" w:cs="Times New Roman"/>
          <w:sz w:val="28"/>
          <w:szCs w:val="28"/>
        </w:rPr>
        <w:t> </w:t>
      </w:r>
      <w:r w:rsidRPr="002B7495">
        <w:rPr>
          <w:rFonts w:ascii="Times New Roman" w:hAnsi="Times New Roman" w:cs="Times New Roman"/>
          <w:sz w:val="28"/>
          <w:szCs w:val="28"/>
          <w:u w:val="single"/>
          <w:shd w:val="clear" w:color="auto" w:fill="FFFFFF"/>
        </w:rPr>
        <w:t>2год</w:t>
      </w:r>
      <w:r w:rsidRPr="002B7495">
        <w:rPr>
          <w:rFonts w:ascii="Times New Roman" w:hAnsi="Times New Roman" w:cs="Times New Roman"/>
          <w:sz w:val="28"/>
          <w:szCs w:val="28"/>
          <w:shd w:val="clear" w:color="auto" w:fill="FFFFFF"/>
        </w:rPr>
        <w:t>, соціальна та здоров'язбережувальна –</w:t>
      </w:r>
      <w:r w:rsidRPr="002B7495">
        <w:rPr>
          <w:rStyle w:val="apple-converted-space"/>
          <w:rFonts w:ascii="Times New Roman" w:hAnsi="Times New Roman" w:cs="Times New Roman"/>
          <w:sz w:val="28"/>
          <w:szCs w:val="28"/>
        </w:rPr>
        <w:t> </w:t>
      </w:r>
      <w:r w:rsidRPr="002B7495">
        <w:rPr>
          <w:rFonts w:ascii="Times New Roman" w:hAnsi="Times New Roman" w:cs="Times New Roman"/>
          <w:sz w:val="28"/>
          <w:szCs w:val="28"/>
          <w:u w:val="single"/>
          <w:shd w:val="clear" w:color="auto" w:fill="FFFFFF"/>
        </w:rPr>
        <w:t>0,5 год</w:t>
      </w:r>
      <w:r w:rsidRPr="002B7495">
        <w:rPr>
          <w:rFonts w:ascii="Times New Roman" w:hAnsi="Times New Roman" w:cs="Times New Roman"/>
          <w:sz w:val="28"/>
          <w:szCs w:val="28"/>
          <w:shd w:val="clear" w:color="auto" w:fill="FFFFFF"/>
        </w:rPr>
        <w:t>, громадянська та історична –</w:t>
      </w:r>
      <w:r w:rsidRPr="002B7495">
        <w:rPr>
          <w:rStyle w:val="apple-converted-space"/>
          <w:rFonts w:ascii="Times New Roman" w:hAnsi="Times New Roman" w:cs="Times New Roman"/>
          <w:sz w:val="28"/>
          <w:szCs w:val="28"/>
        </w:rPr>
        <w:t> </w:t>
      </w:r>
      <w:r w:rsidRPr="002B7495">
        <w:rPr>
          <w:rFonts w:ascii="Times New Roman" w:hAnsi="Times New Roman" w:cs="Times New Roman"/>
          <w:sz w:val="28"/>
          <w:szCs w:val="28"/>
          <w:u w:val="single"/>
          <w:shd w:val="clear" w:color="auto" w:fill="FFFFFF"/>
        </w:rPr>
        <w:t>0,5 год</w:t>
      </w:r>
      <w:r w:rsidRPr="002B7495">
        <w:rPr>
          <w:rFonts w:ascii="Times New Roman" w:hAnsi="Times New Roman" w:cs="Times New Roman"/>
          <w:sz w:val="28"/>
          <w:szCs w:val="28"/>
          <w:shd w:val="clear" w:color="auto" w:fill="FFFFFF"/>
        </w:rPr>
        <w:t>.</w:t>
      </w:r>
      <w:r w:rsidRPr="002B7495">
        <w:rPr>
          <w:rStyle w:val="apple-converted-space"/>
          <w:rFonts w:ascii="Times New Roman" w:hAnsi="Times New Roman" w:cs="Times New Roman"/>
          <w:sz w:val="28"/>
          <w:szCs w:val="28"/>
        </w:rPr>
        <w:t> </w:t>
      </w:r>
    </w:p>
    <w:p w14:paraId="5BC90FED"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lang w:bidi="uk-UA"/>
        </w:rPr>
        <w:t>Мовно-літературна освітня галузь включає предмети «Українська мова», «Іноземна мова».</w:t>
      </w:r>
    </w:p>
    <w:p w14:paraId="4B74CBFE"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lang w:bidi="uk-UA"/>
        </w:rPr>
        <w:t>Математична галузь реалізується через окремий предмет "Математика".</w:t>
      </w:r>
    </w:p>
    <w:p w14:paraId="5AC2B866"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lang w:bidi="uk-UA"/>
        </w:rPr>
        <w:t>Фізкультурна освітня галузь " реалізується предметом Фізична культура".</w:t>
      </w:r>
    </w:p>
    <w:p w14:paraId="7B28F4D2" w14:textId="03F9A840" w:rsidR="00500E7B" w:rsidRPr="002B7495" w:rsidRDefault="00500E7B"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bidi="uk-UA"/>
        </w:rPr>
        <w:t xml:space="preserve">Мистецька галузь реалізується інтегрованим предметом </w:t>
      </w:r>
      <w:r w:rsidR="00FF723A" w:rsidRPr="002B7495">
        <w:rPr>
          <w:rFonts w:ascii="Times New Roman" w:hAnsi="Times New Roman" w:cs="Times New Roman"/>
          <w:sz w:val="28"/>
          <w:szCs w:val="28"/>
          <w:lang w:val="uk-UA" w:bidi="uk-UA"/>
        </w:rPr>
        <w:t>«Мистецтво»</w:t>
      </w:r>
    </w:p>
    <w:p w14:paraId="6D451F56"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Технологічна галузь </w:t>
      </w:r>
      <w:r w:rsidRPr="002B7495">
        <w:rPr>
          <w:rFonts w:ascii="Times New Roman" w:hAnsi="Times New Roman" w:cs="Times New Roman"/>
          <w:sz w:val="28"/>
          <w:szCs w:val="28"/>
        </w:rPr>
        <w:tab/>
      </w:r>
      <w:r w:rsidRPr="002B7495">
        <w:rPr>
          <w:rFonts w:ascii="Times New Roman" w:hAnsi="Times New Roman" w:cs="Times New Roman"/>
          <w:sz w:val="28"/>
          <w:szCs w:val="28"/>
          <w:lang w:bidi="uk-UA"/>
        </w:rPr>
        <w:t>реалізується предметом «Дизайн і технології ».</w:t>
      </w:r>
    </w:p>
    <w:p w14:paraId="0FD01A9C"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Інформатична  галузь </w:t>
      </w:r>
      <w:r w:rsidRPr="002B7495">
        <w:rPr>
          <w:rFonts w:ascii="Times New Roman" w:hAnsi="Times New Roman" w:cs="Times New Roman"/>
          <w:sz w:val="28"/>
          <w:szCs w:val="28"/>
          <w:lang w:bidi="uk-UA"/>
        </w:rPr>
        <w:t xml:space="preserve"> реалізується предметом «Інформатика».</w:t>
      </w:r>
    </w:p>
    <w:p w14:paraId="3D998998"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14:paraId="46406B87"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Очікувані результати навчання здобувачів освіти</w:t>
      </w:r>
      <w:r w:rsidRPr="002B7495">
        <w:rPr>
          <w:rFonts w:ascii="Times New Roman" w:hAnsi="Times New Roman" w:cs="Times New Roman"/>
          <w:i/>
          <w:sz w:val="28"/>
          <w:szCs w:val="28"/>
        </w:rPr>
        <w:t>.</w:t>
      </w:r>
    </w:p>
    <w:p w14:paraId="3069F5AE"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Відповідно до мети та загальних цілей, окреслених.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14:paraId="6C02F3AB"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14:paraId="484AD0B2"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14:paraId="793513F4" w14:textId="77777777" w:rsidR="003D6173" w:rsidRPr="002B7495" w:rsidRDefault="00500E7B" w:rsidP="008177FB">
      <w:pPr>
        <w:pStyle w:val="a5"/>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w:t>
      </w:r>
      <w:r w:rsidRPr="002B7495">
        <w:rPr>
          <w:rFonts w:ascii="Times New Roman" w:hAnsi="Times New Roman" w:cs="Times New Roman"/>
          <w:sz w:val="28"/>
          <w:szCs w:val="28"/>
          <w:lang w:val="uk-UA"/>
        </w:rPr>
        <w:lastRenderedPageBreak/>
        <w:t xml:space="preserve">спрямованість. </w:t>
      </w:r>
      <w:r w:rsidRPr="002B7495">
        <w:rPr>
          <w:rFonts w:ascii="Times New Roman" w:hAnsi="Times New Roman" w:cs="Times New Roman"/>
          <w:sz w:val="28"/>
          <w:szCs w:val="28"/>
        </w:rPr>
        <w:t>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044B68F0" w14:textId="77777777" w:rsidR="003D6173" w:rsidRPr="002B7495" w:rsidRDefault="003D6173" w:rsidP="008177FB">
      <w:pPr>
        <w:pStyle w:val="a5"/>
        <w:ind w:firstLine="709"/>
        <w:contextualSpacing/>
        <w:jc w:val="center"/>
        <w:rPr>
          <w:rFonts w:ascii="Times New Roman" w:hAnsi="Times New Roman" w:cs="Times New Roman"/>
          <w:sz w:val="28"/>
          <w:szCs w:val="28"/>
          <w:u w:val="single"/>
          <w:lang w:val="uk-UA"/>
        </w:rPr>
      </w:pPr>
    </w:p>
    <w:p w14:paraId="5C0564E0" w14:textId="3BB6497D" w:rsidR="00500E7B" w:rsidRPr="002B7495" w:rsidRDefault="00FF723A" w:rsidP="008177FB">
      <w:pPr>
        <w:pStyle w:val="a5"/>
        <w:ind w:firstLine="709"/>
        <w:contextualSpacing/>
        <w:jc w:val="center"/>
        <w:rPr>
          <w:rFonts w:ascii="Times New Roman" w:hAnsi="Times New Roman" w:cs="Times New Roman"/>
          <w:sz w:val="28"/>
          <w:szCs w:val="28"/>
          <w:u w:val="single"/>
          <w:lang w:val="uk-UA"/>
        </w:rPr>
      </w:pPr>
      <w:r w:rsidRPr="002B7495">
        <w:rPr>
          <w:rFonts w:ascii="Times New Roman" w:hAnsi="Times New Roman" w:cs="Times New Roman"/>
          <w:b/>
          <w:sz w:val="28"/>
          <w:szCs w:val="28"/>
          <w:u w:val="single"/>
          <w:lang w:val="uk-UA"/>
        </w:rPr>
        <w:t>Вибірковий освітній компонент</w:t>
      </w:r>
      <w:r w:rsidRPr="002B7495">
        <w:rPr>
          <w:rFonts w:ascii="Times New Roman" w:hAnsi="Times New Roman" w:cs="Times New Roman"/>
          <w:sz w:val="28"/>
          <w:szCs w:val="28"/>
          <w:u w:val="single"/>
          <w:lang w:val="uk-UA"/>
        </w:rPr>
        <w:t>:</w:t>
      </w:r>
    </w:p>
    <w:p w14:paraId="37FCFA78" w14:textId="3A4F713E" w:rsidR="00500E7B" w:rsidRPr="002B7495" w:rsidRDefault="00CA0557"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 xml:space="preserve"> У </w:t>
      </w:r>
      <w:r w:rsidR="00854E10" w:rsidRPr="002B7495">
        <w:rPr>
          <w:rFonts w:ascii="Times New Roman" w:hAnsi="Times New Roman" w:cs="Times New Roman"/>
          <w:sz w:val="28"/>
          <w:szCs w:val="28"/>
          <w:lang w:val="uk-UA"/>
        </w:rPr>
        <w:t>2</w:t>
      </w:r>
      <w:r w:rsidR="00FF723A" w:rsidRPr="002B7495">
        <w:rPr>
          <w:rFonts w:ascii="Times New Roman" w:hAnsi="Times New Roman" w:cs="Times New Roman"/>
          <w:sz w:val="28"/>
          <w:szCs w:val="28"/>
          <w:lang w:val="uk-UA"/>
        </w:rPr>
        <w:t xml:space="preserve"> -4 </w:t>
      </w:r>
      <w:r w:rsidR="00500E7B" w:rsidRPr="002B7495">
        <w:rPr>
          <w:rFonts w:ascii="Times New Roman" w:hAnsi="Times New Roman" w:cs="Times New Roman"/>
          <w:sz w:val="28"/>
          <w:szCs w:val="28"/>
        </w:rPr>
        <w:t xml:space="preserve"> кла</w:t>
      </w:r>
      <w:r w:rsidR="00364AD5" w:rsidRPr="002B7495">
        <w:rPr>
          <w:rFonts w:ascii="Times New Roman" w:hAnsi="Times New Roman" w:cs="Times New Roman"/>
          <w:sz w:val="28"/>
          <w:szCs w:val="28"/>
        </w:rPr>
        <w:t xml:space="preserve">сах по 1 годині </w:t>
      </w:r>
      <w:r w:rsidR="00364AD5" w:rsidRPr="002B7495">
        <w:rPr>
          <w:rFonts w:ascii="Times New Roman" w:hAnsi="Times New Roman" w:cs="Times New Roman"/>
          <w:sz w:val="28"/>
          <w:szCs w:val="28"/>
          <w:lang w:val="uk-UA"/>
        </w:rPr>
        <w:t>на підсилення мовно-літературної галузі</w:t>
      </w:r>
      <w:r w:rsidR="00FF723A" w:rsidRPr="002B7495">
        <w:rPr>
          <w:rFonts w:ascii="Times New Roman" w:hAnsi="Times New Roman" w:cs="Times New Roman"/>
          <w:sz w:val="28"/>
          <w:szCs w:val="28"/>
          <w:lang w:val="uk-UA"/>
        </w:rPr>
        <w:t xml:space="preserve"> ( українська мова)</w:t>
      </w:r>
    </w:p>
    <w:p w14:paraId="7F21A39C"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Логічна послідовність вивчення предметів розкривається у відповідних навчальних програмах (додаток 1, таблиці 1,2).</w:t>
      </w:r>
    </w:p>
    <w:p w14:paraId="488E8597" w14:textId="3CBAB3F9"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Форми організації освітнього процесу. Основними формами організації освітнього процесу є різні типи уроку,</w:t>
      </w:r>
      <w:r w:rsidR="00FF723A" w:rsidRPr="002B7495">
        <w:rPr>
          <w:rFonts w:ascii="Times New Roman" w:hAnsi="Times New Roman" w:cs="Times New Roman"/>
          <w:sz w:val="28"/>
          <w:szCs w:val="28"/>
          <w:lang w:val="uk-UA"/>
        </w:rPr>
        <w:t xml:space="preserve">віртуальні </w:t>
      </w:r>
      <w:r w:rsidRPr="002B7495">
        <w:rPr>
          <w:rFonts w:ascii="Times New Roman" w:hAnsi="Times New Roman" w:cs="Times New Roman"/>
          <w:sz w:val="28"/>
          <w:szCs w:val="28"/>
        </w:rPr>
        <w:t xml:space="preserve"> екскурсії, віртуальні подорожі, ігри, квести, які вчитель організує у межах уроку або в позаурочний час. </w:t>
      </w:r>
    </w:p>
    <w:p w14:paraId="1EA7DDAE"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8F01E4D"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EC72B65"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Опис та інструменти системи внутрішнього забезпечення якості освіти. Система внутрішнього забезпечення якості складається з наступних компонентів:</w:t>
      </w:r>
    </w:p>
    <w:p w14:paraId="60502193"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u w:val="single"/>
        </w:rPr>
        <w:t>навчально-методичне забезпечення освітньої діяльності</w:t>
      </w:r>
      <w:r w:rsidRPr="002B7495">
        <w:rPr>
          <w:rFonts w:ascii="Times New Roman" w:hAnsi="Times New Roman" w:cs="Times New Roman"/>
          <w:sz w:val="28"/>
          <w:szCs w:val="28"/>
        </w:rPr>
        <w:t xml:space="preserve"> – Державний стандарт, навчальні </w:t>
      </w:r>
      <w:r w:rsidR="00476212" w:rsidRPr="002B7495">
        <w:rPr>
          <w:rFonts w:ascii="Times New Roman" w:hAnsi="Times New Roman" w:cs="Times New Roman"/>
          <w:sz w:val="28"/>
          <w:szCs w:val="28"/>
        </w:rPr>
        <w:t>програми (додаток 1, таблиці 1-</w:t>
      </w:r>
      <w:r w:rsidR="00476212" w:rsidRPr="002B7495">
        <w:rPr>
          <w:rFonts w:ascii="Times New Roman" w:hAnsi="Times New Roman" w:cs="Times New Roman"/>
          <w:sz w:val="28"/>
          <w:szCs w:val="28"/>
          <w:lang w:val="uk-UA"/>
        </w:rPr>
        <w:t>2</w:t>
      </w:r>
      <w:r w:rsidRPr="002B7495">
        <w:rPr>
          <w:rFonts w:ascii="Times New Roman" w:hAnsi="Times New Roman" w:cs="Times New Roman"/>
          <w:sz w:val="28"/>
          <w:szCs w:val="28"/>
        </w:rPr>
        <w:t>), підручники, які мають гри</w:t>
      </w:r>
      <w:r w:rsidR="00CD1850" w:rsidRPr="002B7495">
        <w:rPr>
          <w:rFonts w:ascii="Times New Roman" w:hAnsi="Times New Roman" w:cs="Times New Roman"/>
          <w:sz w:val="28"/>
          <w:szCs w:val="28"/>
        </w:rPr>
        <w:t>ф МОН</w:t>
      </w:r>
      <w:r w:rsidR="00372781" w:rsidRPr="002B7495">
        <w:rPr>
          <w:rFonts w:ascii="Times New Roman" w:hAnsi="Times New Roman" w:cs="Times New Roman"/>
          <w:sz w:val="28"/>
          <w:szCs w:val="28"/>
        </w:rPr>
        <w:t xml:space="preserve"> (додаток 1, таблиця 3</w:t>
      </w:r>
      <w:r w:rsidRPr="002B7495">
        <w:rPr>
          <w:rFonts w:ascii="Times New Roman" w:hAnsi="Times New Roman" w:cs="Times New Roman"/>
          <w:sz w:val="28"/>
          <w:szCs w:val="28"/>
        </w:rPr>
        <w:t>).</w:t>
      </w:r>
    </w:p>
    <w:p w14:paraId="107F89F7" w14:textId="77777777" w:rsidR="00FF723A"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u w:val="single"/>
        </w:rPr>
        <w:t>матеріально-технічне забезпечення освітньої діяльності</w:t>
      </w:r>
      <w:r w:rsidRPr="002B7495">
        <w:rPr>
          <w:rFonts w:ascii="Times New Roman" w:hAnsi="Times New Roman" w:cs="Times New Roman"/>
          <w:sz w:val="28"/>
          <w:szCs w:val="28"/>
        </w:rPr>
        <w:t xml:space="preserve"> – </w:t>
      </w:r>
      <w:r w:rsidR="00FF723A" w:rsidRPr="002B7495">
        <w:rPr>
          <w:rFonts w:ascii="Times New Roman" w:hAnsi="Times New Roman" w:cs="Times New Roman"/>
          <w:sz w:val="28"/>
          <w:szCs w:val="28"/>
          <w:lang w:val="uk-UA"/>
        </w:rPr>
        <w:t>учні початкової школи забезпеченні нетбуками та електронними підручниками</w:t>
      </w:r>
      <w:r w:rsidRPr="002B7495">
        <w:rPr>
          <w:rFonts w:ascii="Times New Roman" w:hAnsi="Times New Roman" w:cs="Times New Roman"/>
          <w:sz w:val="28"/>
          <w:szCs w:val="28"/>
        </w:rPr>
        <w:t>;</w:t>
      </w:r>
    </w:p>
    <w:p w14:paraId="7D24FA56" w14:textId="600194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 </w:t>
      </w:r>
      <w:r w:rsidRPr="002B7495">
        <w:rPr>
          <w:rFonts w:ascii="Times New Roman" w:hAnsi="Times New Roman" w:cs="Times New Roman"/>
          <w:sz w:val="28"/>
          <w:szCs w:val="28"/>
          <w:u w:val="single"/>
        </w:rPr>
        <w:t>якість проведення навчальних занять</w:t>
      </w:r>
      <w:r w:rsidRPr="002B7495">
        <w:rPr>
          <w:rFonts w:ascii="Times New Roman" w:hAnsi="Times New Roman" w:cs="Times New Roman"/>
          <w:sz w:val="28"/>
          <w:szCs w:val="28"/>
        </w:rPr>
        <w:t xml:space="preserve"> – за якісне і вчасне проведення навчальних занять учителі несу</w:t>
      </w:r>
      <w:r w:rsidR="00FF723A" w:rsidRPr="002B7495">
        <w:rPr>
          <w:rFonts w:ascii="Times New Roman" w:hAnsi="Times New Roman" w:cs="Times New Roman"/>
          <w:sz w:val="28"/>
          <w:szCs w:val="28"/>
        </w:rPr>
        <w:t>ть персональну відповідальність</w:t>
      </w:r>
      <w:r w:rsidRPr="002B7495">
        <w:rPr>
          <w:rFonts w:ascii="Times New Roman" w:hAnsi="Times New Roman" w:cs="Times New Roman"/>
          <w:sz w:val="28"/>
          <w:szCs w:val="28"/>
        </w:rPr>
        <w:t>;</w:t>
      </w:r>
    </w:p>
    <w:p w14:paraId="0EA4B1B4" w14:textId="77777777" w:rsidR="000808B5" w:rsidRPr="002B7495" w:rsidRDefault="00500E7B"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u w:val="single"/>
        </w:rPr>
        <w:t>моніторинг досягнення учнями результатів навчання (компетентностей)</w:t>
      </w:r>
      <w:r w:rsidRPr="002B7495">
        <w:rPr>
          <w:rFonts w:ascii="Times New Roman" w:hAnsi="Times New Roman" w:cs="Times New Roman"/>
          <w:sz w:val="28"/>
          <w:szCs w:val="28"/>
        </w:rPr>
        <w:t xml:space="preserve"> проводиться згідно вимог навчальних програм  та відбувається в процесі контролю. Об’єктами контролю у процесі 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14:paraId="36316553" w14:textId="39546A2E" w:rsidR="00500E7B" w:rsidRPr="002B7495" w:rsidRDefault="00500E7B"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Оцінювання учнів </w:t>
      </w:r>
      <w:r w:rsidRPr="002B7495">
        <w:rPr>
          <w:rFonts w:ascii="Times New Roman" w:hAnsi="Times New Roman" w:cs="Times New Roman"/>
          <w:sz w:val="28"/>
          <w:szCs w:val="28"/>
          <w:shd w:val="clear" w:color="auto" w:fill="FFFFFF"/>
          <w:lang w:val="uk-UA"/>
        </w:rPr>
        <w:t xml:space="preserve"> здійснюється відповідно</w:t>
      </w:r>
      <w:r w:rsidR="0046596E" w:rsidRPr="002B7495">
        <w:rPr>
          <w:rFonts w:ascii="Times New Roman" w:hAnsi="Times New Roman" w:cs="Times New Roman"/>
          <w:sz w:val="28"/>
          <w:szCs w:val="28"/>
          <w:shd w:val="clear" w:color="auto" w:fill="FFFFFF"/>
          <w:lang w:val="uk-UA"/>
        </w:rPr>
        <w:t xml:space="preserve"> </w:t>
      </w:r>
      <w:r w:rsidR="00A052F6" w:rsidRPr="002B7495">
        <w:rPr>
          <w:rFonts w:ascii="Times New Roman" w:hAnsi="Times New Roman" w:cs="Times New Roman"/>
          <w:sz w:val="28"/>
          <w:szCs w:val="28"/>
          <w:shd w:val="clear" w:color="auto" w:fill="FFFFFF"/>
          <w:lang w:val="uk-UA"/>
        </w:rPr>
        <w:t>до  наказу</w:t>
      </w:r>
      <w:r w:rsidRPr="002B7495">
        <w:rPr>
          <w:rFonts w:ascii="Times New Roman" w:hAnsi="Times New Roman" w:cs="Times New Roman"/>
          <w:sz w:val="28"/>
          <w:szCs w:val="28"/>
          <w:shd w:val="clear" w:color="auto" w:fill="FFFFFF"/>
          <w:lang w:val="uk-UA"/>
        </w:rPr>
        <w:t xml:space="preserve"> Міністерст</w:t>
      </w:r>
      <w:r w:rsidR="00A052F6" w:rsidRPr="002B7495">
        <w:rPr>
          <w:rFonts w:ascii="Times New Roman" w:hAnsi="Times New Roman" w:cs="Times New Roman"/>
          <w:sz w:val="28"/>
          <w:szCs w:val="28"/>
          <w:shd w:val="clear" w:color="auto" w:fill="FFFFFF"/>
          <w:lang w:val="uk-UA"/>
        </w:rPr>
        <w:t>ва освіти і науки України від 13.07.2021року № 813 «Про затвердження методичних рекомендацій щодо оцінювання результатів навчання учнів 1-4 класів закладів загальної середньої освіти</w:t>
      </w:r>
      <w:r w:rsidRPr="002B7495">
        <w:rPr>
          <w:rFonts w:ascii="Times New Roman" w:hAnsi="Times New Roman" w:cs="Times New Roman"/>
          <w:sz w:val="28"/>
          <w:szCs w:val="28"/>
          <w:shd w:val="clear" w:color="auto" w:fill="FFFFFF"/>
          <w:lang w:val="uk-UA"/>
        </w:rPr>
        <w:t>».</w:t>
      </w:r>
      <w:r w:rsidR="007B0E6E"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lang w:val="uk-UA"/>
        </w:rPr>
        <w:t>Оцінювання навчальних досягне</w:t>
      </w:r>
      <w:r w:rsidR="00A052F6" w:rsidRPr="002B7495">
        <w:rPr>
          <w:rFonts w:ascii="Times New Roman" w:hAnsi="Times New Roman" w:cs="Times New Roman"/>
          <w:sz w:val="28"/>
          <w:szCs w:val="28"/>
          <w:lang w:val="uk-UA"/>
        </w:rPr>
        <w:t xml:space="preserve">нь учнів </w:t>
      </w:r>
      <w:r w:rsidR="002D2EF4" w:rsidRPr="002B7495">
        <w:rPr>
          <w:rFonts w:ascii="Times New Roman" w:hAnsi="Times New Roman" w:cs="Times New Roman"/>
          <w:sz w:val="28"/>
          <w:szCs w:val="28"/>
          <w:lang w:val="uk-UA"/>
        </w:rPr>
        <w:t>1-</w:t>
      </w:r>
      <w:r w:rsidR="00FF723A" w:rsidRPr="002B7495">
        <w:rPr>
          <w:rFonts w:ascii="Times New Roman" w:hAnsi="Times New Roman" w:cs="Times New Roman"/>
          <w:sz w:val="28"/>
          <w:szCs w:val="28"/>
          <w:lang w:val="uk-UA"/>
        </w:rPr>
        <w:t>2</w:t>
      </w:r>
      <w:r w:rsidR="00364AD5" w:rsidRPr="002B7495">
        <w:rPr>
          <w:rFonts w:ascii="Times New Roman" w:hAnsi="Times New Roman" w:cs="Times New Roman"/>
          <w:sz w:val="28"/>
          <w:szCs w:val="28"/>
          <w:lang w:val="uk-UA"/>
        </w:rPr>
        <w:t xml:space="preserve"> класів </w:t>
      </w:r>
      <w:r w:rsidR="00A052F6" w:rsidRPr="002B7495">
        <w:rPr>
          <w:rFonts w:ascii="Times New Roman" w:hAnsi="Times New Roman" w:cs="Times New Roman"/>
          <w:sz w:val="28"/>
          <w:szCs w:val="28"/>
          <w:lang w:val="uk-UA"/>
        </w:rPr>
        <w:t>здійснюється вербально.</w:t>
      </w:r>
      <w:r w:rsidR="00364AD5" w:rsidRPr="002B7495">
        <w:rPr>
          <w:rFonts w:ascii="Times New Roman" w:hAnsi="Times New Roman" w:cs="Times New Roman"/>
          <w:sz w:val="28"/>
          <w:szCs w:val="28"/>
          <w:lang w:val="uk-UA"/>
        </w:rPr>
        <w:t xml:space="preserve"> </w:t>
      </w:r>
      <w:r w:rsidR="007B0E6E" w:rsidRPr="002B7495">
        <w:rPr>
          <w:rFonts w:ascii="Times New Roman" w:hAnsi="Times New Roman" w:cs="Times New Roman"/>
          <w:sz w:val="28"/>
          <w:szCs w:val="28"/>
          <w:lang w:val="uk-UA"/>
        </w:rPr>
        <w:t xml:space="preserve"> Результат оцінювання особистісних надбань учнів</w:t>
      </w:r>
      <w:r w:rsidR="002D2EF4" w:rsidRPr="002B7495">
        <w:rPr>
          <w:rFonts w:ascii="Times New Roman" w:hAnsi="Times New Roman" w:cs="Times New Roman"/>
          <w:sz w:val="28"/>
          <w:szCs w:val="28"/>
          <w:lang w:val="uk-UA"/>
        </w:rPr>
        <w:t xml:space="preserve"> </w:t>
      </w:r>
      <w:r w:rsidR="00FF723A" w:rsidRPr="002B7495">
        <w:rPr>
          <w:rFonts w:ascii="Times New Roman" w:hAnsi="Times New Roman" w:cs="Times New Roman"/>
          <w:sz w:val="28"/>
          <w:szCs w:val="28"/>
          <w:lang w:val="uk-UA"/>
        </w:rPr>
        <w:t>3-</w:t>
      </w:r>
      <w:r w:rsidR="003B53D8" w:rsidRPr="002B7495">
        <w:rPr>
          <w:rFonts w:ascii="Times New Roman" w:hAnsi="Times New Roman" w:cs="Times New Roman"/>
          <w:sz w:val="28"/>
          <w:szCs w:val="28"/>
          <w:lang w:val="uk-UA"/>
        </w:rPr>
        <w:t>4</w:t>
      </w:r>
      <w:r w:rsidR="002D2EF4" w:rsidRPr="002B7495">
        <w:rPr>
          <w:rFonts w:ascii="Times New Roman" w:hAnsi="Times New Roman" w:cs="Times New Roman"/>
          <w:sz w:val="28"/>
          <w:szCs w:val="28"/>
          <w:lang w:val="uk-UA"/>
        </w:rPr>
        <w:t xml:space="preserve"> </w:t>
      </w:r>
      <w:r w:rsidR="002D2EF4" w:rsidRPr="002B7495">
        <w:rPr>
          <w:rFonts w:ascii="Times New Roman" w:hAnsi="Times New Roman" w:cs="Times New Roman"/>
          <w:sz w:val="28"/>
          <w:szCs w:val="28"/>
          <w:lang w:val="uk-UA"/>
        </w:rPr>
        <w:lastRenderedPageBreak/>
        <w:t>класів</w:t>
      </w:r>
      <w:r w:rsidR="003B53D8" w:rsidRPr="002B7495">
        <w:rPr>
          <w:rFonts w:ascii="Times New Roman" w:hAnsi="Times New Roman" w:cs="Times New Roman"/>
          <w:sz w:val="28"/>
          <w:szCs w:val="28"/>
          <w:lang w:val="uk-UA"/>
        </w:rPr>
        <w:t xml:space="preserve"> виражають рівневою оцінкою (рішення педагогічної ради №</w:t>
      </w:r>
      <w:r w:rsidR="00CA0557" w:rsidRPr="002B7495">
        <w:rPr>
          <w:rFonts w:ascii="Times New Roman" w:hAnsi="Times New Roman" w:cs="Times New Roman"/>
          <w:sz w:val="28"/>
          <w:szCs w:val="28"/>
          <w:lang w:val="uk-UA"/>
        </w:rPr>
        <w:t>1</w:t>
      </w:r>
      <w:r w:rsidR="003B53D8" w:rsidRPr="002B7495">
        <w:rPr>
          <w:rFonts w:ascii="Times New Roman" w:hAnsi="Times New Roman" w:cs="Times New Roman"/>
          <w:sz w:val="28"/>
          <w:szCs w:val="28"/>
          <w:lang w:val="uk-UA"/>
        </w:rPr>
        <w:t xml:space="preserve">   від</w:t>
      </w:r>
      <w:r w:rsidR="002D2EF4" w:rsidRPr="002B7495">
        <w:rPr>
          <w:rFonts w:ascii="Times New Roman" w:hAnsi="Times New Roman" w:cs="Times New Roman"/>
          <w:sz w:val="28"/>
          <w:szCs w:val="28"/>
          <w:lang w:val="uk-UA"/>
        </w:rPr>
        <w:t xml:space="preserve"> 29.08.202</w:t>
      </w:r>
      <w:r w:rsidR="00FF723A" w:rsidRPr="002B7495">
        <w:rPr>
          <w:rFonts w:ascii="Times New Roman" w:hAnsi="Times New Roman" w:cs="Times New Roman"/>
          <w:sz w:val="28"/>
          <w:szCs w:val="28"/>
          <w:lang w:val="uk-UA"/>
        </w:rPr>
        <w:t>5</w:t>
      </w:r>
      <w:r w:rsidR="00CA0557" w:rsidRPr="002B7495">
        <w:rPr>
          <w:rFonts w:ascii="Times New Roman" w:hAnsi="Times New Roman" w:cs="Times New Roman"/>
          <w:sz w:val="28"/>
          <w:szCs w:val="28"/>
          <w:lang w:val="uk-UA"/>
        </w:rPr>
        <w:t xml:space="preserve"> р.</w:t>
      </w:r>
      <w:r w:rsidR="003B53D8" w:rsidRPr="002B7495">
        <w:rPr>
          <w:rFonts w:ascii="Times New Roman" w:hAnsi="Times New Roman" w:cs="Times New Roman"/>
          <w:sz w:val="28"/>
          <w:szCs w:val="28"/>
          <w:lang w:val="uk-UA"/>
        </w:rPr>
        <w:t>)</w:t>
      </w:r>
    </w:p>
    <w:p w14:paraId="2008F1DA" w14:textId="77777777" w:rsidR="00500E7B"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Освітня програма закладу початкової освіти</w:t>
      </w:r>
      <w:r w:rsidR="00A44A37" w:rsidRPr="002B7495">
        <w:rPr>
          <w:rFonts w:ascii="Times New Roman" w:hAnsi="Times New Roman" w:cs="Times New Roman"/>
          <w:sz w:val="28"/>
          <w:szCs w:val="28"/>
        </w:rPr>
        <w:t xml:space="preserve"> </w:t>
      </w:r>
      <w:r w:rsidRPr="002B7495">
        <w:rPr>
          <w:rFonts w:ascii="Times New Roman" w:hAnsi="Times New Roman" w:cs="Times New Roman"/>
          <w:sz w:val="28"/>
          <w:szCs w:val="28"/>
        </w:rPr>
        <w:t>передбачає досягнення учнями результатів навчання (компетентностей), визначених Державним стандартом.</w:t>
      </w:r>
    </w:p>
    <w:p w14:paraId="123303BA" w14:textId="69E08362" w:rsidR="00CA4A22" w:rsidRPr="002B7495" w:rsidRDefault="00500E7B"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Початкова освіта здобувається, як правило, з шести років.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року.Особи з особливими освітніми потребами можуть розпочинати</w:t>
      </w:r>
      <w:r w:rsidR="00CA4A22" w:rsidRPr="002B7495">
        <w:rPr>
          <w:rFonts w:ascii="Times New Roman" w:hAnsi="Times New Roman" w:cs="Times New Roman"/>
          <w:sz w:val="28"/>
          <w:szCs w:val="28"/>
        </w:rPr>
        <w:t xml:space="preserve"> здобуття початкової освіти з іншого віку.</w:t>
      </w:r>
    </w:p>
    <w:p w14:paraId="651D30D9" w14:textId="08A5460B" w:rsidR="00FF723A" w:rsidRPr="002B7495" w:rsidRDefault="00FF723A" w:rsidP="008177FB">
      <w:pPr>
        <w:pStyle w:val="a5"/>
        <w:ind w:firstLine="709"/>
        <w:contextualSpacing/>
        <w:jc w:val="both"/>
        <w:rPr>
          <w:rFonts w:ascii="Times New Roman" w:hAnsi="Times New Roman" w:cs="Times New Roman"/>
          <w:sz w:val="28"/>
          <w:szCs w:val="28"/>
        </w:rPr>
      </w:pPr>
    </w:p>
    <w:p w14:paraId="477CCA9E" w14:textId="6F4F6FC0" w:rsidR="00FF723A" w:rsidRPr="002B7495" w:rsidRDefault="00FF723A" w:rsidP="008177FB">
      <w:pPr>
        <w:pStyle w:val="a5"/>
        <w:ind w:firstLine="709"/>
        <w:contextualSpacing/>
        <w:jc w:val="both"/>
        <w:rPr>
          <w:rFonts w:ascii="Times New Roman" w:hAnsi="Times New Roman" w:cs="Times New Roman"/>
          <w:sz w:val="28"/>
          <w:szCs w:val="28"/>
        </w:rPr>
      </w:pPr>
    </w:p>
    <w:p w14:paraId="557F15E1" w14:textId="18CABFBF" w:rsidR="00FF723A" w:rsidRPr="002B7495" w:rsidRDefault="00FF723A" w:rsidP="008177FB">
      <w:pPr>
        <w:pStyle w:val="a5"/>
        <w:ind w:firstLine="709"/>
        <w:contextualSpacing/>
        <w:jc w:val="both"/>
        <w:rPr>
          <w:rFonts w:ascii="Times New Roman" w:hAnsi="Times New Roman" w:cs="Times New Roman"/>
          <w:sz w:val="28"/>
          <w:szCs w:val="28"/>
        </w:rPr>
      </w:pPr>
    </w:p>
    <w:p w14:paraId="352AC1A1" w14:textId="6032D7A0" w:rsidR="00FF723A" w:rsidRPr="002B7495" w:rsidRDefault="00FF723A" w:rsidP="008177FB">
      <w:pPr>
        <w:pStyle w:val="a5"/>
        <w:ind w:firstLine="709"/>
        <w:contextualSpacing/>
        <w:jc w:val="both"/>
        <w:rPr>
          <w:rFonts w:ascii="Times New Roman" w:hAnsi="Times New Roman" w:cs="Times New Roman"/>
          <w:sz w:val="28"/>
          <w:szCs w:val="28"/>
        </w:rPr>
      </w:pPr>
    </w:p>
    <w:p w14:paraId="19870DC3" w14:textId="0E883481" w:rsidR="00FF723A" w:rsidRPr="002B7495" w:rsidRDefault="00FF723A" w:rsidP="008177FB">
      <w:pPr>
        <w:pStyle w:val="a5"/>
        <w:ind w:firstLine="709"/>
        <w:contextualSpacing/>
        <w:jc w:val="both"/>
        <w:rPr>
          <w:rFonts w:ascii="Times New Roman" w:hAnsi="Times New Roman" w:cs="Times New Roman"/>
          <w:sz w:val="28"/>
          <w:szCs w:val="28"/>
        </w:rPr>
      </w:pPr>
    </w:p>
    <w:p w14:paraId="1A52E047" w14:textId="3A58F9AE" w:rsidR="00FF723A" w:rsidRPr="002B7495" w:rsidRDefault="00FF723A" w:rsidP="008177FB">
      <w:pPr>
        <w:pStyle w:val="a5"/>
        <w:ind w:firstLine="709"/>
        <w:contextualSpacing/>
        <w:jc w:val="both"/>
        <w:rPr>
          <w:rFonts w:ascii="Times New Roman" w:hAnsi="Times New Roman" w:cs="Times New Roman"/>
          <w:sz w:val="28"/>
          <w:szCs w:val="28"/>
        </w:rPr>
      </w:pPr>
    </w:p>
    <w:p w14:paraId="026F534B" w14:textId="344FCFED" w:rsidR="00FF723A" w:rsidRPr="002B7495" w:rsidRDefault="00FF723A" w:rsidP="008177FB">
      <w:pPr>
        <w:pStyle w:val="a5"/>
        <w:ind w:firstLine="709"/>
        <w:contextualSpacing/>
        <w:jc w:val="both"/>
        <w:rPr>
          <w:rFonts w:ascii="Times New Roman" w:hAnsi="Times New Roman" w:cs="Times New Roman"/>
          <w:sz w:val="28"/>
          <w:szCs w:val="28"/>
        </w:rPr>
      </w:pPr>
    </w:p>
    <w:p w14:paraId="74E897D4" w14:textId="188F1FCA" w:rsidR="00FF723A" w:rsidRPr="002B7495" w:rsidRDefault="00FF723A" w:rsidP="008177FB">
      <w:pPr>
        <w:pStyle w:val="a5"/>
        <w:ind w:firstLine="709"/>
        <w:contextualSpacing/>
        <w:jc w:val="both"/>
        <w:rPr>
          <w:rFonts w:ascii="Times New Roman" w:hAnsi="Times New Roman" w:cs="Times New Roman"/>
          <w:sz w:val="28"/>
          <w:szCs w:val="28"/>
        </w:rPr>
      </w:pPr>
    </w:p>
    <w:p w14:paraId="45C33950" w14:textId="15AB2C66" w:rsidR="00FF723A" w:rsidRPr="002B7495" w:rsidRDefault="00FF723A" w:rsidP="008177FB">
      <w:pPr>
        <w:pStyle w:val="a5"/>
        <w:ind w:firstLine="709"/>
        <w:contextualSpacing/>
        <w:jc w:val="both"/>
        <w:rPr>
          <w:rFonts w:ascii="Times New Roman" w:hAnsi="Times New Roman" w:cs="Times New Roman"/>
          <w:sz w:val="28"/>
          <w:szCs w:val="28"/>
        </w:rPr>
      </w:pPr>
    </w:p>
    <w:p w14:paraId="62D3086A" w14:textId="4DEC69D6" w:rsidR="00FF723A" w:rsidRPr="002B7495" w:rsidRDefault="00FF723A" w:rsidP="008177FB">
      <w:pPr>
        <w:pStyle w:val="a5"/>
        <w:ind w:firstLine="709"/>
        <w:contextualSpacing/>
        <w:jc w:val="both"/>
        <w:rPr>
          <w:rFonts w:ascii="Times New Roman" w:hAnsi="Times New Roman" w:cs="Times New Roman"/>
          <w:sz w:val="28"/>
          <w:szCs w:val="28"/>
        </w:rPr>
      </w:pPr>
    </w:p>
    <w:p w14:paraId="01A51B13" w14:textId="52940765" w:rsidR="00FF723A" w:rsidRPr="002B7495" w:rsidRDefault="00FF723A" w:rsidP="008177FB">
      <w:pPr>
        <w:pStyle w:val="a5"/>
        <w:ind w:firstLine="709"/>
        <w:contextualSpacing/>
        <w:jc w:val="both"/>
        <w:rPr>
          <w:rFonts w:ascii="Times New Roman" w:hAnsi="Times New Roman" w:cs="Times New Roman"/>
          <w:sz w:val="28"/>
          <w:szCs w:val="28"/>
        </w:rPr>
      </w:pPr>
    </w:p>
    <w:p w14:paraId="13EC9C83" w14:textId="54B55FED" w:rsidR="00FF723A" w:rsidRPr="002B7495" w:rsidRDefault="00FF723A" w:rsidP="008177FB">
      <w:pPr>
        <w:pStyle w:val="a5"/>
        <w:ind w:firstLine="709"/>
        <w:contextualSpacing/>
        <w:jc w:val="both"/>
        <w:rPr>
          <w:rFonts w:ascii="Times New Roman" w:hAnsi="Times New Roman" w:cs="Times New Roman"/>
          <w:sz w:val="28"/>
          <w:szCs w:val="28"/>
        </w:rPr>
      </w:pPr>
    </w:p>
    <w:p w14:paraId="4D2DEDF9" w14:textId="6F5B5B00" w:rsidR="00FF723A" w:rsidRPr="002B7495" w:rsidRDefault="00FF723A" w:rsidP="008177FB">
      <w:pPr>
        <w:pStyle w:val="a5"/>
        <w:ind w:firstLine="709"/>
        <w:contextualSpacing/>
        <w:jc w:val="both"/>
        <w:rPr>
          <w:rFonts w:ascii="Times New Roman" w:hAnsi="Times New Roman" w:cs="Times New Roman"/>
          <w:sz w:val="28"/>
          <w:szCs w:val="28"/>
        </w:rPr>
      </w:pPr>
    </w:p>
    <w:p w14:paraId="1EBEFF18" w14:textId="7948BD8E" w:rsidR="00FF723A" w:rsidRPr="002B7495" w:rsidRDefault="00FF723A" w:rsidP="008177FB">
      <w:pPr>
        <w:pStyle w:val="a5"/>
        <w:ind w:firstLine="709"/>
        <w:contextualSpacing/>
        <w:jc w:val="both"/>
        <w:rPr>
          <w:rFonts w:ascii="Times New Roman" w:hAnsi="Times New Roman" w:cs="Times New Roman"/>
          <w:sz w:val="28"/>
          <w:szCs w:val="28"/>
        </w:rPr>
      </w:pPr>
    </w:p>
    <w:p w14:paraId="769CFAE7" w14:textId="1C66ABAA" w:rsidR="00FF723A" w:rsidRPr="002B7495" w:rsidRDefault="00FF723A" w:rsidP="008177FB">
      <w:pPr>
        <w:pStyle w:val="a5"/>
        <w:ind w:firstLine="709"/>
        <w:contextualSpacing/>
        <w:jc w:val="both"/>
        <w:rPr>
          <w:rFonts w:ascii="Times New Roman" w:hAnsi="Times New Roman" w:cs="Times New Roman"/>
          <w:sz w:val="28"/>
          <w:szCs w:val="28"/>
        </w:rPr>
      </w:pPr>
    </w:p>
    <w:p w14:paraId="29D45228" w14:textId="23621719" w:rsidR="00FF723A" w:rsidRPr="002B7495" w:rsidRDefault="00FF723A" w:rsidP="008177FB">
      <w:pPr>
        <w:pStyle w:val="a5"/>
        <w:ind w:firstLine="709"/>
        <w:contextualSpacing/>
        <w:jc w:val="both"/>
        <w:rPr>
          <w:rFonts w:ascii="Times New Roman" w:hAnsi="Times New Roman" w:cs="Times New Roman"/>
          <w:sz w:val="28"/>
          <w:szCs w:val="28"/>
        </w:rPr>
      </w:pPr>
    </w:p>
    <w:p w14:paraId="051CE3F7" w14:textId="0E6599B0" w:rsidR="00FF723A" w:rsidRPr="002B7495" w:rsidRDefault="00FF723A" w:rsidP="008177FB">
      <w:pPr>
        <w:pStyle w:val="a5"/>
        <w:ind w:firstLine="709"/>
        <w:contextualSpacing/>
        <w:jc w:val="both"/>
        <w:rPr>
          <w:rFonts w:ascii="Times New Roman" w:hAnsi="Times New Roman" w:cs="Times New Roman"/>
          <w:sz w:val="28"/>
          <w:szCs w:val="28"/>
        </w:rPr>
      </w:pPr>
    </w:p>
    <w:p w14:paraId="6AC5B73F" w14:textId="406D0CB4" w:rsidR="00FF723A" w:rsidRPr="002B7495" w:rsidRDefault="00FF723A" w:rsidP="008177FB">
      <w:pPr>
        <w:pStyle w:val="a5"/>
        <w:ind w:firstLine="709"/>
        <w:contextualSpacing/>
        <w:jc w:val="both"/>
        <w:rPr>
          <w:rFonts w:ascii="Times New Roman" w:hAnsi="Times New Roman" w:cs="Times New Roman"/>
          <w:sz w:val="28"/>
          <w:szCs w:val="28"/>
        </w:rPr>
      </w:pPr>
    </w:p>
    <w:p w14:paraId="328D190D" w14:textId="2836EB9A" w:rsidR="00E30B06" w:rsidRPr="002B7495" w:rsidRDefault="00E30B06" w:rsidP="008177FB">
      <w:pPr>
        <w:pStyle w:val="a5"/>
        <w:ind w:firstLine="709"/>
        <w:contextualSpacing/>
        <w:jc w:val="both"/>
        <w:rPr>
          <w:rFonts w:ascii="Times New Roman" w:hAnsi="Times New Roman" w:cs="Times New Roman"/>
          <w:sz w:val="28"/>
          <w:szCs w:val="28"/>
        </w:rPr>
      </w:pPr>
    </w:p>
    <w:p w14:paraId="5DF93661" w14:textId="4A4B787B" w:rsidR="00E30B06" w:rsidRPr="002B7495" w:rsidRDefault="00E30B06" w:rsidP="008177FB">
      <w:pPr>
        <w:pStyle w:val="a5"/>
        <w:ind w:firstLine="709"/>
        <w:contextualSpacing/>
        <w:jc w:val="both"/>
        <w:rPr>
          <w:rFonts w:ascii="Times New Roman" w:hAnsi="Times New Roman" w:cs="Times New Roman"/>
          <w:sz w:val="28"/>
          <w:szCs w:val="28"/>
        </w:rPr>
      </w:pPr>
    </w:p>
    <w:p w14:paraId="4C59F4E7" w14:textId="77777777" w:rsidR="00E30B06" w:rsidRPr="002B7495" w:rsidRDefault="00E30B06" w:rsidP="008177FB">
      <w:pPr>
        <w:pStyle w:val="a5"/>
        <w:ind w:firstLine="709"/>
        <w:contextualSpacing/>
        <w:jc w:val="both"/>
        <w:rPr>
          <w:rFonts w:ascii="Times New Roman" w:hAnsi="Times New Roman" w:cs="Times New Roman"/>
          <w:sz w:val="28"/>
          <w:szCs w:val="28"/>
        </w:rPr>
      </w:pPr>
    </w:p>
    <w:p w14:paraId="63C016AA" w14:textId="19DA39B0" w:rsidR="00FF723A" w:rsidRPr="002B7495" w:rsidRDefault="00FF723A" w:rsidP="008177FB">
      <w:pPr>
        <w:pStyle w:val="a5"/>
        <w:ind w:firstLine="709"/>
        <w:contextualSpacing/>
        <w:jc w:val="both"/>
        <w:rPr>
          <w:rFonts w:ascii="Times New Roman" w:hAnsi="Times New Roman" w:cs="Times New Roman"/>
          <w:sz w:val="28"/>
          <w:szCs w:val="28"/>
        </w:rPr>
      </w:pPr>
    </w:p>
    <w:p w14:paraId="63E3CE08" w14:textId="54062316" w:rsidR="00FF723A" w:rsidRPr="002B7495" w:rsidRDefault="00FF723A" w:rsidP="008177FB">
      <w:pPr>
        <w:pStyle w:val="a5"/>
        <w:ind w:firstLine="709"/>
        <w:contextualSpacing/>
        <w:jc w:val="both"/>
        <w:rPr>
          <w:rFonts w:ascii="Times New Roman" w:hAnsi="Times New Roman" w:cs="Times New Roman"/>
          <w:sz w:val="28"/>
          <w:szCs w:val="28"/>
        </w:rPr>
      </w:pPr>
    </w:p>
    <w:p w14:paraId="0A7CE3CE" w14:textId="5FCF0D20" w:rsidR="00FF723A" w:rsidRPr="002B7495" w:rsidRDefault="00FF723A" w:rsidP="008177FB">
      <w:pPr>
        <w:pStyle w:val="a5"/>
        <w:ind w:firstLine="709"/>
        <w:contextualSpacing/>
        <w:jc w:val="both"/>
        <w:rPr>
          <w:rFonts w:ascii="Times New Roman" w:hAnsi="Times New Roman" w:cs="Times New Roman"/>
          <w:sz w:val="28"/>
          <w:szCs w:val="28"/>
        </w:rPr>
      </w:pPr>
    </w:p>
    <w:p w14:paraId="540DB460" w14:textId="118950DE" w:rsidR="00396371" w:rsidRPr="002B7495" w:rsidRDefault="00396371" w:rsidP="008177FB">
      <w:pPr>
        <w:pStyle w:val="a5"/>
        <w:ind w:firstLine="709"/>
        <w:contextualSpacing/>
        <w:jc w:val="both"/>
        <w:rPr>
          <w:rFonts w:ascii="Times New Roman" w:hAnsi="Times New Roman" w:cs="Times New Roman"/>
          <w:sz w:val="28"/>
          <w:szCs w:val="28"/>
        </w:rPr>
      </w:pPr>
    </w:p>
    <w:p w14:paraId="5BF013A9"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0BCE5924" w14:textId="77777777" w:rsidR="00FF723A" w:rsidRPr="002B7495" w:rsidRDefault="00FF723A" w:rsidP="008177FB">
      <w:pPr>
        <w:pStyle w:val="a5"/>
        <w:ind w:firstLine="709"/>
        <w:contextualSpacing/>
        <w:jc w:val="both"/>
        <w:rPr>
          <w:rFonts w:ascii="Times New Roman" w:hAnsi="Times New Roman" w:cs="Times New Roman"/>
          <w:sz w:val="28"/>
          <w:szCs w:val="28"/>
        </w:rPr>
      </w:pPr>
    </w:p>
    <w:p w14:paraId="0FB710AC" w14:textId="51CAC5C9" w:rsidR="00AA00DC" w:rsidRPr="002B7495" w:rsidRDefault="004E7D7B" w:rsidP="008177FB">
      <w:pPr>
        <w:pStyle w:val="a5"/>
        <w:ind w:firstLine="709"/>
        <w:contextualSpacing/>
        <w:jc w:val="both"/>
        <w:rPr>
          <w:rFonts w:ascii="Times New Roman" w:hAnsi="Times New Roman" w:cs="Times New Roman"/>
          <w:sz w:val="28"/>
          <w:szCs w:val="28"/>
        </w:rPr>
      </w:pPr>
      <w:r w:rsidRPr="002B7495">
        <w:rPr>
          <w:rFonts w:ascii="Times New Roman" w:eastAsia="Calibri" w:hAnsi="Times New Roman" w:cs="Times New Roman"/>
          <w:b/>
          <w:sz w:val="28"/>
          <w:szCs w:val="28"/>
        </w:rPr>
        <w:tab/>
      </w:r>
      <w:r w:rsidRPr="002B7495">
        <w:rPr>
          <w:rFonts w:ascii="Times New Roman" w:eastAsia="Calibri" w:hAnsi="Times New Roman" w:cs="Times New Roman"/>
          <w:b/>
          <w:sz w:val="28"/>
          <w:szCs w:val="28"/>
        </w:rPr>
        <w:tab/>
      </w:r>
      <w:r w:rsidRPr="002B7495">
        <w:rPr>
          <w:rFonts w:ascii="Times New Roman" w:eastAsia="Calibri" w:hAnsi="Times New Roman" w:cs="Times New Roman"/>
          <w:b/>
          <w:sz w:val="28"/>
          <w:szCs w:val="28"/>
        </w:rPr>
        <w:tab/>
      </w:r>
      <w:r w:rsidRPr="002B7495">
        <w:rPr>
          <w:rFonts w:ascii="Times New Roman" w:eastAsia="Calibri" w:hAnsi="Times New Roman" w:cs="Times New Roman"/>
          <w:b/>
          <w:sz w:val="28"/>
          <w:szCs w:val="28"/>
        </w:rPr>
        <w:tab/>
      </w:r>
      <w:r w:rsidRPr="002B7495">
        <w:rPr>
          <w:rFonts w:ascii="Times New Roman" w:eastAsia="Calibri" w:hAnsi="Times New Roman" w:cs="Times New Roman"/>
          <w:b/>
          <w:sz w:val="28"/>
          <w:szCs w:val="28"/>
        </w:rPr>
        <w:tab/>
      </w:r>
      <w:r w:rsidRPr="002B7495">
        <w:rPr>
          <w:rFonts w:ascii="Times New Roman" w:eastAsia="Calibri" w:hAnsi="Times New Roman" w:cs="Times New Roman"/>
          <w:b/>
          <w:sz w:val="28"/>
          <w:szCs w:val="28"/>
        </w:rPr>
        <w:tab/>
      </w:r>
    </w:p>
    <w:tbl>
      <w:tblPr>
        <w:tblStyle w:val="aa"/>
        <w:tblpPr w:leftFromText="180" w:rightFromText="180" w:vertAnchor="text" w:horzAnchor="margin" w:tblpXSpec="center" w:tblpY="-28"/>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1258"/>
        <w:gridCol w:w="4895"/>
      </w:tblGrid>
      <w:tr w:rsidR="00FF723A" w:rsidRPr="002B7495" w14:paraId="4281E232" w14:textId="77777777" w:rsidTr="007B3EFC">
        <w:trPr>
          <w:trHeight w:val="1783"/>
        </w:trPr>
        <w:tc>
          <w:tcPr>
            <w:tcW w:w="2017" w:type="pct"/>
          </w:tcPr>
          <w:p w14:paraId="61642F3A" w14:textId="77777777" w:rsidR="00FF723A" w:rsidRPr="002B7495" w:rsidRDefault="00FF723A" w:rsidP="008177FB">
            <w:pPr>
              <w:ind w:left="173" w:right="85"/>
              <w:rPr>
                <w:rFonts w:ascii="Times New Roman" w:hAnsi="Times New Roman"/>
                <w:bCs/>
                <w:sz w:val="28"/>
                <w:szCs w:val="28"/>
              </w:rPr>
            </w:pPr>
            <w:r w:rsidRPr="002B7495">
              <w:rPr>
                <w:rFonts w:ascii="Times New Roman" w:hAnsi="Times New Roman"/>
                <w:bCs/>
                <w:sz w:val="28"/>
                <w:szCs w:val="28"/>
              </w:rPr>
              <w:lastRenderedPageBreak/>
              <w:t>СХВАЛЕНО</w:t>
            </w:r>
          </w:p>
          <w:p w14:paraId="5B74C0AD" w14:textId="77777777" w:rsidR="00FF723A" w:rsidRPr="002B7495" w:rsidRDefault="00FF723A" w:rsidP="008177FB">
            <w:pPr>
              <w:shd w:val="clear" w:color="auto" w:fill="FFFFFF"/>
              <w:ind w:left="-108"/>
              <w:rPr>
                <w:rFonts w:ascii="Times New Roman" w:hAnsi="Times New Roman"/>
                <w:bCs/>
                <w:sz w:val="28"/>
                <w:szCs w:val="28"/>
              </w:rPr>
            </w:pPr>
            <w:r w:rsidRPr="002B7495">
              <w:rPr>
                <w:rFonts w:ascii="Times New Roman" w:hAnsi="Times New Roman"/>
                <w:bCs/>
                <w:sz w:val="28"/>
                <w:szCs w:val="28"/>
              </w:rPr>
              <w:t xml:space="preserve">Педагогічною радою </w:t>
            </w:r>
          </w:p>
          <w:p w14:paraId="29108950" w14:textId="77777777" w:rsidR="00FF723A" w:rsidRPr="002B7495" w:rsidRDefault="00FF723A" w:rsidP="008177FB">
            <w:pPr>
              <w:shd w:val="clear" w:color="auto" w:fill="FFFFFF"/>
              <w:ind w:left="-108"/>
              <w:rPr>
                <w:rFonts w:ascii="Times New Roman" w:hAnsi="Times New Roman"/>
                <w:sz w:val="28"/>
                <w:szCs w:val="28"/>
              </w:rPr>
            </w:pPr>
            <w:r w:rsidRPr="002B7495">
              <w:rPr>
                <w:rFonts w:ascii="Times New Roman" w:hAnsi="Times New Roman"/>
                <w:sz w:val="28"/>
                <w:szCs w:val="28"/>
              </w:rPr>
              <w:t>КЗ «Козачелагерський опорний</w:t>
            </w:r>
          </w:p>
          <w:p w14:paraId="7A707B14" w14:textId="77777777" w:rsidR="00FF723A" w:rsidRPr="002B7495" w:rsidRDefault="00FF723A" w:rsidP="008177FB">
            <w:pPr>
              <w:shd w:val="clear" w:color="auto" w:fill="FFFFFF"/>
              <w:ind w:left="-108"/>
              <w:rPr>
                <w:rFonts w:ascii="Times New Roman" w:hAnsi="Times New Roman"/>
                <w:sz w:val="28"/>
                <w:szCs w:val="28"/>
              </w:rPr>
            </w:pPr>
            <w:r w:rsidRPr="002B7495">
              <w:rPr>
                <w:rFonts w:ascii="Times New Roman" w:hAnsi="Times New Roman"/>
                <w:sz w:val="28"/>
                <w:szCs w:val="28"/>
              </w:rPr>
              <w:t>Заклад освіти»</w:t>
            </w:r>
          </w:p>
          <w:p w14:paraId="482EB73C" w14:textId="77777777" w:rsidR="00FF723A" w:rsidRPr="002B7495" w:rsidRDefault="00FF723A" w:rsidP="008177FB">
            <w:pPr>
              <w:shd w:val="clear" w:color="auto" w:fill="FFFFFF"/>
              <w:ind w:left="-108"/>
              <w:rPr>
                <w:rFonts w:ascii="Times New Roman" w:hAnsi="Times New Roman"/>
                <w:sz w:val="28"/>
                <w:szCs w:val="28"/>
              </w:rPr>
            </w:pPr>
            <w:r w:rsidRPr="002B7495">
              <w:rPr>
                <w:rFonts w:ascii="Times New Roman" w:hAnsi="Times New Roman"/>
                <w:sz w:val="28"/>
                <w:szCs w:val="28"/>
              </w:rPr>
              <w:t>(Протокол № 1)</w:t>
            </w:r>
          </w:p>
          <w:p w14:paraId="13A835EA" w14:textId="77777777" w:rsidR="00FF723A" w:rsidRPr="002B7495" w:rsidRDefault="00FF723A" w:rsidP="008177FB">
            <w:pPr>
              <w:ind w:right="85"/>
              <w:rPr>
                <w:rFonts w:ascii="Times New Roman" w:hAnsi="Times New Roman"/>
                <w:bCs/>
                <w:sz w:val="28"/>
                <w:szCs w:val="28"/>
              </w:rPr>
            </w:pPr>
          </w:p>
        </w:tc>
        <w:tc>
          <w:tcPr>
            <w:tcW w:w="610" w:type="pct"/>
          </w:tcPr>
          <w:p w14:paraId="37291392" w14:textId="77777777" w:rsidR="00FF723A" w:rsidRPr="002B7495" w:rsidRDefault="00FF723A" w:rsidP="008177FB">
            <w:pPr>
              <w:ind w:right="85"/>
              <w:jc w:val="center"/>
              <w:rPr>
                <w:rFonts w:ascii="Times New Roman" w:hAnsi="Times New Roman"/>
                <w:bCs/>
                <w:sz w:val="28"/>
                <w:szCs w:val="28"/>
              </w:rPr>
            </w:pPr>
          </w:p>
        </w:tc>
        <w:tc>
          <w:tcPr>
            <w:tcW w:w="2373" w:type="pct"/>
          </w:tcPr>
          <w:p w14:paraId="43385422" w14:textId="77777777" w:rsidR="00FF723A" w:rsidRPr="002B7495" w:rsidRDefault="00FF723A" w:rsidP="008177FB">
            <w:pPr>
              <w:ind w:left="161"/>
              <w:jc w:val="right"/>
              <w:rPr>
                <w:rFonts w:ascii="Times New Roman" w:hAnsi="Times New Roman"/>
                <w:sz w:val="28"/>
                <w:szCs w:val="28"/>
              </w:rPr>
            </w:pPr>
            <w:r w:rsidRPr="002B7495">
              <w:rPr>
                <w:rFonts w:ascii="Times New Roman" w:hAnsi="Times New Roman"/>
                <w:sz w:val="28"/>
                <w:szCs w:val="28"/>
              </w:rPr>
              <w:t>ЗАТВЕРДЖЕНО</w:t>
            </w:r>
          </w:p>
          <w:p w14:paraId="6300864C" w14:textId="77777777" w:rsidR="00FF723A" w:rsidRPr="002B7495" w:rsidRDefault="00FF723A"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наказом № ____від _______</w:t>
            </w:r>
          </w:p>
          <w:p w14:paraId="262D0BAB" w14:textId="77777777" w:rsidR="00FF723A" w:rsidRPr="002B7495" w:rsidRDefault="00FF723A"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В.о. директора закладу  _____</w:t>
            </w:r>
          </w:p>
          <w:p w14:paraId="292574D7" w14:textId="77777777" w:rsidR="00FF723A" w:rsidRPr="002B7495" w:rsidRDefault="00FF723A"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Ольга КРЕХЕЛЄВА</w:t>
            </w:r>
          </w:p>
          <w:p w14:paraId="6FF26E64" w14:textId="77777777" w:rsidR="00FF723A" w:rsidRPr="002B7495" w:rsidRDefault="00FF723A" w:rsidP="008177FB">
            <w:pPr>
              <w:shd w:val="clear" w:color="auto" w:fill="FFFFFF"/>
              <w:ind w:left="-108"/>
              <w:jc w:val="right"/>
              <w:rPr>
                <w:rFonts w:ascii="Times New Roman" w:hAnsi="Times New Roman"/>
                <w:bCs/>
                <w:sz w:val="28"/>
                <w:szCs w:val="28"/>
              </w:rPr>
            </w:pPr>
          </w:p>
        </w:tc>
      </w:tr>
    </w:tbl>
    <w:p w14:paraId="0BCF7959" w14:textId="77777777" w:rsidR="00822124" w:rsidRPr="002B7495" w:rsidRDefault="00822124" w:rsidP="008177FB">
      <w:pPr>
        <w:spacing w:after="0" w:line="240" w:lineRule="auto"/>
        <w:ind w:right="85"/>
        <w:jc w:val="center"/>
        <w:rPr>
          <w:rFonts w:ascii="Times New Roman" w:eastAsia="Calibri" w:hAnsi="Times New Roman" w:cs="Times New Roman"/>
          <w:b/>
          <w:bCs/>
          <w:sz w:val="28"/>
          <w:szCs w:val="28"/>
          <w:lang w:val="uk-UA"/>
        </w:rPr>
      </w:pPr>
    </w:p>
    <w:p w14:paraId="316F155D"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r w:rsidRPr="002B7495">
        <w:rPr>
          <w:rFonts w:ascii="Times New Roman" w:eastAsia="Calibri" w:hAnsi="Times New Roman" w:cs="Times New Roman"/>
          <w:b/>
          <w:bCs/>
          <w:sz w:val="28"/>
          <w:szCs w:val="28"/>
        </w:rPr>
        <w:t>Освітня програма</w:t>
      </w:r>
    </w:p>
    <w:p w14:paraId="0D9355F3"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p>
    <w:p w14:paraId="6854F17D" w14:textId="02E309BF" w:rsidR="00AA00DC" w:rsidRPr="002B7495" w:rsidRDefault="00FF723A" w:rsidP="008177FB">
      <w:pPr>
        <w:spacing w:after="0" w:line="240" w:lineRule="auto"/>
        <w:ind w:right="85"/>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КЗ «КОЗАЧЕЛАГЕРСЬКИЙ ОПОРНИЙ ЗАКЛАД ОСВІТИ»</w:t>
      </w:r>
    </w:p>
    <w:p w14:paraId="1DC13AAE"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p>
    <w:p w14:paraId="18F4D8C4" w14:textId="77777777" w:rsidR="00AA00DC" w:rsidRPr="002B7495" w:rsidRDefault="00BC5197" w:rsidP="008177FB">
      <w:pPr>
        <w:spacing w:after="0" w:line="240" w:lineRule="auto"/>
        <w:ind w:right="85"/>
        <w:jc w:val="center"/>
        <w:rPr>
          <w:rFonts w:ascii="Times New Roman" w:eastAsia="Calibri" w:hAnsi="Times New Roman" w:cs="Times New Roman"/>
          <w:b/>
          <w:bCs/>
          <w:sz w:val="28"/>
          <w:szCs w:val="28"/>
          <w:lang w:val="uk-UA"/>
        </w:rPr>
      </w:pPr>
      <w:r w:rsidRPr="002B7495">
        <w:rPr>
          <w:rFonts w:ascii="Times New Roman" w:eastAsia="Calibri" w:hAnsi="Times New Roman" w:cs="Times New Roman"/>
          <w:b/>
          <w:bCs/>
          <w:sz w:val="28"/>
          <w:szCs w:val="28"/>
        </w:rPr>
        <w:t xml:space="preserve">ІІ рівень </w:t>
      </w:r>
      <w:r w:rsidRPr="002B7495">
        <w:rPr>
          <w:rFonts w:ascii="Times New Roman" w:eastAsia="Calibri" w:hAnsi="Times New Roman" w:cs="Times New Roman"/>
          <w:b/>
          <w:bCs/>
          <w:sz w:val="28"/>
          <w:szCs w:val="28"/>
          <w:lang w:val="uk-UA"/>
        </w:rPr>
        <w:t>(базова середня освіта)</w:t>
      </w:r>
    </w:p>
    <w:p w14:paraId="042C897C"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p>
    <w:p w14:paraId="3BA308F4" w14:textId="77777777" w:rsidR="00AA00DC" w:rsidRPr="002B7495" w:rsidRDefault="00AA00DC" w:rsidP="008177FB">
      <w:pPr>
        <w:spacing w:line="240" w:lineRule="auto"/>
        <w:rPr>
          <w:rFonts w:ascii="Times New Roman" w:eastAsia="Calibri" w:hAnsi="Times New Roman" w:cs="Times New Roman"/>
          <w:bCs/>
          <w:sz w:val="28"/>
          <w:szCs w:val="28"/>
        </w:rPr>
      </w:pPr>
    </w:p>
    <w:p w14:paraId="789B473D" w14:textId="77777777" w:rsidR="00AA00DC" w:rsidRPr="002B7495" w:rsidRDefault="00AA00DC" w:rsidP="008177FB">
      <w:pPr>
        <w:spacing w:line="240" w:lineRule="auto"/>
        <w:rPr>
          <w:rFonts w:ascii="Times New Roman" w:eastAsia="Calibri" w:hAnsi="Times New Roman" w:cs="Times New Roman"/>
          <w:bCs/>
          <w:sz w:val="28"/>
          <w:szCs w:val="28"/>
        </w:rPr>
      </w:pPr>
    </w:p>
    <w:p w14:paraId="7808DDC0" w14:textId="77777777" w:rsidR="00AA00DC" w:rsidRPr="002B7495" w:rsidRDefault="00AA00DC" w:rsidP="008177FB">
      <w:pPr>
        <w:spacing w:line="240" w:lineRule="auto"/>
        <w:rPr>
          <w:rFonts w:ascii="Times New Roman" w:eastAsia="Calibri" w:hAnsi="Times New Roman" w:cs="Times New Roman"/>
          <w:bCs/>
          <w:sz w:val="28"/>
          <w:szCs w:val="28"/>
        </w:rPr>
      </w:pPr>
    </w:p>
    <w:p w14:paraId="073012DA" w14:textId="77777777" w:rsidR="00AA00DC" w:rsidRPr="002B7495" w:rsidRDefault="00AA00DC" w:rsidP="008177FB">
      <w:pPr>
        <w:spacing w:line="240" w:lineRule="auto"/>
        <w:rPr>
          <w:rFonts w:ascii="Times New Roman" w:eastAsia="Calibri" w:hAnsi="Times New Roman" w:cs="Times New Roman"/>
          <w:bCs/>
          <w:sz w:val="28"/>
          <w:szCs w:val="28"/>
        </w:rPr>
      </w:pPr>
    </w:p>
    <w:p w14:paraId="5A4FF1A9" w14:textId="77777777" w:rsidR="00AA00DC" w:rsidRPr="002B7495" w:rsidRDefault="00AA00DC" w:rsidP="008177FB">
      <w:pPr>
        <w:spacing w:line="240" w:lineRule="auto"/>
        <w:rPr>
          <w:rFonts w:ascii="Times New Roman" w:eastAsia="Calibri" w:hAnsi="Times New Roman" w:cs="Times New Roman"/>
          <w:bCs/>
          <w:sz w:val="28"/>
          <w:szCs w:val="28"/>
        </w:rPr>
      </w:pPr>
    </w:p>
    <w:p w14:paraId="47F6D0A3" w14:textId="77777777" w:rsidR="00AA00DC" w:rsidRPr="002B7495" w:rsidRDefault="00AA00DC" w:rsidP="008177FB">
      <w:pPr>
        <w:spacing w:line="240" w:lineRule="auto"/>
        <w:rPr>
          <w:rFonts w:ascii="Times New Roman" w:eastAsia="Calibri" w:hAnsi="Times New Roman" w:cs="Times New Roman"/>
          <w:bCs/>
          <w:sz w:val="28"/>
          <w:szCs w:val="28"/>
        </w:rPr>
      </w:pPr>
    </w:p>
    <w:p w14:paraId="62AEDACC" w14:textId="77777777" w:rsidR="00AA00DC" w:rsidRPr="002B7495" w:rsidRDefault="00AA00DC" w:rsidP="008177FB">
      <w:pPr>
        <w:spacing w:line="240" w:lineRule="auto"/>
        <w:rPr>
          <w:rFonts w:ascii="Times New Roman" w:eastAsia="Calibri" w:hAnsi="Times New Roman" w:cs="Times New Roman"/>
          <w:bCs/>
          <w:sz w:val="28"/>
          <w:szCs w:val="28"/>
        </w:rPr>
      </w:pPr>
    </w:p>
    <w:p w14:paraId="690CBF4A" w14:textId="77777777" w:rsidR="00AA00DC" w:rsidRPr="002B7495" w:rsidRDefault="00AA00DC" w:rsidP="008177FB">
      <w:pPr>
        <w:spacing w:line="240" w:lineRule="auto"/>
        <w:rPr>
          <w:rFonts w:ascii="Times New Roman" w:eastAsia="Calibri" w:hAnsi="Times New Roman" w:cs="Times New Roman"/>
          <w:bCs/>
          <w:sz w:val="28"/>
          <w:szCs w:val="28"/>
        </w:rPr>
      </w:pPr>
    </w:p>
    <w:p w14:paraId="29136B67" w14:textId="77777777" w:rsidR="00AA00DC" w:rsidRPr="002B7495" w:rsidRDefault="00822124" w:rsidP="008177FB">
      <w:pPr>
        <w:spacing w:line="240" w:lineRule="auto"/>
        <w:jc w:val="center"/>
        <w:rPr>
          <w:rFonts w:ascii="Times New Roman" w:eastAsia="Calibri" w:hAnsi="Times New Roman" w:cs="Times New Roman"/>
          <w:bCs/>
          <w:sz w:val="28"/>
          <w:szCs w:val="28"/>
          <w:lang w:val="uk-UA"/>
        </w:rPr>
      </w:pPr>
      <w:r w:rsidRPr="002B7495">
        <w:rPr>
          <w:rFonts w:ascii="Times New Roman" w:eastAsia="Calibri" w:hAnsi="Times New Roman" w:cs="Times New Roman"/>
          <w:bCs/>
          <w:sz w:val="28"/>
          <w:szCs w:val="28"/>
        </w:rPr>
        <w:t>202</w:t>
      </w:r>
      <w:r w:rsidR="007B62EC" w:rsidRPr="002B7495">
        <w:rPr>
          <w:rFonts w:ascii="Times New Roman" w:eastAsia="Calibri" w:hAnsi="Times New Roman" w:cs="Times New Roman"/>
          <w:bCs/>
          <w:sz w:val="28"/>
          <w:szCs w:val="28"/>
          <w:lang w:val="uk-UA"/>
        </w:rPr>
        <w:t>5</w:t>
      </w:r>
      <w:r w:rsidR="00AA00DC" w:rsidRPr="002B7495">
        <w:rPr>
          <w:rFonts w:ascii="Times New Roman" w:eastAsia="Calibri" w:hAnsi="Times New Roman" w:cs="Times New Roman"/>
          <w:bCs/>
          <w:sz w:val="28"/>
          <w:szCs w:val="28"/>
        </w:rPr>
        <w:t>/</w:t>
      </w:r>
      <w:r w:rsidRPr="002B7495">
        <w:rPr>
          <w:rFonts w:ascii="Times New Roman" w:eastAsia="Calibri" w:hAnsi="Times New Roman" w:cs="Times New Roman"/>
          <w:bCs/>
          <w:sz w:val="28"/>
          <w:szCs w:val="28"/>
        </w:rPr>
        <w:t>202</w:t>
      </w:r>
      <w:r w:rsidR="007B62EC" w:rsidRPr="002B7495">
        <w:rPr>
          <w:rFonts w:ascii="Times New Roman" w:eastAsia="Calibri" w:hAnsi="Times New Roman" w:cs="Times New Roman"/>
          <w:bCs/>
          <w:sz w:val="28"/>
          <w:szCs w:val="28"/>
          <w:lang w:val="uk-UA"/>
        </w:rPr>
        <w:t>6</w:t>
      </w:r>
    </w:p>
    <w:p w14:paraId="690C0902" w14:textId="77777777" w:rsidR="00AB3FD0" w:rsidRPr="002B7495" w:rsidRDefault="00AB3FD0" w:rsidP="008177FB">
      <w:pPr>
        <w:spacing w:line="240" w:lineRule="auto"/>
        <w:jc w:val="center"/>
        <w:rPr>
          <w:rFonts w:ascii="Times New Roman" w:eastAsia="Calibri" w:hAnsi="Times New Roman" w:cs="Times New Roman"/>
          <w:bCs/>
          <w:sz w:val="28"/>
          <w:szCs w:val="28"/>
          <w:lang w:val="uk-UA"/>
        </w:rPr>
      </w:pPr>
    </w:p>
    <w:p w14:paraId="7CA46649" w14:textId="77777777" w:rsidR="00AB3FD0" w:rsidRPr="002B7495" w:rsidRDefault="00AB3FD0" w:rsidP="008177FB">
      <w:pPr>
        <w:spacing w:line="240" w:lineRule="auto"/>
        <w:jc w:val="center"/>
        <w:rPr>
          <w:rFonts w:ascii="Times New Roman" w:eastAsia="Calibri" w:hAnsi="Times New Roman" w:cs="Times New Roman"/>
          <w:bCs/>
          <w:sz w:val="28"/>
          <w:szCs w:val="28"/>
          <w:lang w:val="uk-UA"/>
        </w:rPr>
      </w:pPr>
    </w:p>
    <w:p w14:paraId="242B77EE" w14:textId="1386DC15" w:rsidR="00503CD1" w:rsidRPr="002B7495" w:rsidRDefault="00503CD1" w:rsidP="008177FB">
      <w:pPr>
        <w:spacing w:line="240" w:lineRule="auto"/>
        <w:jc w:val="center"/>
        <w:rPr>
          <w:rFonts w:ascii="Times New Roman" w:eastAsia="Calibri" w:hAnsi="Times New Roman" w:cs="Times New Roman"/>
          <w:b/>
          <w:bCs/>
          <w:sz w:val="28"/>
          <w:szCs w:val="28"/>
        </w:rPr>
      </w:pPr>
    </w:p>
    <w:p w14:paraId="37B5D451" w14:textId="3B20FC17" w:rsidR="00542EC4" w:rsidRPr="002B7495" w:rsidRDefault="00542EC4" w:rsidP="008177FB">
      <w:pPr>
        <w:spacing w:line="240" w:lineRule="auto"/>
        <w:jc w:val="center"/>
        <w:rPr>
          <w:rFonts w:ascii="Times New Roman" w:eastAsia="Calibri" w:hAnsi="Times New Roman" w:cs="Times New Roman"/>
          <w:b/>
          <w:bCs/>
          <w:sz w:val="28"/>
          <w:szCs w:val="28"/>
        </w:rPr>
      </w:pPr>
    </w:p>
    <w:p w14:paraId="7B73DEC9" w14:textId="2B990B6F" w:rsidR="00542EC4" w:rsidRPr="002B7495" w:rsidRDefault="00542EC4" w:rsidP="008177FB">
      <w:pPr>
        <w:spacing w:line="240" w:lineRule="auto"/>
        <w:jc w:val="center"/>
        <w:rPr>
          <w:rFonts w:ascii="Times New Roman" w:eastAsia="Calibri" w:hAnsi="Times New Roman" w:cs="Times New Roman"/>
          <w:b/>
          <w:bCs/>
          <w:sz w:val="28"/>
          <w:szCs w:val="28"/>
        </w:rPr>
      </w:pPr>
    </w:p>
    <w:p w14:paraId="295858D9" w14:textId="35DD9441" w:rsidR="00542EC4" w:rsidRPr="002B7495" w:rsidRDefault="00542EC4" w:rsidP="008177FB">
      <w:pPr>
        <w:spacing w:line="240" w:lineRule="auto"/>
        <w:jc w:val="center"/>
        <w:rPr>
          <w:rFonts w:ascii="Times New Roman" w:eastAsia="Calibri" w:hAnsi="Times New Roman" w:cs="Times New Roman"/>
          <w:b/>
          <w:bCs/>
          <w:sz w:val="28"/>
          <w:szCs w:val="28"/>
        </w:rPr>
      </w:pPr>
    </w:p>
    <w:p w14:paraId="108D5FF4" w14:textId="7241032F" w:rsidR="00542EC4" w:rsidRPr="002B7495" w:rsidRDefault="00542EC4" w:rsidP="008177FB">
      <w:pPr>
        <w:spacing w:line="240" w:lineRule="auto"/>
        <w:jc w:val="center"/>
        <w:rPr>
          <w:rFonts w:ascii="Times New Roman" w:eastAsia="Calibri" w:hAnsi="Times New Roman" w:cs="Times New Roman"/>
          <w:b/>
          <w:bCs/>
          <w:sz w:val="28"/>
          <w:szCs w:val="28"/>
        </w:rPr>
      </w:pPr>
    </w:p>
    <w:p w14:paraId="43241EAE" w14:textId="7AFB6BA6" w:rsidR="00542EC4" w:rsidRPr="002B7495" w:rsidRDefault="00542EC4" w:rsidP="008177FB">
      <w:pPr>
        <w:spacing w:line="240" w:lineRule="auto"/>
        <w:jc w:val="center"/>
        <w:rPr>
          <w:rFonts w:ascii="Times New Roman" w:eastAsia="Calibri" w:hAnsi="Times New Roman" w:cs="Times New Roman"/>
          <w:b/>
          <w:bCs/>
          <w:sz w:val="28"/>
          <w:szCs w:val="28"/>
        </w:rPr>
      </w:pPr>
    </w:p>
    <w:p w14:paraId="1A5DAFA0" w14:textId="77777777" w:rsidR="00542EC4" w:rsidRPr="002B7495" w:rsidRDefault="00542EC4" w:rsidP="008177FB">
      <w:pPr>
        <w:spacing w:line="240" w:lineRule="auto"/>
        <w:jc w:val="center"/>
        <w:rPr>
          <w:rFonts w:ascii="Times New Roman" w:eastAsia="Calibri" w:hAnsi="Times New Roman" w:cs="Times New Roman"/>
          <w:b/>
          <w:bCs/>
          <w:sz w:val="28"/>
          <w:szCs w:val="28"/>
        </w:rPr>
      </w:pPr>
    </w:p>
    <w:p w14:paraId="4E5E7DAC" w14:textId="77777777" w:rsidR="00503CD1" w:rsidRPr="002B7495" w:rsidRDefault="00503CD1" w:rsidP="008177FB">
      <w:pPr>
        <w:spacing w:line="240" w:lineRule="auto"/>
        <w:jc w:val="center"/>
        <w:rPr>
          <w:rFonts w:ascii="Times New Roman" w:eastAsia="Calibri" w:hAnsi="Times New Roman" w:cs="Times New Roman"/>
          <w:b/>
          <w:bCs/>
          <w:sz w:val="28"/>
          <w:szCs w:val="28"/>
        </w:rPr>
      </w:pPr>
    </w:p>
    <w:p w14:paraId="49F4F056" w14:textId="6AEAD79C" w:rsidR="00AA00DC" w:rsidRPr="002B7495" w:rsidRDefault="00AA00DC" w:rsidP="008177FB">
      <w:pPr>
        <w:spacing w:line="240" w:lineRule="auto"/>
        <w:jc w:val="center"/>
        <w:rPr>
          <w:rFonts w:ascii="Times New Roman" w:hAnsi="Times New Roman" w:cs="Times New Roman"/>
          <w:b/>
          <w:sz w:val="28"/>
          <w:szCs w:val="28"/>
          <w:lang w:val="uk-UA"/>
        </w:rPr>
      </w:pPr>
      <w:r w:rsidRPr="002B7495">
        <w:rPr>
          <w:rFonts w:ascii="Times New Roman" w:eastAsia="Calibri" w:hAnsi="Times New Roman" w:cs="Times New Roman"/>
          <w:b/>
          <w:bCs/>
          <w:sz w:val="28"/>
          <w:szCs w:val="28"/>
        </w:rPr>
        <w:lastRenderedPageBreak/>
        <w:t>Загальні положенн</w:t>
      </w:r>
      <w:r w:rsidR="00BC5197" w:rsidRPr="002B7495">
        <w:rPr>
          <w:rFonts w:ascii="Times New Roman" w:eastAsia="Calibri" w:hAnsi="Times New Roman" w:cs="Times New Roman"/>
          <w:b/>
          <w:bCs/>
          <w:sz w:val="28"/>
          <w:szCs w:val="28"/>
        </w:rPr>
        <w:t xml:space="preserve">я освітньої програми </w:t>
      </w:r>
      <w:r w:rsidR="00BC5197" w:rsidRPr="002B7495">
        <w:rPr>
          <w:rFonts w:ascii="Times New Roman" w:eastAsia="Calibri" w:hAnsi="Times New Roman" w:cs="Times New Roman"/>
          <w:b/>
          <w:bCs/>
          <w:sz w:val="28"/>
          <w:szCs w:val="28"/>
        </w:rPr>
        <w:br/>
        <w:t xml:space="preserve">ІІ рівня </w:t>
      </w:r>
      <w:r w:rsidR="00BC5197" w:rsidRPr="002B7495">
        <w:rPr>
          <w:rFonts w:ascii="Times New Roman" w:eastAsia="Calibri" w:hAnsi="Times New Roman" w:cs="Times New Roman"/>
          <w:b/>
          <w:bCs/>
          <w:sz w:val="28"/>
          <w:szCs w:val="28"/>
          <w:lang w:val="uk-UA"/>
        </w:rPr>
        <w:t>(базова середня освіта)</w:t>
      </w:r>
    </w:p>
    <w:p w14:paraId="54B4E9C9" w14:textId="12655FD0" w:rsidR="00D61653"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Освітня програма </w:t>
      </w:r>
      <w:r w:rsidR="00503CD1" w:rsidRPr="002B7495">
        <w:rPr>
          <w:rFonts w:ascii="Times New Roman" w:hAnsi="Times New Roman" w:cs="Times New Roman"/>
          <w:sz w:val="28"/>
          <w:szCs w:val="28"/>
          <w:lang w:val="uk-UA"/>
        </w:rPr>
        <w:t>КЗ «Козачелагерський опорний заклад освіти»</w:t>
      </w:r>
      <w:r w:rsidR="00BC5197" w:rsidRPr="002B7495">
        <w:rPr>
          <w:rFonts w:ascii="Times New Roman" w:hAnsi="Times New Roman" w:cs="Times New Roman"/>
          <w:sz w:val="28"/>
          <w:szCs w:val="28"/>
          <w:lang w:val="uk-UA"/>
        </w:rPr>
        <w:t xml:space="preserve"> для ІІ рівня</w:t>
      </w:r>
      <w:r w:rsidRPr="002B7495">
        <w:rPr>
          <w:rFonts w:ascii="Times New Roman" w:hAnsi="Times New Roman" w:cs="Times New Roman"/>
          <w:sz w:val="28"/>
          <w:szCs w:val="28"/>
          <w:lang w:val="uk-UA"/>
        </w:rPr>
        <w:t xml:space="preserve"> (базова середня освіта) розроблена на виконання Закону України «Про освіту»,</w:t>
      </w:r>
      <w:r w:rsidR="004E7D7B" w:rsidRPr="002B7495">
        <w:rPr>
          <w:rFonts w:ascii="Times New Roman" w:hAnsi="Times New Roman" w:cs="Times New Roman"/>
          <w:sz w:val="28"/>
          <w:szCs w:val="28"/>
          <w:lang w:val="uk-UA"/>
        </w:rPr>
        <w:t xml:space="preserve"> </w:t>
      </w:r>
      <w:r w:rsidR="00552AD8" w:rsidRPr="002B7495">
        <w:rPr>
          <w:rFonts w:ascii="Times New Roman" w:hAnsi="Times New Roman" w:cs="Times New Roman"/>
          <w:sz w:val="28"/>
          <w:szCs w:val="28"/>
          <w:lang w:val="uk-UA"/>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 постанови Кабінету Міністрів України від 30 вересня 2020 р. № 898  «Про затвердження Державного стандарту базової середньої освіти»</w:t>
      </w:r>
      <w:r w:rsidR="00341E15" w:rsidRPr="002B7495">
        <w:rPr>
          <w:rFonts w:ascii="Times New Roman" w:hAnsi="Times New Roman" w:cs="Times New Roman"/>
          <w:sz w:val="28"/>
          <w:szCs w:val="28"/>
          <w:lang w:val="uk-UA"/>
        </w:rPr>
        <w:t xml:space="preserve"> ( зі змінами , затвердженими постановою Кабінету Міністрів України від 30 серпня 2022 року № 972)</w:t>
      </w:r>
      <w:r w:rsidR="00552AD8"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lang w:val="uk-UA"/>
        </w:rPr>
        <w:t xml:space="preserve">наказу Міністерства освіти і науки України від 20 квітня 2018 року № 405 "Про затвердження типової освітньої програми закладів загальної </w:t>
      </w:r>
      <w:r w:rsidR="00BC5197" w:rsidRPr="002B7495">
        <w:rPr>
          <w:rFonts w:ascii="Times New Roman" w:hAnsi="Times New Roman" w:cs="Times New Roman"/>
          <w:sz w:val="28"/>
          <w:szCs w:val="28"/>
          <w:lang w:val="uk-UA"/>
        </w:rPr>
        <w:t>середньої освіти ІІ ступеня"</w:t>
      </w:r>
      <w:r w:rsidR="004E7D7B"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lang w:val="uk-UA"/>
        </w:rPr>
        <w:t xml:space="preserve"> </w:t>
      </w:r>
      <w:r w:rsidR="004E7D7B" w:rsidRPr="002B7495">
        <w:rPr>
          <w:rFonts w:ascii="Times New Roman" w:hAnsi="Times New Roman" w:cs="Times New Roman"/>
          <w:sz w:val="28"/>
          <w:szCs w:val="28"/>
          <w:lang w:val="uk-UA"/>
        </w:rPr>
        <w:t>наказу</w:t>
      </w:r>
      <w:r w:rsidRPr="002B7495">
        <w:rPr>
          <w:rFonts w:ascii="Times New Roman" w:hAnsi="Times New Roman" w:cs="Times New Roman"/>
          <w:sz w:val="28"/>
          <w:szCs w:val="28"/>
          <w:lang w:val="uk-UA"/>
        </w:rPr>
        <w:t xml:space="preserve"> </w:t>
      </w:r>
      <w:r w:rsidR="00EF2B08" w:rsidRPr="002B7495">
        <w:rPr>
          <w:rFonts w:ascii="Times New Roman" w:hAnsi="Times New Roman" w:cs="Times New Roman"/>
          <w:sz w:val="28"/>
          <w:szCs w:val="28"/>
          <w:lang w:val="uk-UA"/>
        </w:rPr>
        <w:t>Міністерства освіти і науки України від 19 лютого 2021 року № 235 "Про затвердження типової освітньої програми для 5-9 класів закладів загальної середньої освіти»</w:t>
      </w:r>
      <w:r w:rsidR="00552AD8" w:rsidRPr="002B7495">
        <w:rPr>
          <w:rFonts w:ascii="Times New Roman" w:hAnsi="Times New Roman" w:cs="Times New Roman"/>
          <w:sz w:val="28"/>
          <w:szCs w:val="28"/>
          <w:lang w:val="uk-UA"/>
        </w:rPr>
        <w:t xml:space="preserve"> ( в редакції наказу Міністерства освіти і науки України 09.08.2024 № 1120)</w:t>
      </w:r>
      <w:r w:rsidR="00EF2B08" w:rsidRPr="002B7495">
        <w:rPr>
          <w:rFonts w:ascii="Times New Roman" w:hAnsi="Times New Roman" w:cs="Times New Roman"/>
          <w:sz w:val="28"/>
          <w:szCs w:val="28"/>
          <w:lang w:val="uk-UA"/>
        </w:rPr>
        <w:t xml:space="preserve"> </w:t>
      </w:r>
      <w:r w:rsidR="005E02B0" w:rsidRPr="002B7495">
        <w:rPr>
          <w:rFonts w:ascii="Times New Roman" w:hAnsi="Times New Roman" w:cs="Times New Roman"/>
          <w:sz w:val="28"/>
          <w:szCs w:val="28"/>
          <w:lang w:val="uk-UA"/>
        </w:rPr>
        <w:t>.</w:t>
      </w:r>
    </w:p>
    <w:p w14:paraId="3B7995FE" w14:textId="77777777" w:rsidR="00AA00DC" w:rsidRPr="002B7495" w:rsidRDefault="00D61653"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 </w:t>
      </w:r>
      <w:r w:rsidR="00AA00DC" w:rsidRPr="002B7495">
        <w:rPr>
          <w:rFonts w:ascii="Times New Roman" w:hAnsi="Times New Roman" w:cs="Times New Roman"/>
          <w:sz w:val="28"/>
          <w:szCs w:val="28"/>
          <w:lang w:val="uk-U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w:t>
      </w:r>
      <w:r w:rsidR="00EF2B08" w:rsidRPr="002B7495">
        <w:rPr>
          <w:rFonts w:ascii="Times New Roman" w:hAnsi="Times New Roman" w:cs="Times New Roman"/>
          <w:sz w:val="28"/>
          <w:szCs w:val="28"/>
          <w:lang w:val="uk-UA"/>
        </w:rPr>
        <w:t>вної загальної середньої освіти та Державним стандартом базової</w:t>
      </w:r>
      <w:r w:rsidR="00CF4CAE" w:rsidRPr="002B7495">
        <w:rPr>
          <w:rFonts w:ascii="Times New Roman" w:hAnsi="Times New Roman" w:cs="Times New Roman"/>
          <w:sz w:val="28"/>
          <w:szCs w:val="28"/>
          <w:lang w:val="uk-UA"/>
        </w:rPr>
        <w:t xml:space="preserve"> середньої освіти.</w:t>
      </w:r>
    </w:p>
    <w:p w14:paraId="719083E6" w14:textId="77777777" w:rsidR="00503CD1" w:rsidRPr="002B7495" w:rsidRDefault="00AA00DC"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Загальний обсяг навчального навантаження для</w:t>
      </w:r>
      <w:r w:rsidR="00683CE4" w:rsidRPr="002B7495">
        <w:rPr>
          <w:rFonts w:ascii="Times New Roman" w:hAnsi="Times New Roman" w:cs="Times New Roman"/>
          <w:sz w:val="28"/>
          <w:szCs w:val="28"/>
        </w:rPr>
        <w:t xml:space="preserve"> учнів 5-9</w:t>
      </w:r>
      <w:r w:rsidR="00C258C0" w:rsidRPr="002B7495">
        <w:rPr>
          <w:rFonts w:ascii="Times New Roman" w:hAnsi="Times New Roman" w:cs="Times New Roman"/>
          <w:sz w:val="28"/>
          <w:szCs w:val="28"/>
        </w:rPr>
        <w:t>-х класів складає 5967</w:t>
      </w:r>
      <w:r w:rsidR="00C258C0" w:rsidRPr="002B7495">
        <w:rPr>
          <w:rFonts w:ascii="Times New Roman" w:hAnsi="Times New Roman" w:cs="Times New Roman"/>
          <w:sz w:val="28"/>
          <w:szCs w:val="28"/>
          <w:lang w:val="uk-UA"/>
        </w:rPr>
        <w:t>,5</w:t>
      </w:r>
      <w:r w:rsidRPr="002B7495">
        <w:rPr>
          <w:rFonts w:ascii="Times New Roman" w:hAnsi="Times New Roman" w:cs="Times New Roman"/>
          <w:sz w:val="28"/>
          <w:szCs w:val="28"/>
        </w:rPr>
        <w:t xml:space="preserve"> годин/навчальний рік: </w:t>
      </w:r>
    </w:p>
    <w:p w14:paraId="2F62A1F5" w14:textId="77777777" w:rsidR="00503CD1" w:rsidRPr="002B7495" w:rsidRDefault="00AA00DC"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для 5-х</w:t>
      </w:r>
      <w:r w:rsidR="00CF4CAE" w:rsidRPr="002B7495">
        <w:rPr>
          <w:rFonts w:ascii="Times New Roman" w:hAnsi="Times New Roman" w:cs="Times New Roman"/>
          <w:sz w:val="28"/>
          <w:szCs w:val="28"/>
        </w:rPr>
        <w:t xml:space="preserve"> класів – 1085</w:t>
      </w:r>
      <w:r w:rsidRPr="002B7495">
        <w:rPr>
          <w:rFonts w:ascii="Times New Roman" w:hAnsi="Times New Roman" w:cs="Times New Roman"/>
          <w:sz w:val="28"/>
          <w:szCs w:val="28"/>
        </w:rPr>
        <w:t xml:space="preserve"> годин/навча</w:t>
      </w:r>
      <w:r w:rsidR="00711D14" w:rsidRPr="002B7495">
        <w:rPr>
          <w:rFonts w:ascii="Times New Roman" w:hAnsi="Times New Roman" w:cs="Times New Roman"/>
          <w:sz w:val="28"/>
          <w:szCs w:val="28"/>
        </w:rPr>
        <w:t xml:space="preserve">льний рік, </w:t>
      </w:r>
    </w:p>
    <w:p w14:paraId="1AF784CE" w14:textId="77777777" w:rsidR="00503CD1" w:rsidRPr="002B7495" w:rsidRDefault="00711D14"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для 6-х класів – 1190</w:t>
      </w:r>
      <w:r w:rsidR="00AA00DC" w:rsidRPr="002B7495">
        <w:rPr>
          <w:rFonts w:ascii="Times New Roman" w:hAnsi="Times New Roman" w:cs="Times New Roman"/>
          <w:sz w:val="28"/>
          <w:szCs w:val="28"/>
        </w:rPr>
        <w:t xml:space="preserve"> годин/навчаль</w:t>
      </w:r>
      <w:r w:rsidRPr="002B7495">
        <w:rPr>
          <w:rFonts w:ascii="Times New Roman" w:hAnsi="Times New Roman" w:cs="Times New Roman"/>
          <w:sz w:val="28"/>
          <w:szCs w:val="28"/>
        </w:rPr>
        <w:t>ний рік,</w:t>
      </w:r>
    </w:p>
    <w:p w14:paraId="57CC7365" w14:textId="77777777" w:rsidR="00503CD1" w:rsidRPr="002B7495" w:rsidRDefault="00711D14"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 xml:space="preserve"> для 7-х класів – 1225</w:t>
      </w:r>
      <w:r w:rsidR="00AA00DC" w:rsidRPr="002B7495">
        <w:rPr>
          <w:rFonts w:ascii="Times New Roman" w:hAnsi="Times New Roman" w:cs="Times New Roman"/>
          <w:sz w:val="28"/>
          <w:szCs w:val="28"/>
        </w:rPr>
        <w:t> годин/навчаль</w:t>
      </w:r>
      <w:r w:rsidR="003C32AB" w:rsidRPr="002B7495">
        <w:rPr>
          <w:rFonts w:ascii="Times New Roman" w:hAnsi="Times New Roman" w:cs="Times New Roman"/>
          <w:sz w:val="28"/>
          <w:szCs w:val="28"/>
        </w:rPr>
        <w:t>ний рік,</w:t>
      </w:r>
    </w:p>
    <w:p w14:paraId="0FBC8419" w14:textId="77777777" w:rsidR="00503CD1" w:rsidRPr="002B7495" w:rsidRDefault="003C32AB"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 xml:space="preserve"> для 8-х класів – 1260</w:t>
      </w:r>
      <w:r w:rsidR="00AA00DC" w:rsidRPr="002B7495">
        <w:rPr>
          <w:rFonts w:ascii="Times New Roman" w:hAnsi="Times New Roman" w:cs="Times New Roman"/>
          <w:sz w:val="28"/>
          <w:szCs w:val="28"/>
        </w:rPr>
        <w:t xml:space="preserve"> годин/навчальний рік, для</w:t>
      </w:r>
    </w:p>
    <w:p w14:paraId="55D2BC20" w14:textId="77777777" w:rsidR="00503CD1" w:rsidRPr="002B7495" w:rsidRDefault="00AA00DC"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 xml:space="preserve"> 9-х класів – 1260 годин/навчальний рік. </w:t>
      </w:r>
    </w:p>
    <w:p w14:paraId="427C002C" w14:textId="726CDFCD" w:rsidR="00AA00DC" w:rsidRPr="002B7495" w:rsidRDefault="00AA00DC" w:rsidP="008177FB">
      <w:pPr>
        <w:pStyle w:val="a5"/>
        <w:ind w:firstLine="709"/>
        <w:contextualSpacing/>
        <w:jc w:val="both"/>
        <w:outlineLvl w:val="0"/>
        <w:rPr>
          <w:rFonts w:ascii="Times New Roman" w:hAnsi="Times New Roman" w:cs="Times New Roman"/>
          <w:sz w:val="28"/>
          <w:szCs w:val="28"/>
        </w:rPr>
      </w:pPr>
      <w:r w:rsidRPr="002B7495">
        <w:rPr>
          <w:rFonts w:ascii="Times New Roman" w:hAnsi="Times New Roman" w:cs="Times New Roman"/>
          <w:sz w:val="28"/>
          <w:szCs w:val="28"/>
        </w:rPr>
        <w:t>Детальний розподіл навчального навантаження на тиждень окреслен</w:t>
      </w:r>
      <w:r w:rsidR="00C258C0" w:rsidRPr="002B7495">
        <w:rPr>
          <w:rFonts w:ascii="Times New Roman" w:hAnsi="Times New Roman" w:cs="Times New Roman"/>
          <w:sz w:val="28"/>
          <w:szCs w:val="28"/>
        </w:rPr>
        <w:t>о у навчальних планах ІІ рівня</w:t>
      </w:r>
      <w:r w:rsidRPr="002B7495">
        <w:rPr>
          <w:rFonts w:ascii="Times New Roman" w:hAnsi="Times New Roman" w:cs="Times New Roman"/>
          <w:sz w:val="28"/>
          <w:szCs w:val="28"/>
        </w:rPr>
        <w:t xml:space="preserve"> (далі –навчальний план). </w:t>
      </w:r>
    </w:p>
    <w:p w14:paraId="2A1F7C17" w14:textId="27E23DDA" w:rsidR="00AA00DC"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З метою виконання вимог Державного стандарту</w:t>
      </w:r>
      <w:r w:rsidR="00683CE4" w:rsidRPr="002B7495">
        <w:rPr>
          <w:rFonts w:ascii="Times New Roman" w:hAnsi="Times New Roman" w:cs="Times New Roman"/>
          <w:sz w:val="28"/>
          <w:szCs w:val="28"/>
        </w:rPr>
        <w:t xml:space="preserve"> базової та повної загальної середньої освіти</w:t>
      </w:r>
      <w:r w:rsidR="00C258C0" w:rsidRPr="002B7495">
        <w:rPr>
          <w:rFonts w:ascii="Times New Roman" w:hAnsi="Times New Roman" w:cs="Times New Roman"/>
          <w:sz w:val="28"/>
          <w:szCs w:val="28"/>
        </w:rPr>
        <w:t xml:space="preserve"> навчальні плани ІІ рівня</w:t>
      </w:r>
      <w:r w:rsidRPr="002B7495">
        <w:rPr>
          <w:rFonts w:ascii="Times New Roman" w:hAnsi="Times New Roman" w:cs="Times New Roman"/>
          <w:sz w:val="28"/>
          <w:szCs w:val="28"/>
        </w:rPr>
        <w:t xml:space="preserve"> містять усі предмети інваріантної скл</w:t>
      </w:r>
      <w:r w:rsidR="003C32AB" w:rsidRPr="002B7495">
        <w:rPr>
          <w:rFonts w:ascii="Times New Roman" w:hAnsi="Times New Roman" w:cs="Times New Roman"/>
          <w:sz w:val="28"/>
          <w:szCs w:val="28"/>
        </w:rPr>
        <w:t>адової, передбачені таблицею</w:t>
      </w:r>
      <w:r w:rsidR="00ED3713" w:rsidRPr="002B7495">
        <w:rPr>
          <w:rFonts w:ascii="Times New Roman" w:hAnsi="Times New Roman" w:cs="Times New Roman"/>
          <w:sz w:val="28"/>
          <w:szCs w:val="28"/>
        </w:rPr>
        <w:t xml:space="preserve"> </w:t>
      </w:r>
      <w:r w:rsidR="003C32AB" w:rsidRPr="002B7495">
        <w:rPr>
          <w:rFonts w:ascii="Times New Roman" w:hAnsi="Times New Roman" w:cs="Times New Roman"/>
          <w:sz w:val="28"/>
          <w:szCs w:val="28"/>
        </w:rPr>
        <w:t>7</w:t>
      </w:r>
      <w:r w:rsidRPr="002B7495">
        <w:rPr>
          <w:rFonts w:ascii="Times New Roman" w:hAnsi="Times New Roman" w:cs="Times New Roman"/>
          <w:sz w:val="28"/>
          <w:szCs w:val="28"/>
        </w:rPr>
        <w:t xml:space="preserve"> до типової освітньої програми, затвердженої наказом Міністерства освіти і на</w:t>
      </w:r>
      <w:r w:rsidR="00566AED" w:rsidRPr="002B7495">
        <w:rPr>
          <w:rFonts w:ascii="Times New Roman" w:hAnsi="Times New Roman" w:cs="Times New Roman"/>
          <w:sz w:val="28"/>
          <w:szCs w:val="28"/>
        </w:rPr>
        <w:t>уки України від 20.04.2018 №405</w:t>
      </w:r>
      <w:r w:rsidR="00387A58" w:rsidRPr="002B7495">
        <w:rPr>
          <w:rFonts w:ascii="Times New Roman" w:hAnsi="Times New Roman" w:cs="Times New Roman"/>
          <w:sz w:val="28"/>
          <w:szCs w:val="28"/>
          <w:lang w:val="uk-UA"/>
        </w:rPr>
        <w:t xml:space="preserve"> та Додатком 1 </w:t>
      </w:r>
      <w:r w:rsidR="00566AED" w:rsidRPr="002B7495">
        <w:rPr>
          <w:rFonts w:ascii="Times New Roman" w:hAnsi="Times New Roman" w:cs="Times New Roman"/>
          <w:sz w:val="28"/>
          <w:szCs w:val="28"/>
          <w:lang w:val="uk-UA"/>
        </w:rPr>
        <w:t xml:space="preserve"> до Типової освітньої про</w:t>
      </w:r>
      <w:r w:rsidR="00387A58" w:rsidRPr="002B7495">
        <w:rPr>
          <w:rFonts w:ascii="Times New Roman" w:hAnsi="Times New Roman" w:cs="Times New Roman"/>
          <w:sz w:val="28"/>
          <w:szCs w:val="28"/>
          <w:lang w:val="uk-UA"/>
        </w:rPr>
        <w:t xml:space="preserve">грами для 5 - 9 класів закладів </w:t>
      </w:r>
      <w:r w:rsidR="00566AED" w:rsidRPr="002B7495">
        <w:rPr>
          <w:rFonts w:ascii="Times New Roman" w:hAnsi="Times New Roman" w:cs="Times New Roman"/>
          <w:sz w:val="28"/>
          <w:szCs w:val="28"/>
          <w:lang w:val="uk-UA"/>
        </w:rPr>
        <w:t>загальної середньої освіти, затвердженої нака</w:t>
      </w:r>
      <w:r w:rsidR="00387A58" w:rsidRPr="002B7495">
        <w:rPr>
          <w:rFonts w:ascii="Times New Roman" w:hAnsi="Times New Roman" w:cs="Times New Roman"/>
          <w:sz w:val="28"/>
          <w:szCs w:val="28"/>
          <w:lang w:val="uk-UA"/>
        </w:rPr>
        <w:t xml:space="preserve">зом Міністерства освіти і науки </w:t>
      </w:r>
      <w:r w:rsidR="00566AED" w:rsidRPr="002B7495">
        <w:rPr>
          <w:rFonts w:ascii="Times New Roman" w:hAnsi="Times New Roman" w:cs="Times New Roman"/>
          <w:sz w:val="28"/>
          <w:szCs w:val="28"/>
          <w:lang w:val="uk-UA"/>
        </w:rPr>
        <w:t>України від 19,02.2021 № 235,</w:t>
      </w:r>
      <w:r w:rsidR="00A057EC" w:rsidRPr="002B7495">
        <w:rPr>
          <w:rFonts w:ascii="Times New Roman" w:hAnsi="Times New Roman" w:cs="Times New Roman"/>
          <w:sz w:val="28"/>
          <w:szCs w:val="28"/>
          <w:lang w:val="uk-UA"/>
        </w:rPr>
        <w:t xml:space="preserve"> за Типовою освітньою програмою у новій редакції, яка затверджена наказом МОН від 09.08.2024 №1120.</w:t>
      </w:r>
    </w:p>
    <w:p w14:paraId="14E84B9C" w14:textId="59D63740"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Збереження здоров’я дітей на</w:t>
      </w:r>
      <w:r w:rsidR="00AB3FD0" w:rsidRPr="002B7495">
        <w:rPr>
          <w:rFonts w:ascii="Times New Roman" w:hAnsi="Times New Roman" w:cs="Times New Roman"/>
          <w:sz w:val="28"/>
          <w:szCs w:val="28"/>
        </w:rPr>
        <w:t xml:space="preserve">лежить до головних завдань </w:t>
      </w:r>
      <w:r w:rsidR="00387A58" w:rsidRPr="002B7495">
        <w:rPr>
          <w:rFonts w:ascii="Times New Roman" w:hAnsi="Times New Roman" w:cs="Times New Roman"/>
          <w:sz w:val="28"/>
          <w:szCs w:val="28"/>
          <w:lang w:val="uk-UA"/>
        </w:rPr>
        <w:t>закладу</w:t>
      </w:r>
      <w:r w:rsidRPr="002B7495">
        <w:rPr>
          <w:rFonts w:ascii="Times New Roman" w:hAnsi="Times New Roman" w:cs="Times New Roman"/>
          <w:sz w:val="28"/>
          <w:szCs w:val="28"/>
        </w:rPr>
        <w:t>. Тому формування навичок здорового способу життя та безпечної поведінки здійснюєть</w:t>
      </w:r>
      <w:r w:rsidR="00ED3713" w:rsidRPr="002B7495">
        <w:rPr>
          <w:rFonts w:ascii="Times New Roman" w:hAnsi="Times New Roman" w:cs="Times New Roman"/>
          <w:sz w:val="28"/>
          <w:szCs w:val="28"/>
        </w:rPr>
        <w:t>ся не лише в рамках предметів фізична культура та о</w:t>
      </w:r>
      <w:r w:rsidRPr="002B7495">
        <w:rPr>
          <w:rFonts w:ascii="Times New Roman" w:hAnsi="Times New Roman" w:cs="Times New Roman"/>
          <w:sz w:val="28"/>
          <w:szCs w:val="28"/>
        </w:rPr>
        <w:t>снови здоров</w:t>
      </w:r>
      <w:r w:rsidR="00ED3713" w:rsidRPr="002B7495">
        <w:rPr>
          <w:rFonts w:ascii="Times New Roman" w:hAnsi="Times New Roman" w:cs="Times New Roman"/>
          <w:sz w:val="28"/>
          <w:szCs w:val="28"/>
        </w:rPr>
        <w:t>'я</w:t>
      </w:r>
      <w:r w:rsidRPr="002B7495">
        <w:rPr>
          <w:rFonts w:ascii="Times New Roman" w:hAnsi="Times New Roman" w:cs="Times New Roman"/>
          <w:sz w:val="28"/>
          <w:szCs w:val="28"/>
        </w:rPr>
        <w:t xml:space="preserve">, а інтегрується у змісті всіх предметів інваріантної </w:t>
      </w:r>
      <w:r w:rsidR="00ED3713" w:rsidRPr="002B7495">
        <w:rPr>
          <w:rFonts w:ascii="Times New Roman" w:hAnsi="Times New Roman" w:cs="Times New Roman"/>
          <w:sz w:val="28"/>
          <w:szCs w:val="28"/>
        </w:rPr>
        <w:t>складової</w:t>
      </w:r>
      <w:r w:rsidRPr="002B7495">
        <w:rPr>
          <w:rFonts w:ascii="Times New Roman" w:hAnsi="Times New Roman" w:cs="Times New Roman"/>
          <w:sz w:val="28"/>
          <w:szCs w:val="28"/>
        </w:rPr>
        <w:t xml:space="preserve"> навчальних планів. </w:t>
      </w:r>
    </w:p>
    <w:p w14:paraId="2EA95D90" w14:textId="009C5EF9" w:rsidR="00683CE4" w:rsidRPr="002B7495" w:rsidRDefault="00ED3713"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Змістове наповнення предмета фізична культура</w:t>
      </w:r>
      <w:r w:rsidR="00AA00DC" w:rsidRPr="002B7495">
        <w:rPr>
          <w:rFonts w:ascii="Times New Roman" w:hAnsi="Times New Roman" w:cs="Times New Roman"/>
          <w:sz w:val="28"/>
          <w:szCs w:val="28"/>
        </w:rPr>
        <w:t xml:space="preserve"> сформоване з варіативних модулів відповідно до статево-вікових особливостей учнів, їх інтересів, матеріально-</w:t>
      </w:r>
      <w:r w:rsidR="00AA00DC" w:rsidRPr="002B7495">
        <w:rPr>
          <w:rFonts w:ascii="Times New Roman" w:hAnsi="Times New Roman" w:cs="Times New Roman"/>
          <w:sz w:val="28"/>
          <w:szCs w:val="28"/>
        </w:rPr>
        <w:lastRenderedPageBreak/>
        <w:t xml:space="preserve">технічної бази навчального закладу, кадрового забезпечення, регіональних та народних традицій </w:t>
      </w:r>
      <w:r w:rsidR="00CD1850" w:rsidRPr="002B7495">
        <w:rPr>
          <w:rFonts w:ascii="Times New Roman" w:hAnsi="Times New Roman" w:cs="Times New Roman"/>
          <w:sz w:val="28"/>
          <w:szCs w:val="28"/>
        </w:rPr>
        <w:t xml:space="preserve">(додаток 1, таблиця </w:t>
      </w:r>
      <w:r w:rsidR="00A31C88" w:rsidRPr="002B7495">
        <w:rPr>
          <w:rFonts w:ascii="Times New Roman" w:hAnsi="Times New Roman" w:cs="Times New Roman"/>
          <w:sz w:val="28"/>
          <w:szCs w:val="28"/>
          <w:lang w:val="uk-UA"/>
        </w:rPr>
        <w:t>3</w:t>
      </w:r>
      <w:r w:rsidR="00AA00DC" w:rsidRPr="002B7495">
        <w:rPr>
          <w:rFonts w:ascii="Times New Roman" w:hAnsi="Times New Roman" w:cs="Times New Roman"/>
          <w:sz w:val="28"/>
          <w:szCs w:val="28"/>
        </w:rPr>
        <w:t>).</w:t>
      </w:r>
    </w:p>
    <w:p w14:paraId="32773880" w14:textId="77777777" w:rsidR="00683CE4" w:rsidRPr="002B7495" w:rsidRDefault="00683CE4"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 xml:space="preserve"> З метою виконання вимог Державного стандарту базової середньої освіти навчальні плани 5</w:t>
      </w:r>
      <w:r w:rsidR="00ED3713" w:rsidRPr="002B7495">
        <w:rPr>
          <w:rFonts w:ascii="Times New Roman" w:hAnsi="Times New Roman" w:cs="Times New Roman"/>
          <w:sz w:val="28"/>
          <w:szCs w:val="28"/>
          <w:lang w:val="uk-UA"/>
        </w:rPr>
        <w:t xml:space="preserve">, </w:t>
      </w:r>
      <w:r w:rsidR="00816CBA" w:rsidRPr="002B7495">
        <w:rPr>
          <w:rFonts w:ascii="Times New Roman" w:hAnsi="Times New Roman" w:cs="Times New Roman"/>
          <w:sz w:val="28"/>
          <w:szCs w:val="28"/>
          <w:lang w:val="uk-UA"/>
        </w:rPr>
        <w:t>6</w:t>
      </w:r>
      <w:r w:rsidR="00ED3713" w:rsidRPr="002B7495">
        <w:rPr>
          <w:rFonts w:ascii="Times New Roman" w:hAnsi="Times New Roman" w:cs="Times New Roman"/>
          <w:sz w:val="28"/>
          <w:szCs w:val="28"/>
          <w:lang w:val="uk-UA"/>
        </w:rPr>
        <w:t>, 7</w:t>
      </w:r>
      <w:r w:rsidR="007B62EC" w:rsidRPr="002B7495">
        <w:rPr>
          <w:rFonts w:ascii="Times New Roman" w:hAnsi="Times New Roman" w:cs="Times New Roman"/>
          <w:sz w:val="28"/>
          <w:szCs w:val="28"/>
          <w:lang w:val="uk-UA"/>
        </w:rPr>
        <w:t>, 8</w:t>
      </w:r>
      <w:r w:rsidR="00ED3713"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 xml:space="preserve"> класів</w:t>
      </w:r>
      <w:r w:rsidR="003E6471" w:rsidRPr="002B7495">
        <w:rPr>
          <w:rFonts w:ascii="Times New Roman" w:hAnsi="Times New Roman" w:cs="Times New Roman"/>
          <w:sz w:val="28"/>
          <w:szCs w:val="28"/>
          <w:lang w:val="uk-UA"/>
        </w:rPr>
        <w:t>, які навчаються за програмою НУШ</w:t>
      </w:r>
      <w:r w:rsidR="00114BD9" w:rsidRPr="002B7495">
        <w:rPr>
          <w:rFonts w:ascii="Times New Roman" w:hAnsi="Times New Roman" w:cs="Times New Roman"/>
          <w:sz w:val="28"/>
          <w:szCs w:val="28"/>
          <w:lang w:val="uk-UA"/>
        </w:rPr>
        <w:t>,</w:t>
      </w:r>
      <w:r w:rsidRPr="002B7495">
        <w:rPr>
          <w:rFonts w:ascii="Times New Roman" w:hAnsi="Times New Roman" w:cs="Times New Roman"/>
          <w:sz w:val="28"/>
          <w:szCs w:val="28"/>
          <w:lang w:val="uk-UA"/>
        </w:rPr>
        <w:t xml:space="preserve"> містять усі предмети інваріантної складо</w:t>
      </w:r>
      <w:r w:rsidR="003E6471" w:rsidRPr="002B7495">
        <w:rPr>
          <w:rFonts w:ascii="Times New Roman" w:hAnsi="Times New Roman" w:cs="Times New Roman"/>
          <w:sz w:val="28"/>
          <w:szCs w:val="28"/>
          <w:lang w:val="uk-UA"/>
        </w:rPr>
        <w:t>вої, передбачені</w:t>
      </w:r>
      <w:r w:rsidR="0064584D" w:rsidRPr="002B7495">
        <w:rPr>
          <w:rFonts w:ascii="Times New Roman" w:hAnsi="Times New Roman" w:cs="Times New Roman"/>
          <w:sz w:val="28"/>
          <w:szCs w:val="28"/>
          <w:lang w:val="uk-UA"/>
        </w:rPr>
        <w:t xml:space="preserve"> додатком </w:t>
      </w:r>
      <w:r w:rsidR="003E6471" w:rsidRPr="002B7495">
        <w:rPr>
          <w:rFonts w:ascii="Times New Roman" w:hAnsi="Times New Roman" w:cs="Times New Roman"/>
          <w:sz w:val="28"/>
          <w:szCs w:val="28"/>
          <w:lang w:val="uk-UA"/>
        </w:rPr>
        <w:t>3</w:t>
      </w:r>
      <w:r w:rsidRPr="002B7495">
        <w:rPr>
          <w:rFonts w:ascii="Times New Roman" w:hAnsi="Times New Roman" w:cs="Times New Roman"/>
          <w:sz w:val="28"/>
          <w:szCs w:val="28"/>
          <w:lang w:val="uk-UA"/>
        </w:rPr>
        <w:t xml:space="preserve"> до типової освітньої програми</w:t>
      </w:r>
      <w:r w:rsidR="003E6471" w:rsidRPr="002B7495">
        <w:rPr>
          <w:rFonts w:ascii="Times New Roman" w:hAnsi="Times New Roman" w:cs="Times New Roman"/>
          <w:sz w:val="28"/>
          <w:szCs w:val="28"/>
          <w:lang w:val="uk-UA"/>
        </w:rPr>
        <w:t xml:space="preserve"> для 5-9 класів закладів загальної середньої освіти</w:t>
      </w:r>
      <w:r w:rsidRPr="002B7495">
        <w:rPr>
          <w:rFonts w:ascii="Times New Roman" w:hAnsi="Times New Roman" w:cs="Times New Roman"/>
          <w:sz w:val="28"/>
          <w:szCs w:val="28"/>
          <w:lang w:val="uk-UA"/>
        </w:rPr>
        <w:t>, затвердженої наказом Міністерства освіт</w:t>
      </w:r>
      <w:r w:rsidR="003E6471" w:rsidRPr="002B7495">
        <w:rPr>
          <w:rFonts w:ascii="Times New Roman" w:hAnsi="Times New Roman" w:cs="Times New Roman"/>
          <w:sz w:val="28"/>
          <w:szCs w:val="28"/>
          <w:lang w:val="uk-UA"/>
        </w:rPr>
        <w:t>и і науки України від 19.02.2021 № 235</w:t>
      </w:r>
      <w:r w:rsidR="00ED3713" w:rsidRPr="002B7495">
        <w:rPr>
          <w:rFonts w:ascii="Times New Roman" w:hAnsi="Times New Roman" w:cs="Times New Roman"/>
          <w:sz w:val="28"/>
          <w:szCs w:val="28"/>
          <w:lang w:val="uk-UA"/>
        </w:rPr>
        <w:t>( в редакції наказу Міністерства освіти і науки України 09.08.2024 № 1120).</w:t>
      </w:r>
    </w:p>
    <w:p w14:paraId="22BF6284" w14:textId="77777777" w:rsidR="002F0503" w:rsidRPr="002B7495" w:rsidRDefault="002F0503"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 Мовно-літературна галузь </w:t>
      </w:r>
      <w:r w:rsidRPr="002B7495">
        <w:rPr>
          <w:rFonts w:ascii="Times New Roman" w:hAnsi="Times New Roman" w:cs="Times New Roman"/>
          <w:sz w:val="28"/>
          <w:szCs w:val="28"/>
          <w:lang w:val="uk-UA" w:bidi="uk-UA"/>
        </w:rPr>
        <w:t>в</w:t>
      </w:r>
      <w:r w:rsidR="00ED3713" w:rsidRPr="002B7495">
        <w:rPr>
          <w:rFonts w:ascii="Times New Roman" w:hAnsi="Times New Roman" w:cs="Times New Roman"/>
          <w:sz w:val="28"/>
          <w:szCs w:val="28"/>
          <w:lang w:val="uk-UA" w:bidi="uk-UA"/>
        </w:rPr>
        <w:t>ключає предмети українська мова, українська література, зарубіжна література, а</w:t>
      </w:r>
      <w:r w:rsidR="00166836" w:rsidRPr="002B7495">
        <w:rPr>
          <w:rFonts w:ascii="Times New Roman" w:hAnsi="Times New Roman" w:cs="Times New Roman"/>
          <w:sz w:val="28"/>
          <w:szCs w:val="28"/>
          <w:lang w:val="uk-UA" w:bidi="uk-UA"/>
        </w:rPr>
        <w:t xml:space="preserve">нглійська </w:t>
      </w:r>
      <w:r w:rsidR="00ED3713" w:rsidRPr="002B7495">
        <w:rPr>
          <w:rFonts w:ascii="Times New Roman" w:hAnsi="Times New Roman" w:cs="Times New Roman"/>
          <w:sz w:val="28"/>
          <w:szCs w:val="28"/>
          <w:lang w:val="uk-UA" w:bidi="uk-UA"/>
        </w:rPr>
        <w:t>мова</w:t>
      </w:r>
      <w:r w:rsidRPr="002B7495">
        <w:rPr>
          <w:rFonts w:ascii="Times New Roman" w:hAnsi="Times New Roman" w:cs="Times New Roman"/>
          <w:sz w:val="28"/>
          <w:szCs w:val="28"/>
          <w:lang w:val="uk-UA"/>
        </w:rPr>
        <w:t>.</w:t>
      </w:r>
    </w:p>
    <w:p w14:paraId="23331787" w14:textId="77777777" w:rsidR="002F0503" w:rsidRPr="002B7495" w:rsidRDefault="002F0503"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bidi="uk-UA"/>
        </w:rPr>
        <w:t xml:space="preserve">Математична галузь </w:t>
      </w:r>
      <w:r w:rsidR="009549CC" w:rsidRPr="002B7495">
        <w:rPr>
          <w:rFonts w:ascii="Times New Roman" w:hAnsi="Times New Roman" w:cs="Times New Roman"/>
          <w:sz w:val="28"/>
          <w:szCs w:val="28"/>
          <w:lang w:val="uk-UA" w:bidi="uk-UA"/>
        </w:rPr>
        <w:t xml:space="preserve">у 5-6 класах </w:t>
      </w:r>
      <w:r w:rsidRPr="002B7495">
        <w:rPr>
          <w:rFonts w:ascii="Times New Roman" w:hAnsi="Times New Roman" w:cs="Times New Roman"/>
          <w:sz w:val="28"/>
          <w:szCs w:val="28"/>
          <w:lang w:bidi="uk-UA"/>
        </w:rPr>
        <w:t>ре</w:t>
      </w:r>
      <w:r w:rsidR="009549CC" w:rsidRPr="002B7495">
        <w:rPr>
          <w:rFonts w:ascii="Times New Roman" w:hAnsi="Times New Roman" w:cs="Times New Roman"/>
          <w:sz w:val="28"/>
          <w:szCs w:val="28"/>
          <w:lang w:bidi="uk-UA"/>
        </w:rPr>
        <w:t>алізується через інтегрований курс</w:t>
      </w:r>
      <w:r w:rsidRPr="002B7495">
        <w:rPr>
          <w:rFonts w:ascii="Times New Roman" w:hAnsi="Times New Roman" w:cs="Times New Roman"/>
          <w:sz w:val="28"/>
          <w:szCs w:val="28"/>
          <w:lang w:bidi="uk-UA"/>
        </w:rPr>
        <w:t xml:space="preserve"> "Математика"</w:t>
      </w:r>
      <w:r w:rsidR="00ED3713" w:rsidRPr="002B7495">
        <w:rPr>
          <w:rFonts w:ascii="Times New Roman" w:hAnsi="Times New Roman" w:cs="Times New Roman"/>
          <w:sz w:val="28"/>
          <w:szCs w:val="28"/>
          <w:lang w:val="uk-UA" w:bidi="uk-UA"/>
        </w:rPr>
        <w:t>, а в 7-</w:t>
      </w:r>
      <w:r w:rsidR="007B62EC" w:rsidRPr="002B7495">
        <w:rPr>
          <w:rFonts w:ascii="Times New Roman" w:hAnsi="Times New Roman" w:cs="Times New Roman"/>
          <w:sz w:val="28"/>
          <w:szCs w:val="28"/>
          <w:lang w:val="uk-UA" w:bidi="uk-UA"/>
        </w:rPr>
        <w:t>8-</w:t>
      </w:r>
      <w:r w:rsidR="00ED3713" w:rsidRPr="002B7495">
        <w:rPr>
          <w:rFonts w:ascii="Times New Roman" w:hAnsi="Times New Roman" w:cs="Times New Roman"/>
          <w:sz w:val="28"/>
          <w:szCs w:val="28"/>
          <w:lang w:val="uk-UA" w:bidi="uk-UA"/>
        </w:rPr>
        <w:t xml:space="preserve">х класах через предмети </w:t>
      </w:r>
      <w:r w:rsidR="009549CC" w:rsidRPr="002B7495">
        <w:rPr>
          <w:rFonts w:ascii="Times New Roman" w:hAnsi="Times New Roman" w:cs="Times New Roman"/>
          <w:sz w:val="28"/>
          <w:szCs w:val="28"/>
          <w:lang w:val="uk-UA" w:bidi="uk-UA"/>
        </w:rPr>
        <w:t>а</w:t>
      </w:r>
      <w:r w:rsidR="00ED3713" w:rsidRPr="002B7495">
        <w:rPr>
          <w:rFonts w:ascii="Times New Roman" w:hAnsi="Times New Roman" w:cs="Times New Roman"/>
          <w:sz w:val="28"/>
          <w:szCs w:val="28"/>
          <w:lang w:val="uk-UA" w:bidi="uk-UA"/>
        </w:rPr>
        <w:t xml:space="preserve">лгебра та </w:t>
      </w:r>
      <w:r w:rsidR="009549CC" w:rsidRPr="002B7495">
        <w:rPr>
          <w:rFonts w:ascii="Times New Roman" w:hAnsi="Times New Roman" w:cs="Times New Roman"/>
          <w:sz w:val="28"/>
          <w:szCs w:val="28"/>
          <w:lang w:val="uk-UA" w:bidi="uk-UA"/>
        </w:rPr>
        <w:t>г</w:t>
      </w:r>
      <w:r w:rsidR="00ED3713" w:rsidRPr="002B7495">
        <w:rPr>
          <w:rFonts w:ascii="Times New Roman" w:hAnsi="Times New Roman" w:cs="Times New Roman"/>
          <w:sz w:val="28"/>
          <w:szCs w:val="28"/>
          <w:lang w:val="uk-UA" w:bidi="uk-UA"/>
        </w:rPr>
        <w:t>еометрія</w:t>
      </w:r>
      <w:r w:rsidRPr="002B7495">
        <w:rPr>
          <w:rFonts w:ascii="Times New Roman" w:hAnsi="Times New Roman" w:cs="Times New Roman"/>
          <w:sz w:val="28"/>
          <w:szCs w:val="28"/>
          <w:lang w:bidi="uk-UA"/>
        </w:rPr>
        <w:t>.</w:t>
      </w:r>
    </w:p>
    <w:p w14:paraId="7A1A6B02" w14:textId="77777777" w:rsidR="00114BD9" w:rsidRPr="002B7495" w:rsidRDefault="00114BD9"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Природнича галузь реалізується інтегро</w:t>
      </w:r>
      <w:r w:rsidR="00A8460E" w:rsidRPr="002B7495">
        <w:rPr>
          <w:rFonts w:ascii="Times New Roman" w:hAnsi="Times New Roman" w:cs="Times New Roman"/>
          <w:sz w:val="28"/>
          <w:szCs w:val="28"/>
          <w:lang w:val="uk-UA"/>
        </w:rPr>
        <w:t>ваним курсом</w:t>
      </w:r>
      <w:r w:rsidR="00ED3713" w:rsidRPr="002B7495">
        <w:rPr>
          <w:rFonts w:ascii="Times New Roman" w:hAnsi="Times New Roman" w:cs="Times New Roman"/>
          <w:sz w:val="28"/>
          <w:szCs w:val="28"/>
          <w:lang w:val="uk-UA"/>
        </w:rPr>
        <w:t xml:space="preserve"> «Пізнаємо природу»</w:t>
      </w:r>
      <w:r w:rsidR="009549CC" w:rsidRPr="002B7495">
        <w:rPr>
          <w:rFonts w:ascii="Times New Roman" w:hAnsi="Times New Roman" w:cs="Times New Roman"/>
          <w:sz w:val="28"/>
          <w:szCs w:val="28"/>
          <w:lang w:val="uk-UA"/>
        </w:rPr>
        <w:t xml:space="preserve"> у 5 класах, у 6 класах - </w:t>
      </w:r>
      <w:r w:rsidR="00ED3713" w:rsidRPr="002B7495">
        <w:rPr>
          <w:rFonts w:ascii="Times New Roman" w:hAnsi="Times New Roman" w:cs="Times New Roman"/>
          <w:sz w:val="28"/>
          <w:szCs w:val="28"/>
          <w:lang w:val="uk-UA"/>
        </w:rPr>
        <w:t xml:space="preserve"> </w:t>
      </w:r>
      <w:r w:rsidR="009549CC" w:rsidRPr="002B7495">
        <w:rPr>
          <w:rFonts w:ascii="Times New Roman" w:hAnsi="Times New Roman" w:cs="Times New Roman"/>
          <w:sz w:val="28"/>
          <w:szCs w:val="28"/>
          <w:lang w:val="uk-UA"/>
        </w:rPr>
        <w:t>інтегрованим курсом «Пізнаємо природу» та предметом географія, у 7</w:t>
      </w:r>
      <w:r w:rsidR="007B62EC" w:rsidRPr="002B7495">
        <w:rPr>
          <w:rFonts w:ascii="Times New Roman" w:hAnsi="Times New Roman" w:cs="Times New Roman"/>
          <w:sz w:val="28"/>
          <w:szCs w:val="28"/>
          <w:lang w:val="uk-UA"/>
        </w:rPr>
        <w:t>-8</w:t>
      </w:r>
      <w:r w:rsidR="009549CC" w:rsidRPr="002B7495">
        <w:rPr>
          <w:rFonts w:ascii="Times New Roman" w:hAnsi="Times New Roman" w:cs="Times New Roman"/>
          <w:sz w:val="28"/>
          <w:szCs w:val="28"/>
          <w:lang w:val="uk-UA"/>
        </w:rPr>
        <w:t xml:space="preserve"> класах – окремими навчальними </w:t>
      </w:r>
      <w:r w:rsidR="00ED3713" w:rsidRPr="002B7495">
        <w:rPr>
          <w:rFonts w:ascii="Times New Roman" w:hAnsi="Times New Roman" w:cs="Times New Roman"/>
          <w:sz w:val="28"/>
          <w:szCs w:val="28"/>
          <w:lang w:val="uk-UA"/>
        </w:rPr>
        <w:t>предметами</w:t>
      </w:r>
      <w:r w:rsidR="009549CC" w:rsidRPr="002B7495">
        <w:rPr>
          <w:rFonts w:ascii="Times New Roman" w:hAnsi="Times New Roman" w:cs="Times New Roman"/>
          <w:sz w:val="28"/>
          <w:szCs w:val="28"/>
          <w:lang w:val="uk-UA"/>
        </w:rPr>
        <w:t xml:space="preserve"> географія, б</w:t>
      </w:r>
      <w:r w:rsidR="00ED3713" w:rsidRPr="002B7495">
        <w:rPr>
          <w:rFonts w:ascii="Times New Roman" w:hAnsi="Times New Roman" w:cs="Times New Roman"/>
          <w:sz w:val="28"/>
          <w:szCs w:val="28"/>
          <w:lang w:val="uk-UA"/>
        </w:rPr>
        <w:t>іологія</w:t>
      </w:r>
      <w:r w:rsidR="009549CC" w:rsidRPr="002B7495">
        <w:rPr>
          <w:rFonts w:ascii="Times New Roman" w:hAnsi="Times New Roman" w:cs="Times New Roman"/>
          <w:sz w:val="28"/>
          <w:szCs w:val="28"/>
          <w:lang w:val="uk-UA"/>
        </w:rPr>
        <w:t>, ф</w:t>
      </w:r>
      <w:r w:rsidR="00ED3713" w:rsidRPr="002B7495">
        <w:rPr>
          <w:rFonts w:ascii="Times New Roman" w:hAnsi="Times New Roman" w:cs="Times New Roman"/>
          <w:sz w:val="28"/>
          <w:szCs w:val="28"/>
          <w:lang w:val="uk-UA"/>
        </w:rPr>
        <w:t>ізика</w:t>
      </w:r>
      <w:r w:rsidR="009549CC" w:rsidRPr="002B7495">
        <w:rPr>
          <w:rFonts w:ascii="Times New Roman" w:hAnsi="Times New Roman" w:cs="Times New Roman"/>
          <w:sz w:val="28"/>
          <w:szCs w:val="28"/>
          <w:lang w:val="uk-UA"/>
        </w:rPr>
        <w:t>, х</w:t>
      </w:r>
      <w:r w:rsidR="00ED3713" w:rsidRPr="002B7495">
        <w:rPr>
          <w:rFonts w:ascii="Times New Roman" w:hAnsi="Times New Roman" w:cs="Times New Roman"/>
          <w:sz w:val="28"/>
          <w:szCs w:val="28"/>
          <w:lang w:val="uk-UA"/>
        </w:rPr>
        <w:t>імія</w:t>
      </w:r>
      <w:r w:rsidR="00A8460E" w:rsidRPr="002B7495">
        <w:rPr>
          <w:rFonts w:ascii="Times New Roman" w:hAnsi="Times New Roman" w:cs="Times New Roman"/>
          <w:sz w:val="28"/>
          <w:szCs w:val="28"/>
          <w:lang w:val="uk-UA"/>
        </w:rPr>
        <w:t>.</w:t>
      </w:r>
    </w:p>
    <w:p w14:paraId="62882B2E" w14:textId="77777777" w:rsidR="002F0503" w:rsidRPr="002B7495" w:rsidRDefault="00114BD9"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Соціальна і здоров’язбережувальна галузь реа</w:t>
      </w:r>
      <w:r w:rsidR="00ED3713" w:rsidRPr="002B7495">
        <w:rPr>
          <w:rFonts w:ascii="Times New Roman" w:hAnsi="Times New Roman" w:cs="Times New Roman"/>
          <w:sz w:val="28"/>
          <w:szCs w:val="28"/>
          <w:lang w:val="uk-UA"/>
        </w:rPr>
        <w:t>лізується інтегрованим курсом «</w:t>
      </w:r>
      <w:r w:rsidRPr="002B7495">
        <w:rPr>
          <w:rFonts w:ascii="Times New Roman" w:hAnsi="Times New Roman" w:cs="Times New Roman"/>
          <w:sz w:val="28"/>
          <w:szCs w:val="28"/>
          <w:lang w:val="uk-UA"/>
        </w:rPr>
        <w:t>Здоров’я, безпека та добробут»</w:t>
      </w:r>
      <w:r w:rsidR="00ED3713" w:rsidRPr="002B7495">
        <w:rPr>
          <w:rFonts w:ascii="Times New Roman" w:hAnsi="Times New Roman" w:cs="Times New Roman"/>
          <w:sz w:val="28"/>
          <w:szCs w:val="28"/>
          <w:lang w:val="uk-UA"/>
        </w:rPr>
        <w:t xml:space="preserve">, який доповнений </w:t>
      </w:r>
      <w:r w:rsidRPr="002B7495">
        <w:rPr>
          <w:rFonts w:ascii="Times New Roman" w:hAnsi="Times New Roman" w:cs="Times New Roman"/>
          <w:sz w:val="28"/>
          <w:szCs w:val="28"/>
          <w:lang w:val="uk-UA"/>
        </w:rPr>
        <w:t>предметом «Етика»</w:t>
      </w:r>
      <w:r w:rsidR="00ED3713" w:rsidRPr="002B7495">
        <w:rPr>
          <w:rFonts w:ascii="Times New Roman" w:hAnsi="Times New Roman" w:cs="Times New Roman"/>
          <w:sz w:val="28"/>
          <w:szCs w:val="28"/>
          <w:lang w:val="uk-UA"/>
        </w:rPr>
        <w:t xml:space="preserve"> </w:t>
      </w:r>
      <w:r w:rsidR="009549CC" w:rsidRPr="002B7495">
        <w:rPr>
          <w:rFonts w:ascii="Times New Roman" w:hAnsi="Times New Roman" w:cs="Times New Roman"/>
          <w:sz w:val="28"/>
          <w:szCs w:val="28"/>
          <w:lang w:val="uk-UA"/>
        </w:rPr>
        <w:t xml:space="preserve">у 5-6 класах </w:t>
      </w:r>
      <w:r w:rsidR="00ED3713" w:rsidRPr="002B7495">
        <w:rPr>
          <w:rFonts w:ascii="Times New Roman" w:hAnsi="Times New Roman" w:cs="Times New Roman"/>
          <w:sz w:val="28"/>
          <w:szCs w:val="28"/>
          <w:lang w:val="uk-UA"/>
        </w:rPr>
        <w:t>за рахунок годин навчального навантаження для перерозподілу між освітніми компонентами</w:t>
      </w:r>
      <w:r w:rsidR="00373AC5" w:rsidRPr="002B7495">
        <w:rPr>
          <w:rFonts w:ascii="Times New Roman" w:hAnsi="Times New Roman" w:cs="Times New Roman"/>
          <w:sz w:val="28"/>
          <w:szCs w:val="28"/>
          <w:lang w:val="uk-UA"/>
        </w:rPr>
        <w:t>.</w:t>
      </w:r>
    </w:p>
    <w:p w14:paraId="1CED5C81" w14:textId="77777777" w:rsidR="00373AC5" w:rsidRPr="002B7495" w:rsidRDefault="00373AC5"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У 8 класі для реалізації мети соціальної і здоров’язбережувальної освітньої галузі вводиться курс «Підприємництво і фінансова грамотність».</w:t>
      </w:r>
    </w:p>
    <w:p w14:paraId="59027DB4" w14:textId="5335A422" w:rsidR="00114BD9" w:rsidRPr="002B7495" w:rsidRDefault="00114BD9"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Громадянська та історич</w:t>
      </w:r>
      <w:r w:rsidR="00373AC5" w:rsidRPr="002B7495">
        <w:rPr>
          <w:rFonts w:ascii="Times New Roman" w:hAnsi="Times New Roman" w:cs="Times New Roman"/>
          <w:sz w:val="28"/>
          <w:szCs w:val="28"/>
          <w:lang w:val="uk-UA"/>
        </w:rPr>
        <w:t xml:space="preserve">на галузь реалізується </w:t>
      </w:r>
      <w:r w:rsidRPr="002B7495">
        <w:rPr>
          <w:rFonts w:ascii="Times New Roman" w:hAnsi="Times New Roman" w:cs="Times New Roman"/>
          <w:sz w:val="28"/>
          <w:szCs w:val="28"/>
          <w:lang w:val="uk-UA"/>
        </w:rPr>
        <w:t xml:space="preserve">предметом </w:t>
      </w:r>
      <w:r w:rsidR="00BF1B3B" w:rsidRPr="002B7495">
        <w:rPr>
          <w:rFonts w:ascii="Times New Roman" w:hAnsi="Times New Roman" w:cs="Times New Roman"/>
          <w:sz w:val="28"/>
          <w:szCs w:val="28"/>
          <w:lang w:val="uk-UA"/>
        </w:rPr>
        <w:t>«</w:t>
      </w:r>
      <w:r w:rsidR="00A31C88" w:rsidRPr="002B7495">
        <w:rPr>
          <w:rFonts w:ascii="Times New Roman" w:hAnsi="Times New Roman" w:cs="Times New Roman"/>
          <w:sz w:val="28"/>
          <w:szCs w:val="28"/>
          <w:lang w:val="uk-UA"/>
        </w:rPr>
        <w:t>Досліджуємо історію і суспільство</w:t>
      </w:r>
      <w:r w:rsidR="00BF1B3B" w:rsidRPr="002B7495">
        <w:rPr>
          <w:rFonts w:ascii="Times New Roman" w:hAnsi="Times New Roman" w:cs="Times New Roman"/>
          <w:sz w:val="28"/>
          <w:szCs w:val="28"/>
          <w:lang w:val="uk-UA"/>
        </w:rPr>
        <w:t>»</w:t>
      </w:r>
      <w:r w:rsidR="009549CC" w:rsidRPr="002B7495">
        <w:rPr>
          <w:rFonts w:ascii="Times New Roman" w:hAnsi="Times New Roman" w:cs="Times New Roman"/>
          <w:sz w:val="28"/>
          <w:szCs w:val="28"/>
          <w:lang w:val="uk-UA"/>
        </w:rPr>
        <w:t xml:space="preserve"> у 5</w:t>
      </w:r>
      <w:r w:rsidR="00A31C88" w:rsidRPr="002B7495">
        <w:rPr>
          <w:rFonts w:ascii="Times New Roman" w:hAnsi="Times New Roman" w:cs="Times New Roman"/>
          <w:sz w:val="28"/>
          <w:szCs w:val="28"/>
          <w:lang w:val="uk-UA"/>
        </w:rPr>
        <w:t xml:space="preserve">-6 </w:t>
      </w:r>
      <w:r w:rsidR="009549CC" w:rsidRPr="002B7495">
        <w:rPr>
          <w:rFonts w:ascii="Times New Roman" w:hAnsi="Times New Roman" w:cs="Times New Roman"/>
          <w:sz w:val="28"/>
          <w:szCs w:val="28"/>
          <w:lang w:val="uk-UA"/>
        </w:rPr>
        <w:t xml:space="preserve"> класах, </w:t>
      </w:r>
      <w:r w:rsidR="00A8460E" w:rsidRPr="002B7495">
        <w:rPr>
          <w:rFonts w:ascii="Times New Roman" w:hAnsi="Times New Roman" w:cs="Times New Roman"/>
          <w:sz w:val="28"/>
          <w:szCs w:val="28"/>
          <w:lang w:val="uk-UA"/>
        </w:rPr>
        <w:t xml:space="preserve">інтегрованим курсом </w:t>
      </w:r>
      <w:r w:rsidR="00A31C88" w:rsidRPr="002B7495">
        <w:rPr>
          <w:rFonts w:ascii="Times New Roman" w:hAnsi="Times New Roman" w:cs="Times New Roman"/>
          <w:sz w:val="28"/>
          <w:szCs w:val="28"/>
          <w:lang w:val="uk-UA"/>
        </w:rPr>
        <w:t>«Історія: Україна і світ» 7-8 класи,</w:t>
      </w:r>
      <w:r w:rsidR="007B62EC" w:rsidRPr="002B7495">
        <w:rPr>
          <w:rFonts w:ascii="Times New Roman" w:hAnsi="Times New Roman" w:cs="Times New Roman"/>
          <w:sz w:val="28"/>
          <w:szCs w:val="28"/>
          <w:lang w:val="uk-UA"/>
        </w:rPr>
        <w:t xml:space="preserve"> окремими предметами історія У</w:t>
      </w:r>
      <w:r w:rsidR="009549CC" w:rsidRPr="002B7495">
        <w:rPr>
          <w:rFonts w:ascii="Times New Roman" w:hAnsi="Times New Roman" w:cs="Times New Roman"/>
          <w:sz w:val="28"/>
          <w:szCs w:val="28"/>
          <w:lang w:val="uk-UA"/>
        </w:rPr>
        <w:t xml:space="preserve">країни та всесвітня історія у </w:t>
      </w:r>
      <w:r w:rsidR="00A31C88" w:rsidRPr="002B7495">
        <w:rPr>
          <w:rFonts w:ascii="Times New Roman" w:hAnsi="Times New Roman" w:cs="Times New Roman"/>
          <w:sz w:val="28"/>
          <w:szCs w:val="28"/>
          <w:lang w:val="uk-UA"/>
        </w:rPr>
        <w:t>9 класі</w:t>
      </w:r>
      <w:r w:rsidR="00A8460E" w:rsidRPr="002B7495">
        <w:rPr>
          <w:rFonts w:ascii="Times New Roman" w:hAnsi="Times New Roman" w:cs="Times New Roman"/>
          <w:sz w:val="28"/>
          <w:szCs w:val="28"/>
          <w:lang w:val="uk-UA"/>
        </w:rPr>
        <w:t>.</w:t>
      </w:r>
      <w:r w:rsidR="009549CC" w:rsidRPr="002B7495">
        <w:rPr>
          <w:rFonts w:ascii="Times New Roman" w:hAnsi="Times New Roman" w:cs="Times New Roman"/>
          <w:sz w:val="28"/>
          <w:szCs w:val="28"/>
          <w:lang w:val="uk-UA"/>
        </w:rPr>
        <w:t xml:space="preserve"> Також у </w:t>
      </w:r>
      <w:r w:rsidR="005E02B0" w:rsidRPr="002B7495">
        <w:rPr>
          <w:rFonts w:ascii="Times New Roman" w:hAnsi="Times New Roman" w:cs="Times New Roman"/>
          <w:sz w:val="28"/>
          <w:szCs w:val="28"/>
          <w:lang w:val="uk-UA"/>
        </w:rPr>
        <w:t>6</w:t>
      </w:r>
      <w:r w:rsidR="00373AC5" w:rsidRPr="002B7495">
        <w:rPr>
          <w:rFonts w:ascii="Times New Roman" w:hAnsi="Times New Roman" w:cs="Times New Roman"/>
          <w:sz w:val="28"/>
          <w:szCs w:val="28"/>
          <w:lang w:val="uk-UA"/>
        </w:rPr>
        <w:t>-8</w:t>
      </w:r>
      <w:r w:rsidR="009549CC" w:rsidRPr="002B7495">
        <w:rPr>
          <w:rFonts w:ascii="Times New Roman" w:hAnsi="Times New Roman" w:cs="Times New Roman"/>
          <w:sz w:val="28"/>
          <w:szCs w:val="28"/>
          <w:lang w:val="uk-UA"/>
        </w:rPr>
        <w:t xml:space="preserve"> класах введено окремий курс громадянської освіти.</w:t>
      </w:r>
      <w:r w:rsidR="00A31C88" w:rsidRPr="002B7495">
        <w:rPr>
          <w:rFonts w:ascii="Times New Roman" w:hAnsi="Times New Roman" w:cs="Times New Roman"/>
          <w:sz w:val="28"/>
          <w:szCs w:val="28"/>
          <w:lang w:val="uk-UA"/>
        </w:rPr>
        <w:t xml:space="preserve"> У 9 класі є години правознавства.</w:t>
      </w:r>
    </w:p>
    <w:p w14:paraId="4F9D4F1C" w14:textId="39C9D85F" w:rsidR="00114BD9" w:rsidRPr="002B7495" w:rsidRDefault="00114BD9"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У рамках мистецької освітньої галузі вивчається </w:t>
      </w:r>
      <w:r w:rsidR="00387A58" w:rsidRPr="002B7495">
        <w:rPr>
          <w:rFonts w:ascii="Times New Roman" w:hAnsi="Times New Roman" w:cs="Times New Roman"/>
          <w:sz w:val="28"/>
          <w:szCs w:val="28"/>
          <w:lang w:val="uk-UA"/>
        </w:rPr>
        <w:t xml:space="preserve">інтегрований курс </w:t>
      </w:r>
      <w:r w:rsidRPr="002B7495">
        <w:rPr>
          <w:rFonts w:ascii="Times New Roman" w:hAnsi="Times New Roman" w:cs="Times New Roman"/>
          <w:sz w:val="28"/>
          <w:szCs w:val="28"/>
          <w:lang w:val="uk-UA"/>
        </w:rPr>
        <w:t xml:space="preserve">: </w:t>
      </w:r>
      <w:r w:rsidR="00387A58" w:rsidRPr="002B7495">
        <w:rPr>
          <w:rFonts w:ascii="Times New Roman" w:hAnsi="Times New Roman" w:cs="Times New Roman"/>
          <w:sz w:val="28"/>
          <w:szCs w:val="28"/>
          <w:lang w:val="uk-UA"/>
        </w:rPr>
        <w:t>Мистецтво</w:t>
      </w:r>
    </w:p>
    <w:p w14:paraId="60F0D483" w14:textId="77777777" w:rsidR="002F0503" w:rsidRPr="002B7495" w:rsidRDefault="002F0503" w:rsidP="008177FB">
      <w:pPr>
        <w:pStyle w:val="a5"/>
        <w:ind w:firstLine="709"/>
        <w:contextualSpacing/>
        <w:jc w:val="both"/>
        <w:rPr>
          <w:rFonts w:ascii="Times New Roman" w:hAnsi="Times New Roman" w:cs="Times New Roman"/>
          <w:sz w:val="28"/>
          <w:szCs w:val="28"/>
          <w:lang w:bidi="uk-UA"/>
        </w:rPr>
      </w:pPr>
      <w:r w:rsidRPr="002B7495">
        <w:rPr>
          <w:rFonts w:ascii="Times New Roman" w:hAnsi="Times New Roman" w:cs="Times New Roman"/>
          <w:sz w:val="28"/>
          <w:szCs w:val="28"/>
          <w:lang w:bidi="uk-UA"/>
        </w:rPr>
        <w:t xml:space="preserve">Фізкультурна освітня галузь  реалізується предметом </w:t>
      </w:r>
      <w:r w:rsidR="009549CC" w:rsidRPr="002B7495">
        <w:rPr>
          <w:rFonts w:ascii="Times New Roman" w:hAnsi="Times New Roman" w:cs="Times New Roman"/>
          <w:sz w:val="28"/>
          <w:szCs w:val="28"/>
          <w:lang w:val="uk-UA" w:bidi="uk-UA"/>
        </w:rPr>
        <w:t>ф</w:t>
      </w:r>
      <w:r w:rsidR="009549CC" w:rsidRPr="002B7495">
        <w:rPr>
          <w:rFonts w:ascii="Times New Roman" w:hAnsi="Times New Roman" w:cs="Times New Roman"/>
          <w:sz w:val="28"/>
          <w:szCs w:val="28"/>
          <w:lang w:bidi="uk-UA"/>
        </w:rPr>
        <w:t>ізична культура</w:t>
      </w:r>
      <w:r w:rsidRPr="002B7495">
        <w:rPr>
          <w:rFonts w:ascii="Times New Roman" w:hAnsi="Times New Roman" w:cs="Times New Roman"/>
          <w:sz w:val="28"/>
          <w:szCs w:val="28"/>
          <w:lang w:bidi="uk-UA"/>
        </w:rPr>
        <w:t>.</w:t>
      </w:r>
    </w:p>
    <w:p w14:paraId="1215A2A6" w14:textId="77777777" w:rsidR="00816CBA" w:rsidRPr="002B7495" w:rsidRDefault="00816CBA" w:rsidP="008177FB">
      <w:pPr>
        <w:pStyle w:val="a5"/>
        <w:ind w:firstLine="709"/>
        <w:contextualSpacing/>
        <w:jc w:val="both"/>
        <w:rPr>
          <w:rFonts w:ascii="Times New Roman" w:hAnsi="Times New Roman" w:cs="Times New Roman"/>
          <w:sz w:val="28"/>
          <w:szCs w:val="28"/>
          <w:lang w:val="uk-UA" w:bidi="uk-UA"/>
        </w:rPr>
      </w:pPr>
      <w:r w:rsidRPr="002B7495">
        <w:rPr>
          <w:rFonts w:ascii="Times New Roman" w:hAnsi="Times New Roman" w:cs="Times New Roman"/>
          <w:sz w:val="28"/>
          <w:szCs w:val="28"/>
          <w:lang w:val="uk-UA" w:bidi="uk-UA"/>
        </w:rPr>
        <w:t>Технологіч</w:t>
      </w:r>
      <w:r w:rsidR="009549CC" w:rsidRPr="002B7495">
        <w:rPr>
          <w:rFonts w:ascii="Times New Roman" w:hAnsi="Times New Roman" w:cs="Times New Roman"/>
          <w:sz w:val="28"/>
          <w:szCs w:val="28"/>
          <w:lang w:val="uk-UA" w:bidi="uk-UA"/>
        </w:rPr>
        <w:t>на освітня галузь – предметом технології</w:t>
      </w:r>
      <w:r w:rsidRPr="002B7495">
        <w:rPr>
          <w:rFonts w:ascii="Times New Roman" w:hAnsi="Times New Roman" w:cs="Times New Roman"/>
          <w:sz w:val="28"/>
          <w:szCs w:val="28"/>
          <w:lang w:val="uk-UA" w:bidi="uk-UA"/>
        </w:rPr>
        <w:t>.</w:t>
      </w:r>
    </w:p>
    <w:p w14:paraId="630D73D9" w14:textId="77777777" w:rsidR="009549CC" w:rsidRPr="002B7495" w:rsidRDefault="009549C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bidi="uk-UA"/>
        </w:rPr>
        <w:t>Інформатична освітня галузь – предметом інформатика.</w:t>
      </w:r>
    </w:p>
    <w:p w14:paraId="260A44D5" w14:textId="77777777" w:rsidR="00AA00DC"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Відповідно до постанови Кабінету Міністрів України від 23 листопада 2011</w:t>
      </w:r>
      <w:r w:rsidRPr="002B7495">
        <w:rPr>
          <w:rFonts w:ascii="Times New Roman" w:hAnsi="Times New Roman" w:cs="Times New Roman"/>
          <w:sz w:val="28"/>
          <w:szCs w:val="28"/>
        </w:rPr>
        <w:t> </w:t>
      </w:r>
      <w:r w:rsidRPr="002B7495">
        <w:rPr>
          <w:rFonts w:ascii="Times New Roman" w:hAnsi="Times New Roman" w:cs="Times New Roman"/>
          <w:sz w:val="28"/>
          <w:szCs w:val="28"/>
          <w:lang w:val="uk-UA"/>
        </w:rPr>
        <w:t>року № 1392 "Про затвердження Державного стандарту базової і повної загальної середньої освіти</w:t>
      </w:r>
      <w:r w:rsidR="00A12E91" w:rsidRPr="002B7495">
        <w:rPr>
          <w:rFonts w:ascii="Times New Roman" w:hAnsi="Times New Roman" w:cs="Times New Roman"/>
          <w:sz w:val="28"/>
          <w:szCs w:val="28"/>
          <w:lang w:val="uk-UA"/>
        </w:rPr>
        <w:t>» та постанови Кабінету Міністрів України від 30 вересня 2020 р. № 898 «</w:t>
      </w:r>
      <w:r w:rsidR="00F30DC6" w:rsidRPr="002B7495">
        <w:rPr>
          <w:rFonts w:ascii="Times New Roman" w:hAnsi="Times New Roman" w:cs="Times New Roman"/>
          <w:sz w:val="28"/>
          <w:szCs w:val="28"/>
          <w:lang w:val="uk-UA"/>
        </w:rPr>
        <w:t xml:space="preserve">Про затвердження Державного стандарту базової середньої освіти» </w:t>
      </w:r>
      <w:r w:rsidRPr="002B7495">
        <w:rPr>
          <w:rFonts w:ascii="Times New Roman" w:hAnsi="Times New Roman" w:cs="Times New Roman"/>
          <w:sz w:val="28"/>
          <w:szCs w:val="28"/>
          <w:lang w:val="uk-UA"/>
        </w:rPr>
        <w:t>години фізичної культури не враховуються при визначенні гранично допустимого навантаження учнів.</w:t>
      </w:r>
    </w:p>
    <w:p w14:paraId="5FE0041B" w14:textId="77777777" w:rsidR="00AA00DC" w:rsidRPr="002B7495" w:rsidRDefault="00AA00DC" w:rsidP="008177FB">
      <w:pPr>
        <w:pStyle w:val="a5"/>
        <w:shd w:val="clear" w:color="auto" w:fill="FFFFFF" w:themeFill="background1"/>
        <w:ind w:firstLine="709"/>
        <w:contextualSpacing/>
        <w:jc w:val="both"/>
        <w:rPr>
          <w:rFonts w:ascii="Times New Roman" w:hAnsi="Times New Roman" w:cs="Times New Roman"/>
          <w:sz w:val="28"/>
          <w:szCs w:val="28"/>
          <w:lang w:val="uk-UA"/>
        </w:rPr>
      </w:pPr>
    </w:p>
    <w:p w14:paraId="17B0EF8C" w14:textId="4E8E37D6" w:rsidR="00542EC4" w:rsidRPr="002B7495" w:rsidRDefault="00542EC4" w:rsidP="008177FB">
      <w:pPr>
        <w:pStyle w:val="a5"/>
        <w:ind w:firstLine="709"/>
        <w:contextualSpacing/>
        <w:jc w:val="both"/>
        <w:rPr>
          <w:rFonts w:ascii="Times New Roman" w:hAnsi="Times New Roman" w:cs="Times New Roman"/>
          <w:b/>
          <w:i/>
          <w:sz w:val="28"/>
          <w:szCs w:val="28"/>
          <w:lang w:val="uk-UA"/>
        </w:rPr>
      </w:pPr>
    </w:p>
    <w:p w14:paraId="4100EE4D" w14:textId="028A2380" w:rsidR="005E02B0" w:rsidRPr="002B7495" w:rsidRDefault="005E02B0" w:rsidP="008177FB">
      <w:pPr>
        <w:pStyle w:val="a5"/>
        <w:ind w:firstLine="709"/>
        <w:contextualSpacing/>
        <w:jc w:val="both"/>
        <w:rPr>
          <w:rFonts w:ascii="Times New Roman" w:hAnsi="Times New Roman" w:cs="Times New Roman"/>
          <w:b/>
          <w:i/>
          <w:sz w:val="28"/>
          <w:szCs w:val="28"/>
          <w:lang w:val="uk-UA"/>
        </w:rPr>
      </w:pPr>
    </w:p>
    <w:p w14:paraId="088086EC" w14:textId="4C3163DA" w:rsidR="005E02B0" w:rsidRPr="002B7495" w:rsidRDefault="005E02B0" w:rsidP="008177FB">
      <w:pPr>
        <w:pStyle w:val="a5"/>
        <w:ind w:firstLine="709"/>
        <w:contextualSpacing/>
        <w:jc w:val="both"/>
        <w:rPr>
          <w:rFonts w:ascii="Times New Roman" w:hAnsi="Times New Roman" w:cs="Times New Roman"/>
          <w:b/>
          <w:i/>
          <w:sz w:val="28"/>
          <w:szCs w:val="28"/>
          <w:lang w:val="uk-UA"/>
        </w:rPr>
      </w:pPr>
    </w:p>
    <w:p w14:paraId="1DD08D32" w14:textId="7A31E5A5" w:rsidR="005E02B0" w:rsidRPr="002B7495" w:rsidRDefault="005E02B0" w:rsidP="008177FB">
      <w:pPr>
        <w:pStyle w:val="a5"/>
        <w:ind w:firstLine="709"/>
        <w:contextualSpacing/>
        <w:jc w:val="both"/>
        <w:rPr>
          <w:rFonts w:ascii="Times New Roman" w:hAnsi="Times New Roman" w:cs="Times New Roman"/>
          <w:b/>
          <w:i/>
          <w:sz w:val="28"/>
          <w:szCs w:val="28"/>
          <w:lang w:val="uk-UA"/>
        </w:rPr>
      </w:pPr>
    </w:p>
    <w:p w14:paraId="6743F0FC" w14:textId="77777777" w:rsidR="005E02B0" w:rsidRPr="002B7495" w:rsidRDefault="005E02B0" w:rsidP="008177FB">
      <w:pPr>
        <w:pStyle w:val="a5"/>
        <w:ind w:firstLine="709"/>
        <w:contextualSpacing/>
        <w:jc w:val="both"/>
        <w:rPr>
          <w:rFonts w:ascii="Times New Roman" w:hAnsi="Times New Roman" w:cs="Times New Roman"/>
          <w:b/>
          <w:i/>
          <w:sz w:val="28"/>
          <w:szCs w:val="28"/>
          <w:lang w:val="uk-UA"/>
        </w:rPr>
      </w:pPr>
    </w:p>
    <w:p w14:paraId="7163E9EA" w14:textId="77777777" w:rsidR="00542EC4" w:rsidRPr="002B7495" w:rsidRDefault="00542EC4" w:rsidP="008177FB">
      <w:pPr>
        <w:pStyle w:val="a5"/>
        <w:ind w:firstLine="709"/>
        <w:contextualSpacing/>
        <w:jc w:val="both"/>
        <w:rPr>
          <w:rFonts w:ascii="Times New Roman" w:hAnsi="Times New Roman" w:cs="Times New Roman"/>
          <w:b/>
          <w:i/>
          <w:sz w:val="28"/>
          <w:szCs w:val="28"/>
          <w:lang w:val="uk-UA"/>
        </w:rPr>
      </w:pPr>
    </w:p>
    <w:p w14:paraId="7E7BEA89" w14:textId="1359A6E2" w:rsidR="00AA00DC" w:rsidRPr="002B7495" w:rsidRDefault="00AA00DC" w:rsidP="008177FB">
      <w:pPr>
        <w:pStyle w:val="a5"/>
        <w:ind w:firstLine="709"/>
        <w:contextualSpacing/>
        <w:jc w:val="both"/>
        <w:rPr>
          <w:rFonts w:ascii="Times New Roman" w:hAnsi="Times New Roman" w:cs="Times New Roman"/>
          <w:b/>
          <w:i/>
          <w:sz w:val="28"/>
          <w:szCs w:val="28"/>
          <w:lang w:val="uk-UA"/>
        </w:rPr>
      </w:pPr>
      <w:r w:rsidRPr="002B7495">
        <w:rPr>
          <w:rFonts w:ascii="Times New Roman" w:hAnsi="Times New Roman" w:cs="Times New Roman"/>
          <w:b/>
          <w:i/>
          <w:sz w:val="36"/>
          <w:szCs w:val="28"/>
          <w:lang w:val="uk-UA"/>
        </w:rPr>
        <w:lastRenderedPageBreak/>
        <w:t>Очікувані результати навчання здобувачів освіти</w:t>
      </w:r>
    </w:p>
    <w:p w14:paraId="72E17C7C"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lang w:val="uk-UA"/>
        </w:rPr>
      </w:pPr>
      <w:r w:rsidRPr="002B7495">
        <w:rPr>
          <w:rFonts w:ascii="Times New Roman"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r w:rsidRPr="002B7495">
        <w:rPr>
          <w:rFonts w:ascii="Times New Roman" w:hAnsi="Times New Roman" w:cs="Times New Roman"/>
          <w:sz w:val="28"/>
          <w:szCs w:val="28"/>
        </w:rPr>
        <w:t>Результати навчання повинні</w:t>
      </w:r>
      <w:r w:rsidRPr="002B7495">
        <w:rPr>
          <w:rFonts w:ascii="Times New Roman" w:eastAsia="Times New Roman" w:hAnsi="Times New Roman" w:cs="Times New Roman"/>
          <w:sz w:val="28"/>
          <w:szCs w:val="28"/>
        </w:rPr>
        <w:t xml:space="preserve"> робити внесок у формування ключових компетентностей учнів.</w:t>
      </w:r>
    </w:p>
    <w:p w14:paraId="4F718CDE" w14:textId="73441009" w:rsidR="00473FE7" w:rsidRPr="002B7495" w:rsidRDefault="00473FE7" w:rsidP="008177FB">
      <w:pPr>
        <w:pStyle w:val="a5"/>
        <w:ind w:firstLine="709"/>
        <w:contextualSpacing/>
        <w:jc w:val="both"/>
        <w:rPr>
          <w:rFonts w:ascii="Times New Roman" w:eastAsia="Times New Roman" w:hAnsi="Times New Roman" w:cs="Times New Roman"/>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55"/>
      </w:tblGrid>
      <w:tr w:rsidR="00854E10" w:rsidRPr="002B7495" w14:paraId="66A2C4A6" w14:textId="77777777" w:rsidTr="00854E10">
        <w:tc>
          <w:tcPr>
            <w:tcW w:w="1843" w:type="dxa"/>
          </w:tcPr>
          <w:p w14:paraId="123F9EF0" w14:textId="77777777" w:rsidR="00854E10" w:rsidRPr="002B7495" w:rsidRDefault="00854E10" w:rsidP="00854E10">
            <w:pPr>
              <w:ind w:right="-108"/>
              <w:jc w:val="both"/>
              <w:rPr>
                <w:rFonts w:ascii="Times New Roman" w:hAnsi="Times New Roman" w:cs="Times New Roman"/>
                <w:b/>
                <w:sz w:val="28"/>
                <w:szCs w:val="28"/>
              </w:rPr>
            </w:pPr>
            <w:r w:rsidRPr="002B7495">
              <w:rPr>
                <w:rFonts w:ascii="Times New Roman" w:hAnsi="Times New Roman" w:cs="Times New Roman"/>
                <w:b/>
                <w:sz w:val="28"/>
                <w:szCs w:val="28"/>
              </w:rPr>
              <w:t>Ключові компетентності</w:t>
            </w:r>
          </w:p>
        </w:tc>
        <w:tc>
          <w:tcPr>
            <w:tcW w:w="7655" w:type="dxa"/>
          </w:tcPr>
          <w:p w14:paraId="2DC12B31" w14:textId="77777777" w:rsidR="00854E10" w:rsidRPr="002B7495" w:rsidRDefault="00854E10" w:rsidP="00854E10">
            <w:pPr>
              <w:ind w:firstLine="709"/>
              <w:jc w:val="center"/>
              <w:rPr>
                <w:rFonts w:ascii="Times New Roman" w:hAnsi="Times New Roman" w:cs="Times New Roman"/>
                <w:b/>
                <w:sz w:val="28"/>
                <w:szCs w:val="28"/>
              </w:rPr>
            </w:pPr>
            <w:r w:rsidRPr="002B7495">
              <w:rPr>
                <w:rFonts w:ascii="Times New Roman" w:hAnsi="Times New Roman" w:cs="Times New Roman"/>
                <w:b/>
                <w:sz w:val="28"/>
                <w:szCs w:val="28"/>
              </w:rPr>
              <w:t>Ключові компетентності</w:t>
            </w:r>
          </w:p>
        </w:tc>
      </w:tr>
      <w:tr w:rsidR="00854E10" w:rsidRPr="002B7495" w14:paraId="26DDBBCE" w14:textId="77777777" w:rsidTr="00854E10">
        <w:tc>
          <w:tcPr>
            <w:tcW w:w="1843" w:type="dxa"/>
          </w:tcPr>
          <w:p w14:paraId="0D5F09F2" w14:textId="77777777" w:rsidR="00854E10" w:rsidRPr="002B7495" w:rsidRDefault="00854E10" w:rsidP="00854E10">
            <w:pPr>
              <w:ind w:right="-108"/>
              <w:rPr>
                <w:rFonts w:ascii="Times New Roman" w:hAnsi="Times New Roman" w:cs="Times New Roman"/>
                <w:color w:val="00B050"/>
                <w:sz w:val="28"/>
                <w:szCs w:val="28"/>
              </w:rPr>
            </w:pPr>
            <w:r w:rsidRPr="002B7495">
              <w:rPr>
                <w:rFonts w:ascii="Times New Roman" w:hAnsi="Times New Roman" w:cs="Times New Roman"/>
                <w:sz w:val="28"/>
                <w:szCs w:val="28"/>
              </w:rPr>
              <w:t xml:space="preserve">Спілкування державною </w:t>
            </w:r>
            <w:r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 xml:space="preserve">(і рідною </w:t>
            </w:r>
            <w:r w:rsidRPr="002B7495">
              <w:rPr>
                <w:rFonts w:ascii="Times New Roman" w:hAnsi="Times New Roman" w:cs="Times New Roman"/>
                <w:sz w:val="28"/>
                <w:szCs w:val="28"/>
                <w:lang w:val="uk-UA"/>
              </w:rPr>
              <w:t>–</w:t>
            </w:r>
            <w:r w:rsidRPr="002B7495">
              <w:rPr>
                <w:rFonts w:ascii="Times New Roman" w:hAnsi="Times New Roman" w:cs="Times New Roman"/>
                <w:sz w:val="28"/>
                <w:szCs w:val="28"/>
              </w:rPr>
              <w:t xml:space="preserve"> у</w:t>
            </w:r>
            <w:r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разі відмінності) мовами</w:t>
            </w:r>
          </w:p>
        </w:tc>
        <w:tc>
          <w:tcPr>
            <w:tcW w:w="7655" w:type="dxa"/>
          </w:tcPr>
          <w:p w14:paraId="120D4323"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i/>
                <w:sz w:val="28"/>
                <w:szCs w:val="28"/>
              </w:rPr>
              <w:t>Уміння:</w:t>
            </w:r>
            <w:r w:rsidRPr="002B7495">
              <w:rPr>
                <w:rFonts w:ascii="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p>
          <w:p w14:paraId="21D54E5D"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i/>
                <w:sz w:val="28"/>
                <w:szCs w:val="28"/>
              </w:rPr>
              <w:t>Ставлення:</w:t>
            </w:r>
            <w:r w:rsidRPr="002B7495">
              <w:rPr>
                <w:rFonts w:ascii="Times New Roman" w:hAnsi="Times New Roman" w:cs="Times New Roman"/>
                <w:sz w:val="28"/>
                <w:szCs w:val="28"/>
              </w:rPr>
              <w:t xml:space="preserve"> розуміння важливості чітких та лаконічних формулювань. </w:t>
            </w:r>
          </w:p>
          <w:p w14:paraId="0F2C058D" w14:textId="77777777" w:rsidR="00854E10" w:rsidRPr="002B7495" w:rsidRDefault="00854E10" w:rsidP="00854E10">
            <w:pPr>
              <w:ind w:firstLine="351"/>
              <w:jc w:val="both"/>
              <w:rPr>
                <w:rFonts w:ascii="Times New Roman" w:hAnsi="Times New Roman" w:cs="Times New Roman"/>
                <w:color w:val="00B050"/>
                <w:sz w:val="28"/>
                <w:szCs w:val="28"/>
              </w:rPr>
            </w:pPr>
            <w:r w:rsidRPr="002B7495">
              <w:rPr>
                <w:rFonts w:ascii="Times New Roman" w:hAnsi="Times New Roman" w:cs="Times New Roman"/>
                <w:b/>
                <w:i/>
                <w:sz w:val="28"/>
                <w:szCs w:val="28"/>
              </w:rPr>
              <w:t>Навчальні ресурси</w:t>
            </w:r>
            <w:r w:rsidRPr="002B7495">
              <w:rPr>
                <w:rFonts w:ascii="Times New Roman" w:hAnsi="Times New Roman" w:cs="Times New Roman"/>
                <w:sz w:val="28"/>
                <w:szCs w:val="28"/>
              </w:rPr>
              <w:t>: означення понять, формулювання властивостей, доведення правил, теорем.</w:t>
            </w:r>
          </w:p>
        </w:tc>
      </w:tr>
      <w:tr w:rsidR="00854E10" w:rsidRPr="002B7495" w14:paraId="1EBEE91F" w14:textId="77777777" w:rsidTr="00854E10">
        <w:tc>
          <w:tcPr>
            <w:tcW w:w="1843" w:type="dxa"/>
          </w:tcPr>
          <w:p w14:paraId="237A8F8D" w14:textId="77777777" w:rsidR="00854E10" w:rsidRPr="002B7495" w:rsidRDefault="00854E10" w:rsidP="00854E10">
            <w:pPr>
              <w:ind w:right="-108"/>
              <w:rPr>
                <w:rFonts w:ascii="Times New Roman" w:hAnsi="Times New Roman" w:cs="Times New Roman"/>
                <w:sz w:val="28"/>
                <w:szCs w:val="28"/>
              </w:rPr>
            </w:pPr>
            <w:r w:rsidRPr="002B7495">
              <w:rPr>
                <w:rFonts w:ascii="Times New Roman" w:hAnsi="Times New Roman" w:cs="Times New Roman"/>
                <w:sz w:val="28"/>
                <w:szCs w:val="28"/>
              </w:rPr>
              <w:t>Спілкування іноземними мовами</w:t>
            </w:r>
          </w:p>
        </w:tc>
        <w:tc>
          <w:tcPr>
            <w:tcW w:w="7655" w:type="dxa"/>
          </w:tcPr>
          <w:p w14:paraId="2FE1D32A"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056EBBEB"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Ставлення:</w:t>
            </w:r>
            <w:r w:rsidRPr="002B7495">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w:t>
            </w:r>
            <w:r w:rsidRPr="002B7495">
              <w:rPr>
                <w:rFonts w:ascii="Times New Roman" w:hAnsi="Times New Roman" w:cs="Times New Roman"/>
                <w:sz w:val="28"/>
                <w:szCs w:val="28"/>
                <w:lang w:val="uk-UA"/>
              </w:rPr>
              <w:lastRenderedPageBreak/>
              <w:t xml:space="preserve">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14:paraId="042BC8B1"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sz w:val="28"/>
                <w:szCs w:val="28"/>
              </w:rPr>
              <w:t>Навчальні ресурси</w:t>
            </w:r>
            <w:r w:rsidRPr="002B7495">
              <w:rPr>
                <w:rFonts w:ascii="Times New Roman" w:hAnsi="Times New Roman" w:cs="Times New Roman"/>
                <w:sz w:val="28"/>
                <w:szCs w:val="28"/>
              </w:rPr>
              <w:t xml:space="preserve">: підручники, словники, довідкова література, мультимедійні засоби, адаптовані іншомовні тексти. </w:t>
            </w:r>
          </w:p>
        </w:tc>
      </w:tr>
      <w:tr w:rsidR="00854E10" w:rsidRPr="002B7495" w14:paraId="354E7ACF" w14:textId="77777777" w:rsidTr="00854E10">
        <w:tc>
          <w:tcPr>
            <w:tcW w:w="1843" w:type="dxa"/>
          </w:tcPr>
          <w:p w14:paraId="1D02144B" w14:textId="77777777" w:rsidR="00854E10" w:rsidRPr="002B7495" w:rsidRDefault="00854E10" w:rsidP="00854E10">
            <w:pPr>
              <w:ind w:right="-108"/>
              <w:rPr>
                <w:rFonts w:ascii="Times New Roman" w:hAnsi="Times New Roman" w:cs="Times New Roman"/>
                <w:sz w:val="28"/>
                <w:szCs w:val="28"/>
              </w:rPr>
            </w:pPr>
            <w:r w:rsidRPr="002B7495">
              <w:rPr>
                <w:rFonts w:ascii="Times New Roman" w:hAnsi="Times New Roman" w:cs="Times New Roman"/>
                <w:sz w:val="28"/>
                <w:szCs w:val="28"/>
              </w:rPr>
              <w:lastRenderedPageBreak/>
              <w:t xml:space="preserve">Математична компетентність </w:t>
            </w:r>
          </w:p>
        </w:tc>
        <w:tc>
          <w:tcPr>
            <w:tcW w:w="7655" w:type="dxa"/>
          </w:tcPr>
          <w:p w14:paraId="73D14667"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sz w:val="28"/>
                <w:szCs w:val="28"/>
              </w:rPr>
              <w:t>Уміння:</w:t>
            </w:r>
            <w:r w:rsidRPr="002B7495">
              <w:rPr>
                <w:rFonts w:ascii="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14:paraId="3E86D05C"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sz w:val="28"/>
                <w:szCs w:val="28"/>
              </w:rPr>
              <w:t>Ставлення</w:t>
            </w:r>
            <w:r w:rsidRPr="002B7495">
              <w:rPr>
                <w:rFonts w:ascii="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4F42579"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sz w:val="28"/>
                <w:szCs w:val="28"/>
              </w:rPr>
              <w:t>Навчальні ресурси</w:t>
            </w:r>
            <w:r w:rsidRPr="002B7495">
              <w:rPr>
                <w:rFonts w:ascii="Times New Roman" w:hAnsi="Times New Roman" w:cs="Times New Roman"/>
                <w:sz w:val="28"/>
                <w:szCs w:val="28"/>
              </w:rPr>
              <w:t>: розв'язування математичних задач, і обов’язково таких, що моделюють реальні життєві ситуації</w:t>
            </w:r>
            <w:r w:rsidRPr="002B7495">
              <w:rPr>
                <w:rFonts w:ascii="Times New Roman" w:hAnsi="Times New Roman" w:cs="Times New Roman"/>
                <w:sz w:val="28"/>
                <w:szCs w:val="28"/>
                <w:lang w:val="uk-UA"/>
              </w:rPr>
              <w:t>.</w:t>
            </w:r>
          </w:p>
        </w:tc>
      </w:tr>
      <w:tr w:rsidR="00854E10" w:rsidRPr="00F074E9" w14:paraId="70375D5E" w14:textId="77777777" w:rsidTr="00854E10">
        <w:tc>
          <w:tcPr>
            <w:tcW w:w="1843" w:type="dxa"/>
          </w:tcPr>
          <w:p w14:paraId="1ECA279A" w14:textId="77777777" w:rsidR="00854E10" w:rsidRPr="002B7495" w:rsidRDefault="00854E10" w:rsidP="00854E10">
            <w:pPr>
              <w:ind w:right="-108"/>
              <w:rPr>
                <w:rFonts w:ascii="Times New Roman" w:hAnsi="Times New Roman" w:cs="Times New Roman"/>
                <w:sz w:val="28"/>
                <w:szCs w:val="28"/>
              </w:rPr>
            </w:pPr>
            <w:r w:rsidRPr="002B7495">
              <w:rPr>
                <w:rFonts w:ascii="Times New Roman" w:hAnsi="Times New Roman" w:cs="Times New Roman"/>
                <w:sz w:val="28"/>
                <w:szCs w:val="28"/>
              </w:rPr>
              <w:t xml:space="preserve">Основні компетентності </w:t>
            </w:r>
            <w:r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у природничих науках і технологіях</w:t>
            </w:r>
          </w:p>
        </w:tc>
        <w:tc>
          <w:tcPr>
            <w:tcW w:w="7655" w:type="dxa"/>
          </w:tcPr>
          <w:p w14:paraId="4C5DEE99"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rPr>
              <w:t xml:space="preserve">Уміння: </w:t>
            </w:r>
            <w:r w:rsidRPr="002B7495">
              <w:rPr>
                <w:rFonts w:ascii="Times New Roman" w:hAnsi="Times New Roman" w:cs="Times New Roman"/>
                <w:sz w:val="28"/>
                <w:szCs w:val="28"/>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sidRPr="002B7495">
              <w:rPr>
                <w:rFonts w:ascii="Times New Roman" w:hAnsi="Times New Roman" w:cs="Times New Roman"/>
                <w:sz w:val="28"/>
                <w:szCs w:val="28"/>
                <w:lang w:val="uk-UA"/>
              </w:rPr>
              <w:t xml:space="preserve">              </w:t>
            </w:r>
          </w:p>
          <w:p w14:paraId="4A975180"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С</w:t>
            </w:r>
            <w:r w:rsidRPr="002B7495">
              <w:rPr>
                <w:rFonts w:ascii="Times New Roman" w:hAnsi="Times New Roman" w:cs="Times New Roman"/>
                <w:b/>
                <w:sz w:val="28"/>
                <w:szCs w:val="28"/>
                <w:lang w:val="uk-UA"/>
              </w:rPr>
              <w:t>тавлення:</w:t>
            </w:r>
            <w:r w:rsidRPr="002B7495">
              <w:rPr>
                <w:rFonts w:ascii="Times New Roman" w:hAnsi="Times New Roman" w:cs="Times New Roman"/>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2A1E8740"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Навчальні ресурси</w:t>
            </w:r>
            <w:r w:rsidRPr="002B7495">
              <w:rPr>
                <w:rFonts w:ascii="Times New Roman" w:hAnsi="Times New Roman" w:cs="Times New Roman"/>
                <w:sz w:val="28"/>
                <w:szCs w:val="28"/>
                <w:lang w:val="uk-UA"/>
              </w:rPr>
              <w:t>: складання графіків та діаграм, які ілюструють функціональні залежності результатів впливу людської діяльності на природу.</w:t>
            </w:r>
          </w:p>
        </w:tc>
      </w:tr>
      <w:tr w:rsidR="00854E10" w:rsidRPr="002B7495" w14:paraId="62CAF708" w14:textId="77777777" w:rsidTr="00854E10">
        <w:tc>
          <w:tcPr>
            <w:tcW w:w="1843" w:type="dxa"/>
          </w:tcPr>
          <w:p w14:paraId="1705C50E" w14:textId="77777777" w:rsidR="00854E10" w:rsidRPr="002B7495" w:rsidRDefault="00854E10" w:rsidP="00854E10">
            <w:pPr>
              <w:ind w:right="-108"/>
              <w:rPr>
                <w:rFonts w:ascii="Times New Roman" w:hAnsi="Times New Roman" w:cs="Times New Roman"/>
                <w:sz w:val="28"/>
                <w:szCs w:val="28"/>
              </w:rPr>
            </w:pPr>
            <w:r w:rsidRPr="002B7495">
              <w:rPr>
                <w:rFonts w:ascii="Times New Roman" w:hAnsi="Times New Roman" w:cs="Times New Roman"/>
                <w:sz w:val="28"/>
                <w:szCs w:val="28"/>
              </w:rPr>
              <w:lastRenderedPageBreak/>
              <w:t>Інформаційно</w:t>
            </w:r>
            <w:r w:rsidRPr="002B7495">
              <w:rPr>
                <w:rFonts w:ascii="Times New Roman" w:hAnsi="Times New Roman" w:cs="Times New Roman"/>
                <w:sz w:val="28"/>
                <w:szCs w:val="28"/>
                <w:lang w:val="uk-UA"/>
              </w:rPr>
              <w:t>-</w:t>
            </w:r>
            <w:r w:rsidRPr="002B7495">
              <w:rPr>
                <w:rFonts w:ascii="Times New Roman" w:hAnsi="Times New Roman" w:cs="Times New Roman"/>
                <w:sz w:val="28"/>
                <w:szCs w:val="28"/>
              </w:rPr>
              <w:t xml:space="preserve">цифрова компетентність </w:t>
            </w:r>
          </w:p>
          <w:p w14:paraId="53655EC2" w14:textId="77777777" w:rsidR="00854E10" w:rsidRPr="002B7495" w:rsidRDefault="00854E10" w:rsidP="00854E10">
            <w:pPr>
              <w:ind w:right="-108" w:firstLine="709"/>
              <w:rPr>
                <w:rFonts w:ascii="Times New Roman" w:hAnsi="Times New Roman" w:cs="Times New Roman"/>
                <w:sz w:val="28"/>
                <w:szCs w:val="28"/>
                <w:lang w:val="uk-UA"/>
              </w:rPr>
            </w:pPr>
          </w:p>
        </w:tc>
        <w:tc>
          <w:tcPr>
            <w:tcW w:w="7655" w:type="dxa"/>
          </w:tcPr>
          <w:p w14:paraId="72F12CEA"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954F130" w14:textId="77777777" w:rsidR="00854E10" w:rsidRPr="002B7495" w:rsidRDefault="00854E10" w:rsidP="00854E10">
            <w:pPr>
              <w:ind w:firstLine="351"/>
              <w:jc w:val="both"/>
              <w:rPr>
                <w:rFonts w:ascii="Times New Roman" w:hAnsi="Times New Roman" w:cs="Times New Roman"/>
                <w:b/>
                <w:sz w:val="28"/>
                <w:szCs w:val="28"/>
              </w:rPr>
            </w:pPr>
            <w:r w:rsidRPr="002B7495">
              <w:rPr>
                <w:rFonts w:ascii="Times New Roman" w:hAnsi="Times New Roman" w:cs="Times New Roman"/>
                <w:b/>
                <w:sz w:val="28"/>
                <w:szCs w:val="28"/>
              </w:rPr>
              <w:t>Ставлення</w:t>
            </w:r>
            <w:r w:rsidRPr="002B7495">
              <w:rPr>
                <w:rFonts w:ascii="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r w:rsidRPr="002B7495">
              <w:rPr>
                <w:rFonts w:ascii="Times New Roman" w:hAnsi="Times New Roman" w:cs="Times New Roman"/>
                <w:b/>
                <w:sz w:val="28"/>
                <w:szCs w:val="28"/>
              </w:rPr>
              <w:t xml:space="preserve">. </w:t>
            </w:r>
          </w:p>
          <w:p w14:paraId="3AB592BC"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rPr>
              <w:t>Навчальні ресурси</w:t>
            </w:r>
            <w:r w:rsidRPr="002B7495">
              <w:rPr>
                <w:rFonts w:ascii="Times New Roman" w:hAnsi="Times New Roman" w:cs="Times New Roman"/>
                <w:sz w:val="28"/>
                <w:szCs w:val="28"/>
              </w:rPr>
              <w:t>: візуалізація даних, побудова графіків та діаграм за допомогою програмних засобів</w:t>
            </w:r>
          </w:p>
        </w:tc>
      </w:tr>
      <w:tr w:rsidR="00854E10" w:rsidRPr="00F074E9" w14:paraId="102C0BC1" w14:textId="77777777" w:rsidTr="00854E10">
        <w:tc>
          <w:tcPr>
            <w:tcW w:w="1843" w:type="dxa"/>
          </w:tcPr>
          <w:p w14:paraId="1F73EBB7" w14:textId="77777777" w:rsidR="00854E10" w:rsidRPr="002B7495" w:rsidRDefault="00854E10" w:rsidP="00854E10">
            <w:pPr>
              <w:ind w:right="-108"/>
              <w:rPr>
                <w:rFonts w:ascii="Times New Roman" w:hAnsi="Times New Roman" w:cs="Times New Roman"/>
                <w:sz w:val="28"/>
                <w:szCs w:val="28"/>
                <w:lang w:val="uk-UA"/>
              </w:rPr>
            </w:pPr>
            <w:r w:rsidRPr="002B7495">
              <w:rPr>
                <w:rFonts w:ascii="Times New Roman" w:hAnsi="Times New Roman" w:cs="Times New Roman"/>
                <w:sz w:val="28"/>
                <w:szCs w:val="28"/>
              </w:rPr>
              <w:t>Уміння вчитися впродовж життя</w:t>
            </w:r>
          </w:p>
        </w:tc>
        <w:tc>
          <w:tcPr>
            <w:tcW w:w="7655" w:type="dxa"/>
          </w:tcPr>
          <w:p w14:paraId="3D267DFC"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14:paraId="08BBF05C"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Ставлення</w:t>
            </w:r>
            <w:r w:rsidRPr="002B7495">
              <w:rPr>
                <w:rFonts w:ascii="Times New Roman" w:hAnsi="Times New Roman" w:cs="Times New Roman"/>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14:paraId="2D00BBA9"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Навчальні ресурси</w:t>
            </w:r>
            <w:r w:rsidRPr="002B7495">
              <w:rPr>
                <w:rFonts w:ascii="Times New Roman" w:hAnsi="Times New Roman" w:cs="Times New Roman"/>
                <w:sz w:val="28"/>
                <w:szCs w:val="28"/>
                <w:lang w:val="uk-UA"/>
              </w:rPr>
              <w:t>: моделювання власної освітньої траєкторії.</w:t>
            </w:r>
          </w:p>
        </w:tc>
      </w:tr>
      <w:tr w:rsidR="00854E10" w:rsidRPr="00F074E9" w14:paraId="6FD4A922" w14:textId="77777777" w:rsidTr="00854E10">
        <w:tc>
          <w:tcPr>
            <w:tcW w:w="1843" w:type="dxa"/>
          </w:tcPr>
          <w:p w14:paraId="04CB97ED" w14:textId="77777777" w:rsidR="00854E10" w:rsidRPr="002B7495" w:rsidRDefault="00854E10" w:rsidP="00854E10">
            <w:pPr>
              <w:ind w:right="-108"/>
              <w:rPr>
                <w:rFonts w:ascii="Times New Roman" w:hAnsi="Times New Roman" w:cs="Times New Roman"/>
                <w:sz w:val="28"/>
                <w:szCs w:val="28"/>
                <w:lang w:val="uk-UA"/>
              </w:rPr>
            </w:pPr>
            <w:r w:rsidRPr="002B7495">
              <w:rPr>
                <w:rFonts w:ascii="Times New Roman" w:hAnsi="Times New Roman" w:cs="Times New Roman"/>
                <w:sz w:val="28"/>
                <w:szCs w:val="28"/>
              </w:rPr>
              <w:t>Ініціативність і підприємливість</w:t>
            </w:r>
          </w:p>
        </w:tc>
        <w:tc>
          <w:tcPr>
            <w:tcW w:w="7655" w:type="dxa"/>
          </w:tcPr>
          <w:p w14:paraId="1190040A"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CF7BC29"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Ставлення:</w:t>
            </w:r>
            <w:r w:rsidRPr="002B7495">
              <w:rPr>
                <w:rFonts w:ascii="Times New Roman" w:hAnsi="Times New Roman" w:cs="Times New Roman"/>
                <w:sz w:val="28"/>
                <w:szCs w:val="28"/>
                <w:lang w:val="uk-UA"/>
              </w:rPr>
              <w:t xml:space="preserve"> ініціативність, відповідальність, упевненість у собі; переконаність, що успіх команди – це й особистий успіх; </w:t>
            </w:r>
            <w:r w:rsidRPr="002B7495">
              <w:rPr>
                <w:rFonts w:ascii="Times New Roman" w:hAnsi="Times New Roman" w:cs="Times New Roman"/>
                <w:sz w:val="28"/>
                <w:szCs w:val="28"/>
                <w:lang w:val="uk-UA"/>
              </w:rPr>
              <w:lastRenderedPageBreak/>
              <w:t xml:space="preserve">позитивне оцінювання та підтримка конструктивних ідей інших. </w:t>
            </w:r>
          </w:p>
          <w:p w14:paraId="26FA6A81"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Навчальні ресурси</w:t>
            </w:r>
            <w:r w:rsidRPr="002B7495">
              <w:rPr>
                <w:rFonts w:ascii="Times New Roman" w:hAnsi="Times New Roman" w:cs="Times New Roman"/>
                <w:sz w:val="28"/>
                <w:szCs w:val="28"/>
                <w:lang w:val="uk-UA"/>
              </w:rPr>
              <w:t xml:space="preserve">: завдання підприємницького змісту   </w:t>
            </w:r>
          </w:p>
        </w:tc>
      </w:tr>
      <w:tr w:rsidR="00854E10" w:rsidRPr="002B7495" w14:paraId="5853BD4D" w14:textId="77777777" w:rsidTr="00854E10">
        <w:tc>
          <w:tcPr>
            <w:tcW w:w="1843" w:type="dxa"/>
          </w:tcPr>
          <w:p w14:paraId="4C696820" w14:textId="77777777" w:rsidR="00854E10" w:rsidRPr="002B7495" w:rsidRDefault="00854E10" w:rsidP="00854E10">
            <w:pPr>
              <w:ind w:right="-108"/>
              <w:rPr>
                <w:rFonts w:ascii="Times New Roman" w:hAnsi="Times New Roman" w:cs="Times New Roman"/>
                <w:sz w:val="28"/>
                <w:szCs w:val="28"/>
                <w:lang w:val="uk-UA"/>
              </w:rPr>
            </w:pPr>
            <w:r w:rsidRPr="002B7495">
              <w:rPr>
                <w:rFonts w:ascii="Times New Roman" w:hAnsi="Times New Roman" w:cs="Times New Roman"/>
                <w:sz w:val="28"/>
                <w:szCs w:val="28"/>
              </w:rPr>
              <w:lastRenderedPageBreak/>
              <w:t>Соціальна і громадянська компетентності</w:t>
            </w:r>
          </w:p>
        </w:tc>
        <w:tc>
          <w:tcPr>
            <w:tcW w:w="7655" w:type="dxa"/>
          </w:tcPr>
          <w:p w14:paraId="02CC6753"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p>
          <w:p w14:paraId="76A48A81"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Ставлення:</w:t>
            </w:r>
            <w:r w:rsidRPr="002B7495">
              <w:rPr>
                <w:rFonts w:ascii="Times New Roman" w:hAnsi="Times New Roman" w:cs="Times New Roman"/>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14:paraId="21626F47"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rPr>
              <w:t>Навчальні ресурси:</w:t>
            </w:r>
            <w:r w:rsidRPr="002B7495">
              <w:rPr>
                <w:rFonts w:ascii="Times New Roman" w:hAnsi="Times New Roman" w:cs="Times New Roman"/>
                <w:sz w:val="28"/>
                <w:szCs w:val="28"/>
              </w:rPr>
              <w:t xml:space="preserve"> завдання соціального змісту</w:t>
            </w:r>
            <w:r w:rsidRPr="002B7495">
              <w:rPr>
                <w:rFonts w:ascii="Times New Roman" w:hAnsi="Times New Roman" w:cs="Times New Roman"/>
                <w:sz w:val="28"/>
                <w:szCs w:val="28"/>
                <w:lang w:val="uk-UA"/>
              </w:rPr>
              <w:t>.</w:t>
            </w:r>
          </w:p>
        </w:tc>
      </w:tr>
      <w:tr w:rsidR="00854E10" w:rsidRPr="002B7495" w14:paraId="56C66037" w14:textId="77777777" w:rsidTr="00854E10">
        <w:tc>
          <w:tcPr>
            <w:tcW w:w="1843" w:type="dxa"/>
          </w:tcPr>
          <w:p w14:paraId="1F9209E4" w14:textId="77777777" w:rsidR="00854E10" w:rsidRPr="002B7495" w:rsidRDefault="00854E10" w:rsidP="00854E10">
            <w:pPr>
              <w:ind w:right="-108"/>
              <w:rPr>
                <w:rFonts w:ascii="Times New Roman" w:hAnsi="Times New Roman" w:cs="Times New Roman"/>
                <w:sz w:val="28"/>
                <w:szCs w:val="28"/>
                <w:lang w:val="uk-UA"/>
              </w:rPr>
            </w:pPr>
            <w:r w:rsidRPr="002B7495">
              <w:rPr>
                <w:rFonts w:ascii="Times New Roman" w:hAnsi="Times New Roman" w:cs="Times New Roman"/>
                <w:sz w:val="28"/>
                <w:szCs w:val="28"/>
              </w:rPr>
              <w:t>Обізнаність і самовираження</w:t>
            </w:r>
          </w:p>
          <w:p w14:paraId="40923E47" w14:textId="77777777" w:rsidR="00854E10" w:rsidRPr="002B7495" w:rsidRDefault="00854E10" w:rsidP="00854E10">
            <w:pPr>
              <w:ind w:right="-108"/>
              <w:rPr>
                <w:rFonts w:ascii="Times New Roman" w:hAnsi="Times New Roman" w:cs="Times New Roman"/>
                <w:sz w:val="28"/>
                <w:szCs w:val="28"/>
                <w:lang w:val="uk-UA"/>
              </w:rPr>
            </w:pPr>
            <w:r w:rsidRPr="002B7495">
              <w:rPr>
                <w:rFonts w:ascii="Times New Roman" w:hAnsi="Times New Roman" w:cs="Times New Roman"/>
                <w:sz w:val="28"/>
                <w:szCs w:val="28"/>
              </w:rPr>
              <w:t xml:space="preserve"> у сфері культури</w:t>
            </w:r>
          </w:p>
        </w:tc>
        <w:tc>
          <w:tcPr>
            <w:tcW w:w="7655" w:type="dxa"/>
          </w:tcPr>
          <w:p w14:paraId="456C0A73"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p>
          <w:p w14:paraId="5CD9C3C1" w14:textId="77777777" w:rsidR="00854E10" w:rsidRPr="002B7495" w:rsidRDefault="00854E10" w:rsidP="00854E10">
            <w:pPr>
              <w:ind w:firstLine="351"/>
              <w:jc w:val="both"/>
              <w:rPr>
                <w:rFonts w:ascii="Times New Roman" w:hAnsi="Times New Roman" w:cs="Times New Roman"/>
                <w:sz w:val="28"/>
                <w:szCs w:val="28"/>
              </w:rPr>
            </w:pPr>
            <w:r w:rsidRPr="002B7495">
              <w:rPr>
                <w:rFonts w:ascii="Times New Roman" w:hAnsi="Times New Roman" w:cs="Times New Roman"/>
                <w:b/>
                <w:sz w:val="28"/>
                <w:szCs w:val="28"/>
              </w:rPr>
              <w:t>Ставлення:</w:t>
            </w:r>
            <w:r w:rsidRPr="002B7495">
              <w:rPr>
                <w:rFonts w:ascii="Times New Roman" w:hAnsi="Times New Roman" w:cs="Times New Roman"/>
                <w:sz w:val="28"/>
                <w:szCs w:val="28"/>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937A51F"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rPr>
              <w:t>Навчальні ресурси</w:t>
            </w:r>
            <w:r w:rsidRPr="002B7495">
              <w:rPr>
                <w:rFonts w:ascii="Times New Roman" w:hAnsi="Times New Roman" w:cs="Times New Roman"/>
                <w:sz w:val="28"/>
                <w:szCs w:val="28"/>
              </w:rPr>
              <w:t>: математичні моделі в різних видах мистецтва</w:t>
            </w:r>
            <w:r w:rsidRPr="002B7495">
              <w:rPr>
                <w:rFonts w:ascii="Times New Roman" w:hAnsi="Times New Roman" w:cs="Times New Roman"/>
                <w:sz w:val="28"/>
                <w:szCs w:val="28"/>
                <w:lang w:val="uk-UA"/>
              </w:rPr>
              <w:t>.</w:t>
            </w:r>
          </w:p>
        </w:tc>
      </w:tr>
      <w:tr w:rsidR="00854E10" w:rsidRPr="00F074E9" w14:paraId="689ED9E9" w14:textId="77777777" w:rsidTr="00854E10">
        <w:tc>
          <w:tcPr>
            <w:tcW w:w="1843" w:type="dxa"/>
          </w:tcPr>
          <w:p w14:paraId="1366028A" w14:textId="77777777" w:rsidR="00854E10" w:rsidRPr="002B7495" w:rsidRDefault="00854E10" w:rsidP="00854E10">
            <w:pPr>
              <w:ind w:right="-108"/>
              <w:rPr>
                <w:rFonts w:ascii="Times New Roman" w:hAnsi="Times New Roman" w:cs="Times New Roman"/>
                <w:sz w:val="28"/>
                <w:szCs w:val="28"/>
              </w:rPr>
            </w:pPr>
            <w:r w:rsidRPr="002B7495">
              <w:rPr>
                <w:rFonts w:ascii="Times New Roman" w:hAnsi="Times New Roman" w:cs="Times New Roman"/>
                <w:sz w:val="28"/>
                <w:szCs w:val="28"/>
              </w:rPr>
              <w:t xml:space="preserve">Екологічна грамотність і здорове життя </w:t>
            </w:r>
          </w:p>
          <w:p w14:paraId="4B7C1278" w14:textId="77777777" w:rsidR="00854E10" w:rsidRPr="002B7495" w:rsidRDefault="00854E10" w:rsidP="00854E10">
            <w:pPr>
              <w:ind w:right="-108" w:firstLine="709"/>
              <w:rPr>
                <w:rFonts w:ascii="Times New Roman" w:hAnsi="Times New Roman" w:cs="Times New Roman"/>
                <w:sz w:val="28"/>
                <w:szCs w:val="28"/>
                <w:lang w:val="uk-UA"/>
              </w:rPr>
            </w:pPr>
          </w:p>
        </w:tc>
        <w:tc>
          <w:tcPr>
            <w:tcW w:w="7655" w:type="dxa"/>
          </w:tcPr>
          <w:p w14:paraId="71DD511E"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Уміння:</w:t>
            </w:r>
            <w:r w:rsidRPr="002B7495">
              <w:rPr>
                <w:rFonts w:ascii="Times New Roman" w:hAnsi="Times New Roman" w:cs="Times New Roman"/>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w:t>
            </w:r>
            <w:r w:rsidRPr="002B7495">
              <w:rPr>
                <w:rFonts w:ascii="Times New Roman" w:hAnsi="Times New Roman" w:cs="Times New Roman"/>
                <w:sz w:val="28"/>
                <w:szCs w:val="28"/>
                <w:lang w:val="uk-UA"/>
              </w:rPr>
              <w:lastRenderedPageBreak/>
              <w:t xml:space="preserve">рішень; розпізнавати, як інтерпретації результатів вирішення проблем можуть бути використані дляманіпулювання. </w:t>
            </w:r>
          </w:p>
          <w:p w14:paraId="527DEFB2"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Ставлення:</w:t>
            </w:r>
            <w:r w:rsidRPr="002B7495">
              <w:rPr>
                <w:rFonts w:ascii="Times New Roman" w:hAnsi="Times New Roman" w:cs="Times New Roman"/>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4616CFC" w14:textId="77777777" w:rsidR="00854E10" w:rsidRPr="002B7495" w:rsidRDefault="00854E10" w:rsidP="00854E10">
            <w:pPr>
              <w:ind w:firstLine="351"/>
              <w:jc w:val="both"/>
              <w:rPr>
                <w:rFonts w:ascii="Times New Roman" w:hAnsi="Times New Roman" w:cs="Times New Roman"/>
                <w:sz w:val="28"/>
                <w:szCs w:val="28"/>
                <w:lang w:val="uk-UA"/>
              </w:rPr>
            </w:pPr>
            <w:r w:rsidRPr="002B7495">
              <w:rPr>
                <w:rFonts w:ascii="Times New Roman" w:hAnsi="Times New Roman" w:cs="Times New Roman"/>
                <w:b/>
                <w:sz w:val="28"/>
                <w:szCs w:val="28"/>
                <w:lang w:val="uk-UA"/>
              </w:rPr>
              <w:t>Навчальні ресурси:</w:t>
            </w:r>
            <w:r w:rsidRPr="002B7495">
              <w:rPr>
                <w:rFonts w:ascii="Times New Roman" w:hAnsi="Times New Roman" w:cs="Times New Roman"/>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5282534" w14:textId="77777777" w:rsidR="00854E10" w:rsidRPr="002B7495" w:rsidRDefault="00854E10" w:rsidP="008177FB">
      <w:pPr>
        <w:pStyle w:val="a5"/>
        <w:ind w:firstLine="709"/>
        <w:contextualSpacing/>
        <w:jc w:val="both"/>
        <w:rPr>
          <w:rFonts w:ascii="Times New Roman" w:eastAsia="Times New Roman" w:hAnsi="Times New Roman" w:cs="Times New Roman"/>
          <w:sz w:val="28"/>
          <w:szCs w:val="28"/>
          <w:lang w:val="uk-UA"/>
        </w:rPr>
      </w:pPr>
    </w:p>
    <w:p w14:paraId="46494011" w14:textId="619FAF81"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Arial"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2B7495">
        <w:rPr>
          <w:rFonts w:ascii="Times New Roman" w:eastAsia="Times New Roman" w:hAnsi="Times New Roman" w:cs="Times New Roman"/>
          <w:sz w:val="28"/>
          <w:szCs w:val="28"/>
        </w:rPr>
        <w:t>Наскрізні лінії є засобом інтеграції ключових і загально 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32B9BAE"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Навчання за наскрізними лініями реалізується насамперед через:</w:t>
      </w:r>
    </w:p>
    <w:p w14:paraId="3B000AF9" w14:textId="77777777" w:rsidR="00AA00DC" w:rsidRPr="002B7495" w:rsidRDefault="00AA00DC" w:rsidP="008177FB">
      <w:pPr>
        <w:pStyle w:val="a5"/>
        <w:numPr>
          <w:ilvl w:val="0"/>
          <w:numId w:val="1"/>
        </w:numPr>
        <w:ind w:left="0"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0BB1C51C" w14:textId="77777777" w:rsidR="00AA00DC" w:rsidRPr="002B7495" w:rsidRDefault="00AA00DC" w:rsidP="008177FB">
      <w:pPr>
        <w:pStyle w:val="a5"/>
        <w:numPr>
          <w:ilvl w:val="0"/>
          <w:numId w:val="1"/>
        </w:numPr>
        <w:ind w:left="0"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окремі предмети — виходячи із наскрізних тем при вивченні предмета</w:t>
      </w:r>
      <w:r w:rsidR="00FA454A" w:rsidRPr="002B7495">
        <w:rPr>
          <w:rFonts w:ascii="Times New Roman" w:hAnsi="Times New Roman" w:cs="Times New Roman"/>
          <w:sz w:val="28"/>
          <w:szCs w:val="28"/>
          <w:lang w:val="uk-UA"/>
        </w:rPr>
        <w:t>,</w:t>
      </w:r>
      <w:r w:rsidRPr="002B7495">
        <w:rPr>
          <w:rFonts w:ascii="Times New Roman" w:hAnsi="Times New Roman" w:cs="Times New Roman"/>
          <w:sz w:val="28"/>
          <w:szCs w:val="28"/>
        </w:rPr>
        <w:t xml:space="preserve"> проводяться відповідні трактовки, приклади і методи навчання, реалізуються надпредметні, мі</w:t>
      </w:r>
      <w:r w:rsidR="00137DB6" w:rsidRPr="002B7495">
        <w:rPr>
          <w:rFonts w:ascii="Times New Roman" w:hAnsi="Times New Roman" w:cs="Times New Roman"/>
          <w:sz w:val="28"/>
          <w:szCs w:val="28"/>
        </w:rPr>
        <w:t>жкласові та загальношкільні проє</w:t>
      </w:r>
      <w:r w:rsidRPr="002B7495">
        <w:rPr>
          <w:rFonts w:ascii="Times New Roman" w:hAnsi="Times New Roman" w:cs="Times New Roman"/>
          <w:sz w:val="28"/>
          <w:szCs w:val="28"/>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DE374B3" w14:textId="77777777" w:rsidR="00AA00DC" w:rsidRPr="002B7495" w:rsidRDefault="00137DB6"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роботу в проє</w:t>
      </w:r>
      <w:r w:rsidR="00AA00DC" w:rsidRPr="002B7495">
        <w:rPr>
          <w:rFonts w:ascii="Times New Roman" w:hAnsi="Times New Roman" w:cs="Times New Roman"/>
          <w:sz w:val="28"/>
          <w:szCs w:val="28"/>
        </w:rPr>
        <w:t xml:space="preserve">ктах; </w:t>
      </w:r>
    </w:p>
    <w:p w14:paraId="5A00D356"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позакласну навчальну роботу і роботу гуртків.</w:t>
      </w:r>
    </w:p>
    <w:p w14:paraId="6CB8820D" w14:textId="77777777" w:rsidR="007553E1" w:rsidRPr="002B7495" w:rsidRDefault="007553E1" w:rsidP="008177FB">
      <w:pPr>
        <w:pStyle w:val="a5"/>
        <w:contextualSpacing/>
        <w:jc w:val="both"/>
        <w:rPr>
          <w:rFonts w:ascii="Times New Roman" w:hAnsi="Times New Roman" w:cs="Times New Roman"/>
          <w:sz w:val="28"/>
          <w:szCs w:val="28"/>
        </w:rPr>
      </w:pPr>
    </w:p>
    <w:p w14:paraId="7D621791" w14:textId="77777777" w:rsidR="00132AFB" w:rsidRPr="002B7495" w:rsidRDefault="00132AFB" w:rsidP="008177FB">
      <w:pPr>
        <w:pStyle w:val="a5"/>
        <w:contextualSpacing/>
        <w:jc w:val="both"/>
        <w:rPr>
          <w:rFonts w:ascii="Times New Roman" w:hAnsi="Times New Roman" w:cs="Times New Roman"/>
          <w:sz w:val="28"/>
          <w:szCs w:val="28"/>
          <w:lang w:val="uk-UA"/>
        </w:rPr>
      </w:pPr>
    </w:p>
    <w:tbl>
      <w:tblPr>
        <w:tblW w:w="10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8284"/>
      </w:tblGrid>
      <w:tr w:rsidR="00AA00DC" w:rsidRPr="002B7495" w14:paraId="5022AE18" w14:textId="77777777" w:rsidTr="007D1DE0">
        <w:trPr>
          <w:trHeight w:val="20"/>
        </w:trPr>
        <w:tc>
          <w:tcPr>
            <w:tcW w:w="1840" w:type="dxa"/>
          </w:tcPr>
          <w:p w14:paraId="372F16C7" w14:textId="77777777" w:rsidR="00AA00DC" w:rsidRPr="002B7495" w:rsidRDefault="00AA00DC" w:rsidP="008177FB">
            <w:pPr>
              <w:spacing w:line="240" w:lineRule="auto"/>
              <w:jc w:val="center"/>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lastRenderedPageBreak/>
              <w:t>Наскрізна лінія</w:t>
            </w:r>
          </w:p>
        </w:tc>
        <w:tc>
          <w:tcPr>
            <w:tcW w:w="8284" w:type="dxa"/>
          </w:tcPr>
          <w:p w14:paraId="2489A8EF" w14:textId="77777777" w:rsidR="00AA00DC" w:rsidRPr="002B7495" w:rsidRDefault="00AA00DC" w:rsidP="008177FB">
            <w:pPr>
              <w:spacing w:line="240" w:lineRule="auto"/>
              <w:jc w:val="center"/>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t>Коротка характеристика</w:t>
            </w:r>
          </w:p>
        </w:tc>
      </w:tr>
      <w:tr w:rsidR="00AA00DC" w:rsidRPr="002B7495" w14:paraId="08773FFB" w14:textId="77777777" w:rsidTr="007D1DE0">
        <w:trPr>
          <w:cantSplit/>
          <w:trHeight w:val="20"/>
        </w:trPr>
        <w:tc>
          <w:tcPr>
            <w:tcW w:w="1840" w:type="dxa"/>
            <w:textDirection w:val="btLr"/>
          </w:tcPr>
          <w:p w14:paraId="5D7D9D51" w14:textId="77777777" w:rsidR="00AA00DC" w:rsidRPr="002B7495" w:rsidRDefault="00AA00DC" w:rsidP="008177FB">
            <w:pPr>
              <w:spacing w:line="240" w:lineRule="auto"/>
              <w:ind w:left="113" w:right="113"/>
              <w:jc w:val="center"/>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Екологічна безпека й сталий розвиток</w:t>
            </w:r>
          </w:p>
        </w:tc>
        <w:tc>
          <w:tcPr>
            <w:tcW w:w="8284" w:type="dxa"/>
          </w:tcPr>
          <w:p w14:paraId="37091B05" w14:textId="77777777" w:rsidR="00132AFB" w:rsidRPr="002B7495" w:rsidRDefault="00AA00DC" w:rsidP="008177FB">
            <w:pPr>
              <w:spacing w:line="240" w:lineRule="auto"/>
              <w:ind w:firstLine="709"/>
              <w:jc w:val="both"/>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35E6C8D" w14:textId="77777777" w:rsidR="00AA00DC" w:rsidRPr="002B7495" w:rsidRDefault="00AA00DC" w:rsidP="008177FB">
            <w:pPr>
              <w:spacing w:line="240" w:lineRule="auto"/>
              <w:ind w:firstLine="709"/>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A00DC" w:rsidRPr="002B7495" w14:paraId="062C7015" w14:textId="77777777" w:rsidTr="007D1DE0">
        <w:trPr>
          <w:cantSplit/>
          <w:trHeight w:val="20"/>
        </w:trPr>
        <w:tc>
          <w:tcPr>
            <w:tcW w:w="1840" w:type="dxa"/>
            <w:textDirection w:val="btLr"/>
          </w:tcPr>
          <w:p w14:paraId="61DE433E" w14:textId="77777777" w:rsidR="00AA00DC" w:rsidRPr="002B7495" w:rsidRDefault="00AA00DC" w:rsidP="008177FB">
            <w:pPr>
              <w:spacing w:line="240" w:lineRule="auto"/>
              <w:ind w:left="113" w:right="113"/>
              <w:jc w:val="center"/>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Громадянська відповідальність</w:t>
            </w:r>
          </w:p>
        </w:tc>
        <w:tc>
          <w:tcPr>
            <w:tcW w:w="8284" w:type="dxa"/>
          </w:tcPr>
          <w:p w14:paraId="26C6912B" w14:textId="77777777" w:rsidR="00AA00DC" w:rsidRPr="002B7495" w:rsidRDefault="00AA00DC" w:rsidP="008177FB">
            <w:pPr>
              <w:spacing w:line="240" w:lineRule="auto"/>
              <w:ind w:firstLine="709"/>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ABBEAD3" w14:textId="77777777" w:rsidR="00AA00DC" w:rsidRPr="002B7495" w:rsidRDefault="00AA00DC" w:rsidP="008177FB">
            <w:pPr>
              <w:spacing w:line="240" w:lineRule="auto"/>
              <w:ind w:firstLine="709"/>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A00DC" w:rsidRPr="002B7495" w14:paraId="555DD117" w14:textId="77777777" w:rsidTr="007D1DE0">
        <w:trPr>
          <w:cantSplit/>
          <w:trHeight w:val="20"/>
        </w:trPr>
        <w:tc>
          <w:tcPr>
            <w:tcW w:w="1840" w:type="dxa"/>
            <w:textDirection w:val="btLr"/>
          </w:tcPr>
          <w:p w14:paraId="71D4776B" w14:textId="77777777" w:rsidR="00AA00DC" w:rsidRPr="002B7495" w:rsidRDefault="00AA00DC" w:rsidP="008177FB">
            <w:pPr>
              <w:spacing w:line="240" w:lineRule="auto"/>
              <w:ind w:left="113" w:right="113"/>
              <w:jc w:val="center"/>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Здоров'я і безпека</w:t>
            </w:r>
          </w:p>
        </w:tc>
        <w:tc>
          <w:tcPr>
            <w:tcW w:w="8284" w:type="dxa"/>
          </w:tcPr>
          <w:p w14:paraId="7EF640FF" w14:textId="77777777" w:rsidR="00AA00DC" w:rsidRPr="002B7495" w:rsidRDefault="00AA00DC" w:rsidP="008177FB">
            <w:pPr>
              <w:spacing w:line="240" w:lineRule="auto"/>
              <w:ind w:firstLine="709"/>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48288407" w14:textId="77777777" w:rsidR="00AA00DC" w:rsidRPr="002B7495" w:rsidRDefault="00AA00DC" w:rsidP="008177FB">
            <w:pPr>
              <w:spacing w:line="240" w:lineRule="auto"/>
              <w:ind w:firstLine="709"/>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A00DC" w:rsidRPr="002B7495" w14:paraId="0C28B4F4" w14:textId="77777777" w:rsidTr="007D1DE0">
        <w:trPr>
          <w:cantSplit/>
          <w:trHeight w:val="20"/>
        </w:trPr>
        <w:tc>
          <w:tcPr>
            <w:tcW w:w="1840" w:type="dxa"/>
            <w:textDirection w:val="btLr"/>
          </w:tcPr>
          <w:p w14:paraId="0B2B4350" w14:textId="77777777" w:rsidR="00AA00DC" w:rsidRPr="002B7495" w:rsidRDefault="00AA00DC" w:rsidP="008177FB">
            <w:pPr>
              <w:spacing w:line="240" w:lineRule="auto"/>
              <w:ind w:left="113" w:right="113"/>
              <w:jc w:val="center"/>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lastRenderedPageBreak/>
              <w:t>Підприємливість і фінансова грамотність</w:t>
            </w:r>
          </w:p>
        </w:tc>
        <w:tc>
          <w:tcPr>
            <w:tcW w:w="8284" w:type="dxa"/>
          </w:tcPr>
          <w:p w14:paraId="15C21361" w14:textId="77777777" w:rsidR="00AA00DC" w:rsidRPr="002B7495" w:rsidRDefault="00AA00DC" w:rsidP="008177FB">
            <w:pPr>
              <w:spacing w:line="240" w:lineRule="auto"/>
              <w:ind w:firstLine="709"/>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16E365F" w14:textId="77777777" w:rsidR="00AA00DC" w:rsidRPr="002B7495" w:rsidRDefault="00AA00DC" w:rsidP="008177FB">
            <w:pPr>
              <w:spacing w:line="240" w:lineRule="auto"/>
              <w:ind w:firstLine="708"/>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0B2B156"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249E8AA" w14:textId="09995422" w:rsidR="00D078BE" w:rsidRPr="002B7495" w:rsidRDefault="00AA00DC" w:rsidP="005E02B0">
      <w:pPr>
        <w:pStyle w:val="a5"/>
        <w:ind w:firstLine="709"/>
        <w:contextualSpacing/>
        <w:jc w:val="center"/>
        <w:rPr>
          <w:rFonts w:ascii="Times New Roman" w:eastAsia="Calibri" w:hAnsi="Times New Roman" w:cs="Times New Roman"/>
          <w:i/>
          <w:sz w:val="28"/>
          <w:szCs w:val="28"/>
          <w:lang w:val="uk-UA"/>
        </w:rPr>
      </w:pPr>
      <w:r w:rsidRPr="002B7495">
        <w:rPr>
          <w:rFonts w:ascii="Times New Roman" w:eastAsia="Calibri" w:hAnsi="Times New Roman" w:cs="Times New Roman"/>
          <w:b/>
          <w:i/>
          <w:sz w:val="36"/>
          <w:szCs w:val="28"/>
        </w:rPr>
        <w:t>Вимоги до осіб, які можуть розпочинати здобуття базової середньої освіти</w:t>
      </w:r>
      <w:r w:rsidRPr="002B7495">
        <w:rPr>
          <w:rFonts w:ascii="Times New Roman" w:eastAsia="Calibri" w:hAnsi="Times New Roman" w:cs="Times New Roman"/>
          <w:i/>
          <w:sz w:val="36"/>
          <w:szCs w:val="28"/>
        </w:rPr>
        <w:t>.</w:t>
      </w:r>
    </w:p>
    <w:p w14:paraId="586F92FB" w14:textId="77777777" w:rsidR="00D078BE" w:rsidRPr="002B7495" w:rsidRDefault="00D078BE"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w:t>
      </w:r>
      <w:r w:rsidR="00583880" w:rsidRPr="002B7495">
        <w:rPr>
          <w:rFonts w:ascii="Times New Roman" w:hAnsi="Times New Roman" w:cs="Times New Roman"/>
          <w:sz w:val="28"/>
          <w:szCs w:val="28"/>
          <w:lang w:val="uk-UA"/>
        </w:rPr>
        <w:t xml:space="preserve"> навчальних </w:t>
      </w:r>
      <w:r w:rsidRPr="002B7495">
        <w:rPr>
          <w:rFonts w:ascii="Times New Roman" w:hAnsi="Times New Roman" w:cs="Times New Roman"/>
          <w:sz w:val="28"/>
          <w:szCs w:val="28"/>
          <w:lang w:val="uk-UA"/>
        </w:rPr>
        <w:t xml:space="preserve"> предметів за рівень початкової освіти учні повинні пройти відповідне оцінювання упродовж першого семестру навчального року.</w:t>
      </w:r>
      <w:r w:rsidR="001F2CBA" w:rsidRPr="002B7495">
        <w:rPr>
          <w:rFonts w:ascii="Times New Roman" w:eastAsia="Calibri" w:hAnsi="Times New Roman" w:cs="Times New Roman"/>
          <w:sz w:val="28"/>
          <w:szCs w:val="28"/>
          <w:lang w:val="uk-UA"/>
        </w:rPr>
        <w:t xml:space="preserve"> </w:t>
      </w:r>
      <w:r w:rsidRPr="002B7495">
        <w:rPr>
          <w:rFonts w:ascii="Times New Roman"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4B667D20" w14:textId="77777777" w:rsidR="00583880" w:rsidRPr="002B7495" w:rsidRDefault="00583880"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lastRenderedPageBreak/>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14:paraId="35DB1B94" w14:textId="77777777" w:rsidR="00A6768D" w:rsidRPr="002B7495" w:rsidRDefault="00A6768D" w:rsidP="008177FB">
      <w:pPr>
        <w:pStyle w:val="a5"/>
        <w:ind w:firstLine="709"/>
        <w:contextualSpacing/>
        <w:jc w:val="both"/>
        <w:rPr>
          <w:rFonts w:ascii="Times New Roman" w:eastAsia="Calibri" w:hAnsi="Times New Roman" w:cs="Times New Roman"/>
          <w:sz w:val="28"/>
          <w:szCs w:val="28"/>
          <w:lang w:val="uk-UA"/>
        </w:rPr>
      </w:pPr>
      <w:r w:rsidRPr="002B7495">
        <w:rPr>
          <w:rFonts w:ascii="Times New Roman" w:hAnsi="Times New Roman" w:cs="Times New Roman"/>
          <w:sz w:val="28"/>
          <w:szCs w:val="28"/>
          <w:lang w:val="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31BDC645"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19FB4C53" w14:textId="369DE1E2" w:rsidR="005E02B0" w:rsidRPr="002B7495" w:rsidRDefault="00AA00DC" w:rsidP="005E02B0">
      <w:pPr>
        <w:pStyle w:val="a5"/>
        <w:contextualSpacing/>
        <w:jc w:val="center"/>
        <w:rPr>
          <w:rFonts w:ascii="Times New Roman" w:eastAsia="Calibri" w:hAnsi="Times New Roman" w:cs="Times New Roman"/>
          <w:sz w:val="28"/>
          <w:szCs w:val="28"/>
        </w:rPr>
      </w:pPr>
      <w:r w:rsidRPr="002B7495">
        <w:rPr>
          <w:rFonts w:ascii="Times New Roman" w:eastAsia="Calibri" w:hAnsi="Times New Roman" w:cs="Times New Roman"/>
          <w:b/>
          <w:i/>
          <w:sz w:val="28"/>
          <w:szCs w:val="28"/>
        </w:rPr>
        <w:t>Перелік освітніх галузей</w:t>
      </w:r>
      <w:r w:rsidRPr="002B7495">
        <w:rPr>
          <w:rFonts w:ascii="Times New Roman" w:eastAsia="Calibri" w:hAnsi="Times New Roman" w:cs="Times New Roman"/>
          <w:i/>
          <w:sz w:val="28"/>
          <w:szCs w:val="28"/>
        </w:rPr>
        <w:t>.</w:t>
      </w:r>
    </w:p>
    <w:p w14:paraId="48014F69" w14:textId="62C42639" w:rsidR="00AA00DC" w:rsidRPr="002B7495" w:rsidRDefault="00AA00DC" w:rsidP="008177FB">
      <w:pPr>
        <w:pStyle w:val="a5"/>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Освітню програму укладено за такими освітніми галузями:</w:t>
      </w:r>
    </w:p>
    <w:p w14:paraId="7550386C" w14:textId="77777777" w:rsidR="00AA00DC" w:rsidRPr="002B7495" w:rsidRDefault="00AA00DC" w:rsidP="008177FB">
      <w:pPr>
        <w:pStyle w:val="a5"/>
        <w:numPr>
          <w:ilvl w:val="0"/>
          <w:numId w:val="1"/>
        </w:numPr>
        <w:ind w:left="0"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Мови і літератури</w:t>
      </w:r>
      <w:r w:rsidRPr="002B7495">
        <w:rPr>
          <w:rFonts w:ascii="Times New Roman" w:eastAsia="Calibri" w:hAnsi="Times New Roman" w:cs="Times New Roman"/>
          <w:sz w:val="28"/>
          <w:szCs w:val="28"/>
        </w:rPr>
        <w:t xml:space="preserve"> (українськ</w:t>
      </w:r>
      <w:r w:rsidR="001F2CBA" w:rsidRPr="002B7495">
        <w:rPr>
          <w:rFonts w:ascii="Times New Roman" w:eastAsia="Calibri" w:hAnsi="Times New Roman" w:cs="Times New Roman"/>
          <w:sz w:val="28"/>
          <w:szCs w:val="28"/>
        </w:rPr>
        <w:t>а мова, українська література, англійська</w:t>
      </w:r>
      <w:r w:rsidRPr="002B7495">
        <w:rPr>
          <w:rFonts w:ascii="Times New Roman" w:eastAsia="Calibri" w:hAnsi="Times New Roman" w:cs="Times New Roman"/>
          <w:sz w:val="28"/>
          <w:szCs w:val="28"/>
        </w:rPr>
        <w:t xml:space="preserve"> мова, зарубіжна література). </w:t>
      </w:r>
    </w:p>
    <w:p w14:paraId="219179CD" w14:textId="77777777" w:rsidR="00AA00DC" w:rsidRPr="002B7495" w:rsidRDefault="00AA00DC" w:rsidP="008177FB">
      <w:pPr>
        <w:pStyle w:val="a5"/>
        <w:numPr>
          <w:ilvl w:val="0"/>
          <w:numId w:val="1"/>
        </w:numPr>
        <w:ind w:left="0"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Суспільствознавство</w:t>
      </w:r>
      <w:r w:rsidRPr="002B7495">
        <w:rPr>
          <w:rFonts w:ascii="Times New Roman" w:eastAsia="Calibri" w:hAnsi="Times New Roman" w:cs="Times New Roman"/>
          <w:sz w:val="28"/>
          <w:szCs w:val="28"/>
        </w:rPr>
        <w:t xml:space="preserve"> (історія України, всесвітня історія,</w:t>
      </w:r>
      <w:r w:rsidRPr="002B7495">
        <w:rPr>
          <w:rFonts w:ascii="Times New Roman" w:hAnsi="Times New Roman" w:cs="Times New Roman"/>
          <w:sz w:val="28"/>
          <w:szCs w:val="28"/>
        </w:rPr>
        <w:t xml:space="preserve"> </w:t>
      </w:r>
      <w:r w:rsidRPr="002B7495">
        <w:rPr>
          <w:rFonts w:ascii="Times New Roman" w:eastAsia="Calibri" w:hAnsi="Times New Roman" w:cs="Times New Roman"/>
          <w:sz w:val="28"/>
          <w:szCs w:val="28"/>
        </w:rPr>
        <w:t>основи правознавства).</w:t>
      </w:r>
    </w:p>
    <w:p w14:paraId="64FA7CF8" w14:textId="77777777" w:rsidR="00AA00DC" w:rsidRPr="002B7495" w:rsidRDefault="00AA00DC" w:rsidP="008177FB">
      <w:pPr>
        <w:pStyle w:val="a5"/>
        <w:numPr>
          <w:ilvl w:val="0"/>
          <w:numId w:val="1"/>
        </w:numPr>
        <w:ind w:left="0"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Мистецтво</w:t>
      </w:r>
      <w:r w:rsidRPr="002B7495">
        <w:rPr>
          <w:rFonts w:ascii="Times New Roman" w:eastAsia="Calibri" w:hAnsi="Times New Roman" w:cs="Times New Roman"/>
          <w:sz w:val="28"/>
          <w:szCs w:val="28"/>
        </w:rPr>
        <w:t xml:space="preserve"> (малюнок, композиція, живопис, художня культура,  мистецтво).</w:t>
      </w:r>
    </w:p>
    <w:p w14:paraId="78992B94" w14:textId="77777777" w:rsidR="00AA00DC" w:rsidRPr="002B7495" w:rsidRDefault="00AA00DC" w:rsidP="008177FB">
      <w:pPr>
        <w:pStyle w:val="a5"/>
        <w:numPr>
          <w:ilvl w:val="0"/>
          <w:numId w:val="1"/>
        </w:numPr>
        <w:ind w:hanging="11"/>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Математика</w:t>
      </w:r>
      <w:r w:rsidR="006D413D" w:rsidRPr="002B7495">
        <w:rPr>
          <w:rFonts w:ascii="Times New Roman" w:eastAsia="Calibri" w:hAnsi="Times New Roman" w:cs="Times New Roman"/>
          <w:sz w:val="28"/>
          <w:szCs w:val="28"/>
        </w:rPr>
        <w:t xml:space="preserve"> (</w:t>
      </w:r>
      <w:r w:rsidRPr="002B7495">
        <w:rPr>
          <w:rFonts w:ascii="Times New Roman" w:eastAsia="Calibri" w:hAnsi="Times New Roman" w:cs="Times New Roman"/>
          <w:sz w:val="28"/>
          <w:szCs w:val="28"/>
        </w:rPr>
        <w:t xml:space="preserve"> алгебра, геометрія).</w:t>
      </w:r>
    </w:p>
    <w:p w14:paraId="2729C5C7" w14:textId="77777777" w:rsidR="00AA00DC" w:rsidRPr="002B7495" w:rsidRDefault="00AA00DC" w:rsidP="008177FB">
      <w:pPr>
        <w:pStyle w:val="a5"/>
        <w:numPr>
          <w:ilvl w:val="0"/>
          <w:numId w:val="1"/>
        </w:numPr>
        <w:ind w:left="0"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Природознавство</w:t>
      </w:r>
      <w:r w:rsidRPr="002B7495">
        <w:rPr>
          <w:rFonts w:ascii="Times New Roman" w:eastAsia="Calibri" w:hAnsi="Times New Roman" w:cs="Times New Roman"/>
          <w:sz w:val="28"/>
          <w:szCs w:val="28"/>
        </w:rPr>
        <w:t xml:space="preserve"> (біологія, географія, фізика, хімія).</w:t>
      </w:r>
    </w:p>
    <w:p w14:paraId="08952442" w14:textId="77777777" w:rsidR="00AA00DC" w:rsidRPr="002B7495" w:rsidRDefault="00AA00DC" w:rsidP="008177FB">
      <w:pPr>
        <w:pStyle w:val="a5"/>
        <w:numPr>
          <w:ilvl w:val="0"/>
          <w:numId w:val="1"/>
        </w:numPr>
        <w:ind w:hanging="11"/>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Технології</w:t>
      </w:r>
      <w:r w:rsidRPr="002B7495">
        <w:rPr>
          <w:rFonts w:ascii="Times New Roman" w:eastAsia="Calibri" w:hAnsi="Times New Roman" w:cs="Times New Roman"/>
          <w:sz w:val="28"/>
          <w:szCs w:val="28"/>
        </w:rPr>
        <w:t xml:space="preserve"> (трудове навчання, інформатика).</w:t>
      </w:r>
    </w:p>
    <w:p w14:paraId="5C9CBDF5" w14:textId="3AFC23C4" w:rsidR="00AA00DC" w:rsidRPr="002B7495" w:rsidRDefault="00AA00DC" w:rsidP="008177FB">
      <w:pPr>
        <w:pStyle w:val="a5"/>
        <w:numPr>
          <w:ilvl w:val="0"/>
          <w:numId w:val="1"/>
        </w:numPr>
        <w:ind w:hanging="11"/>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Здоров’я і фізична культура</w:t>
      </w:r>
      <w:r w:rsidRPr="002B7495">
        <w:rPr>
          <w:rFonts w:ascii="Times New Roman" w:eastAsia="Calibri" w:hAnsi="Times New Roman" w:cs="Times New Roman"/>
          <w:sz w:val="28"/>
          <w:szCs w:val="28"/>
        </w:rPr>
        <w:t xml:space="preserve"> (</w:t>
      </w:r>
      <w:r w:rsidR="00353D01" w:rsidRPr="002B7495">
        <w:rPr>
          <w:rFonts w:ascii="Times New Roman" w:eastAsia="Calibri" w:hAnsi="Times New Roman" w:cs="Times New Roman"/>
          <w:sz w:val="28"/>
          <w:szCs w:val="28"/>
          <w:lang w:val="uk-UA"/>
        </w:rPr>
        <w:t>Здоров</w:t>
      </w:r>
      <w:r w:rsidR="00353D01" w:rsidRPr="002B7495">
        <w:rPr>
          <w:rFonts w:ascii="Times New Roman" w:eastAsia="Calibri" w:hAnsi="Times New Roman" w:cs="Times New Roman"/>
          <w:sz w:val="28"/>
          <w:szCs w:val="28"/>
        </w:rPr>
        <w:t>’</w:t>
      </w:r>
      <w:r w:rsidR="00353D01" w:rsidRPr="002B7495">
        <w:rPr>
          <w:rFonts w:ascii="Times New Roman" w:eastAsia="Calibri" w:hAnsi="Times New Roman" w:cs="Times New Roman"/>
          <w:sz w:val="28"/>
          <w:szCs w:val="28"/>
          <w:lang w:val="uk-UA"/>
        </w:rPr>
        <w:t>я, безпека та добробут</w:t>
      </w:r>
      <w:r w:rsidRPr="002B7495">
        <w:rPr>
          <w:rFonts w:ascii="Times New Roman" w:eastAsia="Calibri" w:hAnsi="Times New Roman" w:cs="Times New Roman"/>
          <w:sz w:val="28"/>
          <w:szCs w:val="28"/>
        </w:rPr>
        <w:t>, фізична культура).</w:t>
      </w:r>
    </w:p>
    <w:p w14:paraId="043052DF"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Логічна послідовність вивчення предметів розкривається у відповідних навчальних</w:t>
      </w:r>
      <w:r w:rsidR="00822FD8"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програмах .</w:t>
      </w:r>
    </w:p>
    <w:p w14:paraId="3BE76D73" w14:textId="77777777" w:rsidR="005E02B0" w:rsidRPr="002B7495" w:rsidRDefault="00AA00DC" w:rsidP="005E02B0">
      <w:pPr>
        <w:pStyle w:val="a5"/>
        <w:ind w:firstLine="709"/>
        <w:contextualSpacing/>
        <w:jc w:val="center"/>
        <w:rPr>
          <w:rFonts w:ascii="Times New Roman" w:hAnsi="Times New Roman" w:cs="Times New Roman"/>
          <w:sz w:val="28"/>
          <w:szCs w:val="28"/>
        </w:rPr>
      </w:pPr>
      <w:r w:rsidRPr="002B7495">
        <w:rPr>
          <w:rFonts w:ascii="Times New Roman" w:hAnsi="Times New Roman" w:cs="Times New Roman"/>
          <w:b/>
          <w:sz w:val="36"/>
          <w:szCs w:val="28"/>
        </w:rPr>
        <w:t>Рекомендовані форми організації освітнього процесу</w:t>
      </w:r>
      <w:r w:rsidRPr="002B7495">
        <w:rPr>
          <w:rFonts w:ascii="Times New Roman" w:hAnsi="Times New Roman" w:cs="Times New Roman"/>
          <w:sz w:val="28"/>
          <w:szCs w:val="28"/>
        </w:rPr>
        <w:t>.</w:t>
      </w:r>
    </w:p>
    <w:p w14:paraId="18AECD82" w14:textId="1FD4A5C0" w:rsidR="00353D01"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 xml:space="preserve"> </w:t>
      </w:r>
      <w:r w:rsidR="00B07562" w:rsidRPr="002B7495">
        <w:rPr>
          <w:rFonts w:ascii="Times New Roman" w:hAnsi="Times New Roman" w:cs="Times New Roman"/>
          <w:sz w:val="28"/>
          <w:szCs w:val="28"/>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w:t>
      </w:r>
      <w:r w:rsidR="00353D01" w:rsidRPr="002B7495">
        <w:rPr>
          <w:rFonts w:ascii="Times New Roman" w:hAnsi="Times New Roman" w:cs="Times New Roman"/>
          <w:sz w:val="28"/>
          <w:szCs w:val="28"/>
        </w:rPr>
        <w:t>їхніх особливих освітніх потреб</w:t>
      </w:r>
      <w:r w:rsidR="00353D01" w:rsidRPr="002B7495">
        <w:rPr>
          <w:rFonts w:ascii="Times New Roman" w:hAnsi="Times New Roman" w:cs="Times New Roman"/>
          <w:sz w:val="28"/>
          <w:szCs w:val="28"/>
          <w:lang w:val="uk-UA"/>
        </w:rPr>
        <w:t xml:space="preserve"> за ДИСТАНЦІЙНОЮ формою .</w:t>
      </w:r>
    </w:p>
    <w:p w14:paraId="1815A809" w14:textId="778A88CB" w:rsidR="00AA00DC" w:rsidRPr="002B7495" w:rsidRDefault="00B07562"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 </w:t>
      </w:r>
      <w:r w:rsidR="00AA00DC" w:rsidRPr="002B7495">
        <w:rPr>
          <w:rFonts w:ascii="Times New Roman" w:hAnsi="Times New Roman" w:cs="Times New Roman"/>
          <w:sz w:val="28"/>
          <w:szCs w:val="28"/>
        </w:rPr>
        <w:t xml:space="preserve">Основними формами організації освітнього процесу є різні типи уроку: </w:t>
      </w:r>
    </w:p>
    <w:p w14:paraId="11DC1E1D"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формування компетентностей;</w:t>
      </w:r>
    </w:p>
    <w:p w14:paraId="447C04E5"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розвитку компетентностей; </w:t>
      </w:r>
    </w:p>
    <w:p w14:paraId="64D48E2B"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перевірки та/або оцінювання досягнення компетентностей; </w:t>
      </w:r>
    </w:p>
    <w:p w14:paraId="495F04AD"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корекції основних компетентностей; </w:t>
      </w:r>
    </w:p>
    <w:p w14:paraId="5D4340C1" w14:textId="77777777" w:rsidR="00AA00DC" w:rsidRPr="002B7495" w:rsidRDefault="00AA00DC" w:rsidP="008177FB">
      <w:pPr>
        <w:pStyle w:val="a5"/>
        <w:numPr>
          <w:ilvl w:val="0"/>
          <w:numId w:val="1"/>
        </w:numPr>
        <w:ind w:hanging="11"/>
        <w:contextualSpacing/>
        <w:jc w:val="both"/>
        <w:rPr>
          <w:rFonts w:ascii="Times New Roman" w:hAnsi="Times New Roman" w:cs="Times New Roman"/>
          <w:sz w:val="28"/>
          <w:szCs w:val="28"/>
        </w:rPr>
      </w:pPr>
      <w:r w:rsidRPr="002B7495">
        <w:rPr>
          <w:rFonts w:ascii="Times New Roman" w:eastAsia="Times New Roman" w:hAnsi="Times New Roman" w:cs="Times New Roman"/>
          <w:sz w:val="28"/>
          <w:szCs w:val="28"/>
        </w:rPr>
        <w:t>комбінований урок</w:t>
      </w:r>
      <w:r w:rsidRPr="002B7495">
        <w:rPr>
          <w:rFonts w:ascii="Times New Roman" w:hAnsi="Times New Roman" w:cs="Times New Roman"/>
          <w:sz w:val="28"/>
          <w:szCs w:val="28"/>
        </w:rPr>
        <w:t>.</w:t>
      </w:r>
    </w:p>
    <w:p w14:paraId="78181921" w14:textId="57626DDC"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Також формами організації освітнього процесу можуть бути </w:t>
      </w:r>
      <w:r w:rsidR="00F46584" w:rsidRPr="002B7495">
        <w:rPr>
          <w:rFonts w:ascii="Times New Roman" w:hAnsi="Times New Roman" w:cs="Times New Roman"/>
          <w:sz w:val="28"/>
          <w:szCs w:val="28"/>
          <w:lang w:val="uk-UA"/>
        </w:rPr>
        <w:t xml:space="preserve">віртуальні </w:t>
      </w:r>
      <w:r w:rsidRPr="002B7495">
        <w:rPr>
          <w:rFonts w:ascii="Times New Roman" w:hAnsi="Times New Roman" w:cs="Times New Roman"/>
          <w:sz w:val="28"/>
          <w:szCs w:val="28"/>
        </w:rPr>
        <w:t>екскурсії, віртуальні подорожі, уроки-семінари, конференції, форуми, спектаклі, брифінги, квести, інтерактивні уроки (</w:t>
      </w:r>
      <w:r w:rsidRPr="002B7495">
        <w:rPr>
          <w:rFonts w:ascii="Times New Roman" w:eastAsia="Times New Roman" w:hAnsi="Times New Roman" w:cs="Times New Roman"/>
          <w:sz w:val="28"/>
          <w:szCs w:val="28"/>
        </w:rPr>
        <w:t xml:space="preserve">уроки-«суди», </w:t>
      </w:r>
      <w:r w:rsidRPr="002B7495">
        <w:rPr>
          <w:rFonts w:ascii="Times New Roman" w:hAnsi="Times New Roman" w:cs="Times New Roman"/>
          <w:sz w:val="28"/>
          <w:szCs w:val="28"/>
        </w:rPr>
        <w:t>урок-</w:t>
      </w:r>
      <w:r w:rsidRPr="002B7495">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2B7495">
        <w:rPr>
          <w:rFonts w:ascii="Times New Roman" w:hAnsi="Times New Roman" w:cs="Times New Roman"/>
          <w:sz w:val="28"/>
          <w:szCs w:val="28"/>
        </w:rPr>
        <w:t xml:space="preserve"> проблемний уро</w:t>
      </w:r>
      <w:r w:rsidR="00D61C52" w:rsidRPr="002B7495">
        <w:rPr>
          <w:rFonts w:ascii="Times New Roman" w:hAnsi="Times New Roman" w:cs="Times New Roman"/>
          <w:sz w:val="28"/>
          <w:szCs w:val="28"/>
        </w:rPr>
        <w:t>к, відео</w:t>
      </w:r>
      <w:r w:rsidRPr="002B7495">
        <w:rPr>
          <w:rFonts w:ascii="Times New Roman" w:hAnsi="Times New Roman" w:cs="Times New Roman"/>
          <w:sz w:val="28"/>
          <w:szCs w:val="28"/>
        </w:rPr>
        <w:t xml:space="preserve">уроки тощо. </w:t>
      </w:r>
    </w:p>
    <w:p w14:paraId="4F891234" w14:textId="6AC9028D"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З метою </w:t>
      </w:r>
      <w:r w:rsidRPr="002B7495">
        <w:rPr>
          <w:rFonts w:ascii="Times New Roman" w:hAnsi="Times New Roman" w:cs="Times New Roman"/>
          <w:sz w:val="28"/>
          <w:szCs w:val="28"/>
        </w:rPr>
        <w:t>засвоєння нового матеріалу</w:t>
      </w:r>
      <w:r w:rsidRPr="002B7495">
        <w:rPr>
          <w:rFonts w:ascii="Times New Roman" w:eastAsia="Times New Roman" w:hAnsi="Times New Roman" w:cs="Times New Roman"/>
          <w:sz w:val="28"/>
          <w:szCs w:val="28"/>
        </w:rPr>
        <w:t xml:space="preserve"> та </w:t>
      </w:r>
      <w:r w:rsidRPr="002B7495">
        <w:rPr>
          <w:rFonts w:ascii="Times New Roman" w:hAnsi="Times New Roman" w:cs="Times New Roman"/>
          <w:sz w:val="28"/>
          <w:szCs w:val="28"/>
        </w:rPr>
        <w:t>розвитку компетентностей</w:t>
      </w:r>
      <w:r w:rsidR="00FA454A" w:rsidRPr="002B7495">
        <w:rPr>
          <w:rFonts w:ascii="Times New Roman" w:hAnsi="Times New Roman" w:cs="Times New Roman"/>
          <w:sz w:val="28"/>
          <w:szCs w:val="28"/>
          <w:lang w:val="uk-UA"/>
        </w:rPr>
        <w:t>,</w:t>
      </w:r>
      <w:r w:rsidRPr="002B7495">
        <w:rPr>
          <w:rFonts w:ascii="Times New Roman" w:eastAsia="Times New Roman" w:hAnsi="Times New Roman" w:cs="Times New Roman"/>
          <w:sz w:val="28"/>
          <w:szCs w:val="28"/>
        </w:rPr>
        <w:t xml:space="preserve"> крім уроку</w:t>
      </w:r>
      <w:r w:rsidR="00FA454A" w:rsidRPr="002B7495">
        <w:rPr>
          <w:rFonts w:ascii="Times New Roman" w:eastAsia="Times New Roman" w:hAnsi="Times New Roman" w:cs="Times New Roman"/>
          <w:sz w:val="28"/>
          <w:szCs w:val="28"/>
          <w:lang w:val="uk-UA"/>
        </w:rPr>
        <w:t>,</w:t>
      </w:r>
      <w:r w:rsidRPr="002B7495">
        <w:rPr>
          <w:rFonts w:ascii="Times New Roman" w:eastAsia="Times New Roman" w:hAnsi="Times New Roman" w:cs="Times New Roman"/>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w:t>
      </w:r>
      <w:r w:rsidRPr="002B7495">
        <w:rPr>
          <w:rFonts w:ascii="Times New Roman" w:eastAsia="Times New Roman" w:hAnsi="Times New Roman" w:cs="Times New Roman"/>
          <w:sz w:val="28"/>
          <w:szCs w:val="28"/>
        </w:rPr>
        <w:lastRenderedPageBreak/>
        <w:t>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w:t>
      </w:r>
      <w:r w:rsidR="00353D01" w:rsidRPr="002B7495">
        <w:rPr>
          <w:rFonts w:ascii="Times New Roman" w:eastAsia="Times New Roman" w:hAnsi="Times New Roman" w:cs="Times New Roman"/>
          <w:sz w:val="28"/>
          <w:szCs w:val="28"/>
          <w:lang w:val="uk-UA"/>
        </w:rPr>
        <w:t xml:space="preserve"> віртуальна </w:t>
      </w:r>
      <w:r w:rsidRPr="002B7495">
        <w:rPr>
          <w:rFonts w:ascii="Times New Roman" w:eastAsia="Times New Roman" w:hAnsi="Times New Roman" w:cs="Times New Roman"/>
          <w:sz w:val="28"/>
          <w:szCs w:val="28"/>
        </w:rPr>
        <w:t xml:space="preserve">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88C419C"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Функцію </w:t>
      </w:r>
      <w:r w:rsidRPr="002B7495">
        <w:rPr>
          <w:rFonts w:ascii="Times New Roman" w:hAnsi="Times New Roman" w:cs="Times New Roman"/>
          <w:sz w:val="28"/>
          <w:szCs w:val="28"/>
        </w:rPr>
        <w:t>перевірки та/або оцінювання досягнення компетентностей</w:t>
      </w:r>
      <w:r w:rsidRPr="002B7495">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7BDED05"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Cs/>
          <w:sz w:val="28"/>
          <w:szCs w:val="28"/>
        </w:rPr>
        <w:t>Екскурсії</w:t>
      </w:r>
      <w:r w:rsidRPr="002B7495">
        <w:rPr>
          <w:rFonts w:ascii="Times New Roman" w:eastAsia="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3A8925"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Cs/>
          <w:sz w:val="28"/>
          <w:szCs w:val="28"/>
        </w:rPr>
        <w:t>Учні можуть самостійно знімати та монту</w:t>
      </w:r>
      <w:r w:rsidR="00FA454A" w:rsidRPr="002B7495">
        <w:rPr>
          <w:rFonts w:ascii="Times New Roman" w:eastAsia="Times New Roman" w:hAnsi="Times New Roman" w:cs="Times New Roman"/>
          <w:bCs/>
          <w:sz w:val="28"/>
          <w:szCs w:val="28"/>
        </w:rPr>
        <w:t>вати відеофільми (під час відео</w:t>
      </w:r>
      <w:r w:rsidRPr="002B7495">
        <w:rPr>
          <w:rFonts w:ascii="Times New Roman" w:eastAsia="Times New Roman" w:hAnsi="Times New Roman" w:cs="Times New Roman"/>
          <w:bCs/>
          <w:sz w:val="28"/>
          <w:szCs w:val="28"/>
        </w:rPr>
        <w:t xml:space="preserve">уроку) за умови самостійного розроблення сюжету фільму, </w:t>
      </w:r>
      <w:r w:rsidRPr="002B7495">
        <w:rPr>
          <w:rFonts w:ascii="Times New Roman" w:eastAsia="Times New Roman" w:hAnsi="Times New Roman" w:cs="Times New Roman"/>
          <w:sz w:val="28"/>
          <w:szCs w:val="28"/>
        </w:rPr>
        <w:t>підбору матеріалу, виконують самостійно розподілені ролі та аналізують виконану роботу.</w:t>
      </w:r>
    </w:p>
    <w:p w14:paraId="1CAC305A"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4C7B35B"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C38688C" w14:textId="77777777" w:rsidR="00D078BE" w:rsidRPr="002B7495" w:rsidRDefault="00D078BE"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2B0FAF6F" w14:textId="421EBA76" w:rsidR="00D078BE" w:rsidRPr="002B7495" w:rsidRDefault="00D078BE" w:rsidP="005E02B0">
      <w:pPr>
        <w:pStyle w:val="a5"/>
        <w:ind w:firstLine="709"/>
        <w:contextualSpacing/>
        <w:jc w:val="center"/>
        <w:rPr>
          <w:rFonts w:ascii="Times New Roman" w:hAnsi="Times New Roman" w:cs="Times New Roman"/>
          <w:sz w:val="32"/>
          <w:szCs w:val="28"/>
        </w:rPr>
      </w:pPr>
      <w:r w:rsidRPr="002B7495">
        <w:rPr>
          <w:rFonts w:ascii="Times New Roman" w:hAnsi="Times New Roman" w:cs="Times New Roman"/>
          <w:b/>
          <w:sz w:val="32"/>
          <w:szCs w:val="28"/>
        </w:rPr>
        <w:t>Опис інструментарію оцінювання</w:t>
      </w:r>
    </w:p>
    <w:p w14:paraId="13C9F05F" w14:textId="77777777" w:rsidR="00D078BE" w:rsidRPr="002B7495" w:rsidRDefault="00D078BE"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w:t>
      </w:r>
      <w:r w:rsidRPr="002B7495">
        <w:rPr>
          <w:rFonts w:ascii="Times New Roman" w:hAnsi="Times New Roman" w:cs="Times New Roman"/>
          <w:sz w:val="28"/>
          <w:szCs w:val="28"/>
          <w:lang w:val="uk-UA"/>
        </w:rPr>
        <w:t>.</w:t>
      </w:r>
      <w:r w:rsidR="00D61C52" w:rsidRPr="002B7495">
        <w:rPr>
          <w:rFonts w:ascii="Times New Roman" w:hAnsi="Times New Roman" w:cs="Times New Roman"/>
          <w:sz w:val="28"/>
          <w:szCs w:val="28"/>
        </w:rPr>
        <w:t xml:space="preserve"> Оцінювання результатів навчання з навчальних предметів, інтегрованих курсів</w:t>
      </w:r>
      <w:r w:rsidR="00D61C52" w:rsidRPr="002B7495">
        <w:rPr>
          <w:rFonts w:ascii="Times New Roman" w:hAnsi="Times New Roman" w:cs="Times New Roman"/>
          <w:sz w:val="28"/>
          <w:szCs w:val="28"/>
          <w:lang w:val="uk-UA"/>
        </w:rPr>
        <w:t xml:space="preserve"> </w:t>
      </w:r>
      <w:r w:rsidR="00D61C52" w:rsidRPr="002B7495">
        <w:rPr>
          <w:rFonts w:ascii="Times New Roman" w:hAnsi="Times New Roman" w:cs="Times New Roman"/>
          <w:sz w:val="28"/>
          <w:szCs w:val="28"/>
          <w:lang w:val="uk-UA"/>
        </w:rPr>
        <w:lastRenderedPageBreak/>
        <w:t>вибіркового освітнього компонента здійснюється за рішенням педагогічної ради закладу.</w:t>
      </w:r>
    </w:p>
    <w:p w14:paraId="45172515" w14:textId="77777777" w:rsidR="00EC6887" w:rsidRPr="002B7495" w:rsidRDefault="00EC6887"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w:t>
      </w:r>
    </w:p>
    <w:p w14:paraId="23F675CA" w14:textId="77777777" w:rsidR="00EC6887" w:rsidRPr="002B7495" w:rsidRDefault="00EC6887"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w:t>
      </w:r>
    </w:p>
    <w:p w14:paraId="41119415" w14:textId="77777777" w:rsidR="00EC6887" w:rsidRPr="002B7495" w:rsidRDefault="00EC6887"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 xml:space="preserve"> </w:t>
      </w:r>
      <w:r w:rsidR="00D078BE" w:rsidRPr="002B7495">
        <w:rPr>
          <w:rFonts w:ascii="Times New Roman" w:hAnsi="Times New Roman" w:cs="Times New Roman"/>
          <w:sz w:val="28"/>
          <w:szCs w:val="28"/>
        </w:rPr>
        <w:t xml:space="preserve"> Оцінювання відповідності результатів навчання учнів</w:t>
      </w:r>
      <w:r w:rsidRPr="002B7495">
        <w:rPr>
          <w:rFonts w:ascii="Times New Roman" w:hAnsi="Times New Roman" w:cs="Times New Roman"/>
          <w:sz w:val="28"/>
          <w:szCs w:val="28"/>
          <w:lang w:val="uk-UA"/>
        </w:rPr>
        <w:t xml:space="preserve"> й учениць</w:t>
      </w:r>
      <w:r w:rsidR="00D078BE" w:rsidRPr="002B7495">
        <w:rPr>
          <w:rFonts w:ascii="Times New Roman" w:hAnsi="Times New Roman" w:cs="Times New Roman"/>
          <w:sz w:val="28"/>
          <w:szCs w:val="28"/>
        </w:rPr>
        <w:t>, які завершили здобуття базової середньої освіти, вимогам Державного стандарту здійснюється шляхом державної підсумкової атестації</w:t>
      </w:r>
      <w:r w:rsidRPr="002B7495">
        <w:rPr>
          <w:rFonts w:ascii="Times New Roman" w:hAnsi="Times New Roman" w:cs="Times New Roman"/>
          <w:sz w:val="28"/>
          <w:szCs w:val="28"/>
          <w:lang w:val="uk-UA"/>
        </w:rPr>
        <w:t xml:space="preserve"> в установленому законодавством порядку</w:t>
      </w:r>
      <w:r w:rsidR="00D078BE" w:rsidRPr="002B7495">
        <w:rPr>
          <w:rFonts w:ascii="Times New Roman" w:hAnsi="Times New Roman" w:cs="Times New Roman"/>
          <w:sz w:val="28"/>
          <w:szCs w:val="28"/>
        </w:rPr>
        <w:t>.</w:t>
      </w:r>
    </w:p>
    <w:p w14:paraId="5A6AD154" w14:textId="77777777" w:rsidR="00FC377D" w:rsidRPr="002B7495" w:rsidRDefault="00D078BE"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rPr>
        <w:t xml:space="preserve"> </w:t>
      </w:r>
      <w:r w:rsidR="00FC377D" w:rsidRPr="002B7495">
        <w:rPr>
          <w:rFonts w:ascii="Times New Roman" w:hAnsi="Times New Roman" w:cs="Times New Roman"/>
          <w:sz w:val="28"/>
          <w:szCs w:val="28"/>
          <w:lang w:val="uk-UA"/>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14:paraId="4EED6C57" w14:textId="77777777" w:rsidR="00FC377D" w:rsidRPr="002B7495" w:rsidRDefault="00FC377D"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14:paraId="056223DF" w14:textId="77777777" w:rsidR="005B1B92" w:rsidRPr="002B7495" w:rsidRDefault="00FC377D"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w:t>
      </w:r>
      <w:r w:rsidR="005B1B92" w:rsidRPr="002B7495">
        <w:rPr>
          <w:rFonts w:ascii="Times New Roman" w:hAnsi="Times New Roman" w:cs="Times New Roman"/>
          <w:sz w:val="28"/>
          <w:szCs w:val="28"/>
          <w:lang w:val="uk-UA"/>
        </w:rPr>
        <w:t>/інтегрованого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14:paraId="2106C275" w14:textId="77777777" w:rsidR="005B1B92" w:rsidRPr="002B7495" w:rsidRDefault="005B1B92"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Оцінювання результатів навчання здійснюють із застосуванням таких способів і засобів:</w:t>
      </w:r>
    </w:p>
    <w:p w14:paraId="1B5ECEEF" w14:textId="77777777" w:rsidR="005B1B92" w:rsidRPr="002B7495" w:rsidRDefault="005B1B92" w:rsidP="008177FB">
      <w:pPr>
        <w:pStyle w:val="a5"/>
        <w:numPr>
          <w:ilvl w:val="0"/>
          <w:numId w:val="1"/>
        </w:numPr>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усного ( опитування індивідуальне, групове тощо);</w:t>
      </w:r>
    </w:p>
    <w:p w14:paraId="1F3564CB" w14:textId="77777777" w:rsidR="005B1B92" w:rsidRPr="002B7495" w:rsidRDefault="005B1B92" w:rsidP="008177FB">
      <w:pPr>
        <w:pStyle w:val="a5"/>
        <w:numPr>
          <w:ilvl w:val="0"/>
          <w:numId w:val="1"/>
        </w:numPr>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письмового ( окремі навчальні завдання, зокрема тестові, перекази, діагностувальні роботи, диктанти й ін.);</w:t>
      </w:r>
    </w:p>
    <w:p w14:paraId="5E687B8A" w14:textId="77777777" w:rsidR="005B1B92" w:rsidRPr="002B7495" w:rsidRDefault="005B1B92" w:rsidP="008177FB">
      <w:pPr>
        <w:pStyle w:val="a5"/>
        <w:numPr>
          <w:ilvl w:val="0"/>
          <w:numId w:val="1"/>
        </w:numPr>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практичного ( дослід, практична робота, навчальний проєкт. Учнівське портфоліо, спостереження, робота з картками, заповнення таблиць. Побудова схем, моделей з використанням електронних засобів навчання тощо);</w:t>
      </w:r>
    </w:p>
    <w:p w14:paraId="69583506" w14:textId="77777777" w:rsidR="005B1B92" w:rsidRPr="002B7495" w:rsidRDefault="005B1B92" w:rsidP="008177FB">
      <w:pPr>
        <w:pStyle w:val="a5"/>
        <w:numPr>
          <w:ilvl w:val="0"/>
          <w:numId w:val="1"/>
        </w:numPr>
        <w:contextualSpacing/>
        <w:jc w:val="both"/>
        <w:rPr>
          <w:rFonts w:ascii="Times New Roman" w:hAnsi="Times New Roman" w:cs="Times New Roman"/>
          <w:sz w:val="28"/>
          <w:szCs w:val="28"/>
        </w:rPr>
      </w:pPr>
      <w:r w:rsidRPr="002B7495">
        <w:rPr>
          <w:rFonts w:ascii="Times New Roman" w:hAnsi="Times New Roman" w:cs="Times New Roman"/>
          <w:sz w:val="28"/>
          <w:szCs w:val="28"/>
          <w:lang w:val="uk-UA"/>
        </w:rPr>
        <w:t>комплексного, що поєднує різні способи й засоби оцінювання, кілька змістових одиниць певної програмової теми/частини теми (якщо тема велика за обсягом)/кількох тем чи розділу і передбачають оцінювання (за кількома групами результатів або їх складниками);</w:t>
      </w:r>
    </w:p>
    <w:p w14:paraId="77F7037D" w14:textId="77777777" w:rsidR="00852E3C" w:rsidRPr="002B7495" w:rsidRDefault="00852E3C" w:rsidP="008177FB">
      <w:pPr>
        <w:pStyle w:val="a5"/>
        <w:ind w:firstLine="567"/>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Семестрове оцінювання здійснюють за групами результатів навчання, визначених Державним стандартом</w:t>
      </w:r>
      <w:r w:rsidR="000C5FCB" w:rsidRPr="002B7495">
        <w:rPr>
          <w:rFonts w:ascii="Times New Roman" w:hAnsi="Times New Roman" w:cs="Times New Roman"/>
          <w:sz w:val="28"/>
          <w:szCs w:val="28"/>
          <w:lang w:val="uk-UA"/>
        </w:rPr>
        <w:t xml:space="preserve"> базової середньої освіти.</w:t>
      </w:r>
    </w:p>
    <w:p w14:paraId="5A4DCA38" w14:textId="77777777" w:rsidR="000D38CC" w:rsidRPr="002B7495" w:rsidRDefault="000D38CC" w:rsidP="008177FB">
      <w:pPr>
        <w:pStyle w:val="a5"/>
        <w:ind w:firstLine="567"/>
        <w:contextualSpacing/>
        <w:jc w:val="both"/>
        <w:rPr>
          <w:rFonts w:ascii="Times New Roman" w:hAnsi="Times New Roman" w:cs="Times New Roman"/>
          <w:sz w:val="28"/>
          <w:szCs w:val="28"/>
          <w:lang w:val="uk-UA"/>
        </w:rPr>
      </w:pPr>
      <w:r w:rsidRPr="002B7495">
        <w:rPr>
          <w:rFonts w:ascii="Times New Roman" w:hAnsi="Times New Roman" w:cs="Times New Roman"/>
          <w:sz w:val="28"/>
          <w:szCs w:val="28"/>
          <w:lang w:val="uk-UA"/>
        </w:rPr>
        <w:t>Річне оцінювання здійснюють на підставі семестрового за системою оцінювання, визначеною законодавством, а результати такого оцінюванн</w:t>
      </w:r>
      <w:r w:rsidR="000C5FCB" w:rsidRPr="002B7495">
        <w:rPr>
          <w:rFonts w:ascii="Times New Roman" w:hAnsi="Times New Roman" w:cs="Times New Roman"/>
          <w:sz w:val="28"/>
          <w:szCs w:val="28"/>
          <w:lang w:val="uk-UA"/>
        </w:rPr>
        <w:t>я відображають у свідоцтві дося</w:t>
      </w:r>
      <w:r w:rsidRPr="002B7495">
        <w:rPr>
          <w:rFonts w:ascii="Times New Roman" w:hAnsi="Times New Roman" w:cs="Times New Roman"/>
          <w:sz w:val="28"/>
          <w:szCs w:val="28"/>
          <w:lang w:val="uk-UA"/>
        </w:rPr>
        <w:t>гнень</w:t>
      </w:r>
      <w:r w:rsidR="00E70E8E" w:rsidRPr="002B7495">
        <w:rPr>
          <w:rFonts w:ascii="Times New Roman" w:hAnsi="Times New Roman" w:cs="Times New Roman"/>
          <w:sz w:val="28"/>
          <w:szCs w:val="28"/>
          <w:lang w:val="uk-UA"/>
        </w:rPr>
        <w:t xml:space="preserve"> для 5-8 класів та табелі для </w:t>
      </w:r>
      <w:r w:rsidR="000C5FCB" w:rsidRPr="002B7495">
        <w:rPr>
          <w:rFonts w:ascii="Times New Roman" w:hAnsi="Times New Roman" w:cs="Times New Roman"/>
          <w:sz w:val="28"/>
          <w:szCs w:val="28"/>
          <w:lang w:val="uk-UA"/>
        </w:rPr>
        <w:t>9 класів,  які</w:t>
      </w:r>
      <w:r w:rsidRPr="002B7495">
        <w:rPr>
          <w:rFonts w:ascii="Times New Roman" w:hAnsi="Times New Roman" w:cs="Times New Roman"/>
          <w:sz w:val="28"/>
          <w:szCs w:val="28"/>
          <w:lang w:val="uk-UA"/>
        </w:rPr>
        <w:t xml:space="preserve"> видають учневі чи учениці щороку.</w:t>
      </w:r>
    </w:p>
    <w:p w14:paraId="7553B143" w14:textId="77777777" w:rsidR="00AA00DC"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b/>
          <w:sz w:val="28"/>
          <w:szCs w:val="28"/>
        </w:rPr>
        <w:lastRenderedPageBreak/>
        <w:t>Опис та інструменти системи внутрішнього забезпечення якості освіти.</w:t>
      </w:r>
      <w:r w:rsidR="00B07562" w:rsidRPr="002B7495">
        <w:rPr>
          <w:rFonts w:ascii="Times New Roman" w:hAnsi="Times New Roman" w:cs="Times New Roman"/>
          <w:b/>
          <w:sz w:val="28"/>
          <w:szCs w:val="28"/>
          <w:lang w:val="uk-UA"/>
        </w:rPr>
        <w:t xml:space="preserve"> </w:t>
      </w:r>
      <w:r w:rsidRPr="002B7495">
        <w:rPr>
          <w:rFonts w:ascii="Times New Roman" w:hAnsi="Times New Roman" w:cs="Times New Roman"/>
          <w:sz w:val="28"/>
          <w:szCs w:val="28"/>
          <w:lang w:val="uk-UA"/>
        </w:rPr>
        <w:t>Система внутрішнього забезпечення якості складається з наступних компонентів:</w:t>
      </w:r>
    </w:p>
    <w:p w14:paraId="568753FF" w14:textId="77777777" w:rsidR="00AA00DC" w:rsidRPr="002B7495" w:rsidRDefault="00AA00DC" w:rsidP="008177FB">
      <w:pPr>
        <w:pStyle w:val="a5"/>
        <w:ind w:firstLine="709"/>
        <w:contextualSpacing/>
        <w:jc w:val="both"/>
        <w:rPr>
          <w:rFonts w:ascii="Times New Roman" w:hAnsi="Times New Roman" w:cs="Times New Roman"/>
          <w:sz w:val="28"/>
          <w:szCs w:val="28"/>
          <w:lang w:val="uk-UA"/>
        </w:rPr>
      </w:pPr>
      <w:r w:rsidRPr="002B7495">
        <w:rPr>
          <w:rFonts w:ascii="Times New Roman" w:hAnsi="Times New Roman" w:cs="Times New Roman"/>
          <w:sz w:val="28"/>
          <w:szCs w:val="28"/>
          <w:u w:val="single"/>
          <w:lang w:val="uk-UA"/>
        </w:rPr>
        <w:t>навчально-методичне забезпечення освітньої діяльності</w:t>
      </w:r>
      <w:r w:rsidRPr="002B7495">
        <w:rPr>
          <w:rFonts w:ascii="Times New Roman" w:hAnsi="Times New Roman" w:cs="Times New Roman"/>
          <w:sz w:val="28"/>
          <w:szCs w:val="28"/>
          <w:lang w:val="uk-UA"/>
        </w:rPr>
        <w:t xml:space="preserve"> – Державний стандарт, навчальні програми (додаток</w:t>
      </w:r>
      <w:r w:rsidR="00490E6C" w:rsidRPr="002B7495">
        <w:rPr>
          <w:rFonts w:ascii="Times New Roman" w:hAnsi="Times New Roman" w:cs="Times New Roman"/>
          <w:sz w:val="28"/>
          <w:szCs w:val="28"/>
          <w:lang w:val="uk-UA"/>
        </w:rPr>
        <w:t xml:space="preserve"> 1, таблиця</w:t>
      </w:r>
      <w:r w:rsidR="0065792C" w:rsidRPr="002B7495">
        <w:rPr>
          <w:rFonts w:ascii="Times New Roman" w:hAnsi="Times New Roman" w:cs="Times New Roman"/>
          <w:sz w:val="28"/>
          <w:szCs w:val="28"/>
          <w:lang w:val="uk-UA"/>
        </w:rPr>
        <w:t xml:space="preserve"> </w:t>
      </w:r>
      <w:r w:rsidR="00FA454A" w:rsidRPr="002B7495">
        <w:rPr>
          <w:rFonts w:ascii="Times New Roman" w:hAnsi="Times New Roman" w:cs="Times New Roman"/>
          <w:sz w:val="28"/>
          <w:szCs w:val="28"/>
          <w:lang w:val="uk-UA"/>
        </w:rPr>
        <w:t>4</w:t>
      </w:r>
      <w:r w:rsidRPr="002B7495">
        <w:rPr>
          <w:rFonts w:ascii="Times New Roman" w:hAnsi="Times New Roman" w:cs="Times New Roman"/>
          <w:sz w:val="28"/>
          <w:szCs w:val="28"/>
          <w:lang w:val="uk-UA"/>
        </w:rPr>
        <w:t>), підручники, які мають гриф МОН</w:t>
      </w:r>
      <w:r w:rsidRPr="002B7495">
        <w:rPr>
          <w:rFonts w:ascii="Times New Roman" w:hAnsi="Times New Roman" w:cs="Times New Roman"/>
          <w:sz w:val="28"/>
          <w:szCs w:val="28"/>
          <w:shd w:val="clear" w:color="auto" w:fill="FFFFFF" w:themeFill="background1"/>
          <w:lang w:val="uk-UA"/>
        </w:rPr>
        <w:t>(дода</w:t>
      </w:r>
      <w:r w:rsidR="00490E6C" w:rsidRPr="002B7495">
        <w:rPr>
          <w:rFonts w:ascii="Times New Roman" w:hAnsi="Times New Roman" w:cs="Times New Roman"/>
          <w:sz w:val="28"/>
          <w:szCs w:val="28"/>
          <w:shd w:val="clear" w:color="auto" w:fill="FFFFFF" w:themeFill="background1"/>
          <w:lang w:val="uk-UA"/>
        </w:rPr>
        <w:t>ток 1,  таблиця</w:t>
      </w:r>
      <w:r w:rsidR="0065792C" w:rsidRPr="002B7495">
        <w:rPr>
          <w:rFonts w:ascii="Times New Roman" w:hAnsi="Times New Roman" w:cs="Times New Roman"/>
          <w:sz w:val="28"/>
          <w:szCs w:val="28"/>
          <w:shd w:val="clear" w:color="auto" w:fill="FFFFFF" w:themeFill="background1"/>
          <w:lang w:val="uk-UA"/>
        </w:rPr>
        <w:t xml:space="preserve"> </w:t>
      </w:r>
      <w:r w:rsidR="0040205D" w:rsidRPr="002B7495">
        <w:rPr>
          <w:rFonts w:ascii="Times New Roman" w:hAnsi="Times New Roman" w:cs="Times New Roman"/>
          <w:sz w:val="28"/>
          <w:szCs w:val="28"/>
          <w:shd w:val="clear" w:color="auto" w:fill="FFFFFF" w:themeFill="background1"/>
          <w:lang w:val="uk-UA"/>
        </w:rPr>
        <w:t>6</w:t>
      </w:r>
      <w:r w:rsidRPr="002B7495">
        <w:rPr>
          <w:rFonts w:ascii="Times New Roman" w:hAnsi="Times New Roman" w:cs="Times New Roman"/>
          <w:sz w:val="28"/>
          <w:szCs w:val="28"/>
          <w:shd w:val="clear" w:color="auto" w:fill="FFFFFF" w:themeFill="background1"/>
          <w:lang w:val="uk-UA"/>
        </w:rPr>
        <w:t>);</w:t>
      </w:r>
    </w:p>
    <w:p w14:paraId="20AE427E"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u w:val="single"/>
        </w:rPr>
        <w:t>якість проведення навчальних занять</w:t>
      </w:r>
      <w:r w:rsidRPr="002B7495">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14:paraId="5839A1FB" w14:textId="50F3CE8B"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u w:val="single"/>
        </w:rPr>
        <w:t>моніторинг досягнення учнями результатів навчання (компетентностей</w:t>
      </w:r>
      <w:r w:rsidRPr="002B7495">
        <w:rPr>
          <w:rFonts w:ascii="Times New Roman" w:hAnsi="Times New Roman" w:cs="Times New Roman"/>
          <w:sz w:val="28"/>
          <w:szCs w:val="28"/>
        </w:rPr>
        <w:t xml:space="preserve">) проводиться у вигляді </w:t>
      </w:r>
      <w:r w:rsidR="00F46584" w:rsidRPr="002B7495">
        <w:rPr>
          <w:rFonts w:ascii="Times New Roman" w:hAnsi="Times New Roman" w:cs="Times New Roman"/>
          <w:sz w:val="28"/>
          <w:szCs w:val="28"/>
          <w:lang w:val="uk-UA"/>
        </w:rPr>
        <w:t xml:space="preserve">діагностувальних, </w:t>
      </w:r>
      <w:r w:rsidRPr="002B7495">
        <w:rPr>
          <w:rFonts w:ascii="Times New Roman" w:hAnsi="Times New Roman" w:cs="Times New Roman"/>
          <w:sz w:val="28"/>
          <w:szCs w:val="28"/>
        </w:rPr>
        <w:t>контрольних, лабораторних і практичних робіт та обліковується у класному</w:t>
      </w:r>
      <w:r w:rsidR="00DC5A77" w:rsidRPr="002B7495">
        <w:rPr>
          <w:rFonts w:ascii="Times New Roman" w:hAnsi="Times New Roman" w:cs="Times New Roman"/>
          <w:sz w:val="28"/>
          <w:szCs w:val="28"/>
          <w:lang w:val="uk-UA"/>
        </w:rPr>
        <w:t xml:space="preserve"> електронному</w:t>
      </w:r>
      <w:r w:rsidRPr="002B7495">
        <w:rPr>
          <w:rFonts w:ascii="Times New Roman" w:hAnsi="Times New Roman" w:cs="Times New Roman"/>
          <w:sz w:val="28"/>
          <w:szCs w:val="28"/>
        </w:rPr>
        <w:t xml:space="preserve"> журналі.</w:t>
      </w:r>
    </w:p>
    <w:p w14:paraId="3607FB97" w14:textId="35B181BB"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Освітня про</w:t>
      </w:r>
      <w:r w:rsidR="009E1EC1" w:rsidRPr="002B7495">
        <w:rPr>
          <w:rFonts w:ascii="Times New Roman" w:hAnsi="Times New Roman" w:cs="Times New Roman"/>
          <w:sz w:val="28"/>
          <w:szCs w:val="28"/>
        </w:rPr>
        <w:t xml:space="preserve">грама закладу освіти другого рівня </w:t>
      </w:r>
      <w:r w:rsidRPr="002B7495">
        <w:rPr>
          <w:rFonts w:ascii="Times New Roman" w:hAnsi="Times New Roman" w:cs="Times New Roman"/>
          <w:sz w:val="28"/>
          <w:szCs w:val="28"/>
        </w:rPr>
        <w:t>та перелік освітніх компонентів, що передбачені відповідною освітньою програмою, оприлюднена на</w:t>
      </w:r>
      <w:r w:rsidR="00DC5A77"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веб-сайті закладу</w:t>
      </w:r>
      <w:r w:rsidR="00F46584" w:rsidRPr="002B7495">
        <w:rPr>
          <w:rFonts w:ascii="Times New Roman" w:hAnsi="Times New Roman" w:cs="Times New Roman"/>
          <w:sz w:val="28"/>
          <w:szCs w:val="28"/>
          <w:lang w:val="uk-UA"/>
        </w:rPr>
        <w:t>.</w:t>
      </w:r>
    </w:p>
    <w:p w14:paraId="5B63F106" w14:textId="06D0D847" w:rsidR="00396371"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На основі освітньої програми складено та затверджено</w:t>
      </w:r>
      <w:r w:rsidR="00822FD8"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ро</w:t>
      </w:r>
      <w:r w:rsidR="009E1EC1" w:rsidRPr="002B7495">
        <w:rPr>
          <w:rFonts w:ascii="Times New Roman" w:hAnsi="Times New Roman" w:cs="Times New Roman"/>
          <w:sz w:val="28"/>
          <w:szCs w:val="28"/>
        </w:rPr>
        <w:t>бочий навчальний план другого рівня</w:t>
      </w:r>
      <w:r w:rsidRPr="002B7495">
        <w:rPr>
          <w:rFonts w:ascii="Times New Roman" w:hAnsi="Times New Roman" w:cs="Times New Roman"/>
          <w:sz w:val="28"/>
          <w:szCs w:val="28"/>
        </w:rPr>
        <w:t xml:space="preserve">, що конкретизує організацію освітнього </w:t>
      </w:r>
      <w:r w:rsidR="0065792C" w:rsidRPr="002B7495">
        <w:rPr>
          <w:rFonts w:ascii="Times New Roman" w:hAnsi="Times New Roman" w:cs="Times New Roman"/>
          <w:sz w:val="28"/>
          <w:szCs w:val="28"/>
        </w:rPr>
        <w:t xml:space="preserve">процесу (додаток </w:t>
      </w:r>
      <w:r w:rsidR="007D1DE0" w:rsidRPr="002B7495">
        <w:rPr>
          <w:rFonts w:ascii="Times New Roman" w:hAnsi="Times New Roman" w:cs="Times New Roman"/>
          <w:sz w:val="28"/>
          <w:szCs w:val="28"/>
          <w:lang w:val="uk-UA"/>
        </w:rPr>
        <w:t>2</w:t>
      </w:r>
      <w:r w:rsidR="0065792C" w:rsidRPr="002B7495">
        <w:rPr>
          <w:rFonts w:ascii="Times New Roman" w:hAnsi="Times New Roman" w:cs="Times New Roman"/>
          <w:sz w:val="28"/>
          <w:szCs w:val="28"/>
        </w:rPr>
        <w:t xml:space="preserve">, </w:t>
      </w:r>
      <w:r w:rsidR="00396371" w:rsidRPr="002B7495">
        <w:rPr>
          <w:rFonts w:ascii="Times New Roman" w:hAnsi="Times New Roman" w:cs="Times New Roman"/>
          <w:sz w:val="28"/>
          <w:szCs w:val="28"/>
        </w:rPr>
        <w:t>таблиці 3-4).</w:t>
      </w:r>
    </w:p>
    <w:p w14:paraId="1505CF6C" w14:textId="7640A021" w:rsidR="00396371" w:rsidRPr="002B7495" w:rsidRDefault="00396371" w:rsidP="008177FB">
      <w:pPr>
        <w:pStyle w:val="a5"/>
        <w:ind w:firstLine="709"/>
        <w:contextualSpacing/>
        <w:jc w:val="both"/>
        <w:rPr>
          <w:rFonts w:ascii="Times New Roman" w:hAnsi="Times New Roman" w:cs="Times New Roman"/>
          <w:sz w:val="28"/>
          <w:szCs w:val="28"/>
        </w:rPr>
      </w:pPr>
    </w:p>
    <w:p w14:paraId="284BFF76" w14:textId="3808C874" w:rsidR="00396371" w:rsidRPr="002B7495" w:rsidRDefault="00396371" w:rsidP="008177FB">
      <w:pPr>
        <w:pStyle w:val="a5"/>
        <w:ind w:firstLine="709"/>
        <w:contextualSpacing/>
        <w:jc w:val="both"/>
        <w:rPr>
          <w:rFonts w:ascii="Times New Roman" w:hAnsi="Times New Roman" w:cs="Times New Roman"/>
          <w:sz w:val="28"/>
          <w:szCs w:val="28"/>
        </w:rPr>
      </w:pPr>
    </w:p>
    <w:p w14:paraId="43FEE507" w14:textId="6ACB62B3" w:rsidR="00396371" w:rsidRPr="002B7495" w:rsidRDefault="00396371" w:rsidP="008177FB">
      <w:pPr>
        <w:pStyle w:val="a5"/>
        <w:ind w:firstLine="709"/>
        <w:contextualSpacing/>
        <w:jc w:val="both"/>
        <w:rPr>
          <w:rFonts w:ascii="Times New Roman" w:hAnsi="Times New Roman" w:cs="Times New Roman"/>
          <w:sz w:val="28"/>
          <w:szCs w:val="28"/>
        </w:rPr>
      </w:pPr>
    </w:p>
    <w:p w14:paraId="17966C2F" w14:textId="23992B15" w:rsidR="00396371" w:rsidRPr="002B7495" w:rsidRDefault="00396371" w:rsidP="008177FB">
      <w:pPr>
        <w:pStyle w:val="a5"/>
        <w:ind w:firstLine="709"/>
        <w:contextualSpacing/>
        <w:jc w:val="both"/>
        <w:rPr>
          <w:rFonts w:ascii="Times New Roman" w:hAnsi="Times New Roman" w:cs="Times New Roman"/>
          <w:sz w:val="28"/>
          <w:szCs w:val="28"/>
        </w:rPr>
      </w:pPr>
    </w:p>
    <w:p w14:paraId="461689B6" w14:textId="6994B594" w:rsidR="00396371" w:rsidRPr="002B7495" w:rsidRDefault="00396371" w:rsidP="008177FB">
      <w:pPr>
        <w:pStyle w:val="a5"/>
        <w:ind w:firstLine="709"/>
        <w:contextualSpacing/>
        <w:jc w:val="both"/>
        <w:rPr>
          <w:rFonts w:ascii="Times New Roman" w:hAnsi="Times New Roman" w:cs="Times New Roman"/>
          <w:sz w:val="28"/>
          <w:szCs w:val="28"/>
        </w:rPr>
      </w:pPr>
    </w:p>
    <w:p w14:paraId="0906E35C" w14:textId="4E83B9F6" w:rsidR="00396371" w:rsidRPr="002B7495" w:rsidRDefault="00396371" w:rsidP="008177FB">
      <w:pPr>
        <w:pStyle w:val="a5"/>
        <w:ind w:firstLine="709"/>
        <w:contextualSpacing/>
        <w:jc w:val="both"/>
        <w:rPr>
          <w:rFonts w:ascii="Times New Roman" w:hAnsi="Times New Roman" w:cs="Times New Roman"/>
          <w:sz w:val="28"/>
          <w:szCs w:val="28"/>
        </w:rPr>
      </w:pPr>
    </w:p>
    <w:p w14:paraId="2E81F978" w14:textId="00566249" w:rsidR="00396371" w:rsidRPr="002B7495" w:rsidRDefault="00396371" w:rsidP="008177FB">
      <w:pPr>
        <w:pStyle w:val="a5"/>
        <w:ind w:firstLine="709"/>
        <w:contextualSpacing/>
        <w:jc w:val="both"/>
        <w:rPr>
          <w:rFonts w:ascii="Times New Roman" w:hAnsi="Times New Roman" w:cs="Times New Roman"/>
          <w:sz w:val="28"/>
          <w:szCs w:val="28"/>
        </w:rPr>
      </w:pPr>
    </w:p>
    <w:p w14:paraId="44D582E3" w14:textId="615C2542" w:rsidR="00396371" w:rsidRPr="002B7495" w:rsidRDefault="00396371" w:rsidP="008177FB">
      <w:pPr>
        <w:pStyle w:val="a5"/>
        <w:ind w:firstLine="709"/>
        <w:contextualSpacing/>
        <w:jc w:val="both"/>
        <w:rPr>
          <w:rFonts w:ascii="Times New Roman" w:hAnsi="Times New Roman" w:cs="Times New Roman"/>
          <w:sz w:val="28"/>
          <w:szCs w:val="28"/>
        </w:rPr>
      </w:pPr>
    </w:p>
    <w:p w14:paraId="270E32DD"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2998ACB2"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5D8845FD" w14:textId="3273E735" w:rsidR="00396371" w:rsidRPr="002B7495" w:rsidRDefault="00396371" w:rsidP="008177FB">
      <w:pPr>
        <w:pStyle w:val="a5"/>
        <w:ind w:firstLine="709"/>
        <w:contextualSpacing/>
        <w:jc w:val="both"/>
        <w:rPr>
          <w:rFonts w:ascii="Times New Roman" w:hAnsi="Times New Roman" w:cs="Times New Roman"/>
          <w:sz w:val="28"/>
          <w:szCs w:val="28"/>
        </w:rPr>
      </w:pPr>
    </w:p>
    <w:p w14:paraId="2379A550" w14:textId="3A2EB6CE" w:rsidR="00542EC4" w:rsidRPr="002B7495" w:rsidRDefault="00542EC4" w:rsidP="008177FB">
      <w:pPr>
        <w:pStyle w:val="a5"/>
        <w:ind w:firstLine="709"/>
        <w:contextualSpacing/>
        <w:jc w:val="both"/>
        <w:rPr>
          <w:rFonts w:ascii="Times New Roman" w:hAnsi="Times New Roman" w:cs="Times New Roman"/>
          <w:sz w:val="28"/>
          <w:szCs w:val="28"/>
        </w:rPr>
      </w:pPr>
    </w:p>
    <w:p w14:paraId="2D27D69A" w14:textId="73C5AC62" w:rsidR="00542EC4" w:rsidRPr="002B7495" w:rsidRDefault="00542EC4" w:rsidP="008177FB">
      <w:pPr>
        <w:pStyle w:val="a5"/>
        <w:ind w:firstLine="709"/>
        <w:contextualSpacing/>
        <w:jc w:val="both"/>
        <w:rPr>
          <w:rFonts w:ascii="Times New Roman" w:hAnsi="Times New Roman" w:cs="Times New Roman"/>
          <w:sz w:val="28"/>
          <w:szCs w:val="28"/>
        </w:rPr>
      </w:pPr>
    </w:p>
    <w:p w14:paraId="01731FBF" w14:textId="5F7C66B7" w:rsidR="00542EC4" w:rsidRPr="002B7495" w:rsidRDefault="00542EC4" w:rsidP="008177FB">
      <w:pPr>
        <w:pStyle w:val="a5"/>
        <w:ind w:firstLine="709"/>
        <w:contextualSpacing/>
        <w:jc w:val="both"/>
        <w:rPr>
          <w:rFonts w:ascii="Times New Roman" w:hAnsi="Times New Roman" w:cs="Times New Roman"/>
          <w:sz w:val="28"/>
          <w:szCs w:val="28"/>
        </w:rPr>
      </w:pPr>
    </w:p>
    <w:p w14:paraId="427D700B" w14:textId="5F4EFF5C" w:rsidR="00542EC4" w:rsidRPr="002B7495" w:rsidRDefault="00542EC4" w:rsidP="008177FB">
      <w:pPr>
        <w:pStyle w:val="a5"/>
        <w:ind w:firstLine="709"/>
        <w:contextualSpacing/>
        <w:jc w:val="both"/>
        <w:rPr>
          <w:rFonts w:ascii="Times New Roman" w:hAnsi="Times New Roman" w:cs="Times New Roman"/>
          <w:sz w:val="28"/>
          <w:szCs w:val="28"/>
        </w:rPr>
      </w:pPr>
    </w:p>
    <w:p w14:paraId="74A764C1" w14:textId="06016DAF" w:rsidR="00542EC4" w:rsidRPr="002B7495" w:rsidRDefault="00542EC4" w:rsidP="008177FB">
      <w:pPr>
        <w:pStyle w:val="a5"/>
        <w:ind w:firstLine="709"/>
        <w:contextualSpacing/>
        <w:jc w:val="both"/>
        <w:rPr>
          <w:rFonts w:ascii="Times New Roman" w:hAnsi="Times New Roman" w:cs="Times New Roman"/>
          <w:sz w:val="28"/>
          <w:szCs w:val="28"/>
        </w:rPr>
      </w:pPr>
    </w:p>
    <w:p w14:paraId="7FD99196" w14:textId="728D9AF0" w:rsidR="00542EC4" w:rsidRPr="002B7495" w:rsidRDefault="00542EC4" w:rsidP="008177FB">
      <w:pPr>
        <w:pStyle w:val="a5"/>
        <w:ind w:firstLine="709"/>
        <w:contextualSpacing/>
        <w:jc w:val="both"/>
        <w:rPr>
          <w:rFonts w:ascii="Times New Roman" w:hAnsi="Times New Roman" w:cs="Times New Roman"/>
          <w:sz w:val="28"/>
          <w:szCs w:val="28"/>
        </w:rPr>
      </w:pPr>
    </w:p>
    <w:p w14:paraId="3D7DCC05" w14:textId="4DABB514" w:rsidR="00542EC4" w:rsidRPr="002B7495" w:rsidRDefault="00542EC4" w:rsidP="008177FB">
      <w:pPr>
        <w:pStyle w:val="a5"/>
        <w:ind w:firstLine="709"/>
        <w:contextualSpacing/>
        <w:jc w:val="both"/>
        <w:rPr>
          <w:rFonts w:ascii="Times New Roman" w:hAnsi="Times New Roman" w:cs="Times New Roman"/>
          <w:sz w:val="28"/>
          <w:szCs w:val="28"/>
        </w:rPr>
      </w:pPr>
    </w:p>
    <w:p w14:paraId="6F6C58A0" w14:textId="6C6DE732" w:rsidR="00542EC4" w:rsidRPr="002B7495" w:rsidRDefault="00542EC4" w:rsidP="008177FB">
      <w:pPr>
        <w:pStyle w:val="a5"/>
        <w:ind w:firstLine="709"/>
        <w:contextualSpacing/>
        <w:jc w:val="both"/>
        <w:rPr>
          <w:rFonts w:ascii="Times New Roman" w:hAnsi="Times New Roman" w:cs="Times New Roman"/>
          <w:sz w:val="28"/>
          <w:szCs w:val="28"/>
        </w:rPr>
      </w:pPr>
    </w:p>
    <w:p w14:paraId="6054463B"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6F5B77EA"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3D816ABC"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3A9AF765" w14:textId="77777777" w:rsidR="00396371" w:rsidRPr="002B7495" w:rsidRDefault="00396371" w:rsidP="008177FB">
      <w:pPr>
        <w:pStyle w:val="a5"/>
        <w:ind w:firstLine="709"/>
        <w:contextualSpacing/>
        <w:jc w:val="both"/>
        <w:rPr>
          <w:rFonts w:ascii="Times New Roman" w:hAnsi="Times New Roman" w:cs="Times New Roman"/>
          <w:sz w:val="28"/>
          <w:szCs w:val="28"/>
        </w:rPr>
      </w:pPr>
    </w:p>
    <w:p w14:paraId="5BF88CCF" w14:textId="1FBFE265" w:rsidR="00AA00DC" w:rsidRPr="002B7495" w:rsidRDefault="00AA00DC" w:rsidP="008177FB">
      <w:pPr>
        <w:pStyle w:val="a5"/>
        <w:ind w:firstLine="709"/>
        <w:contextualSpacing/>
        <w:jc w:val="both"/>
        <w:rPr>
          <w:rFonts w:ascii="Times New Roman" w:hAnsi="Times New Roman" w:cs="Times New Roman"/>
          <w:sz w:val="28"/>
          <w:szCs w:val="28"/>
        </w:rPr>
      </w:pPr>
    </w:p>
    <w:tbl>
      <w:tblPr>
        <w:tblStyle w:val="aa"/>
        <w:tblpPr w:leftFromText="180" w:rightFromText="180" w:vertAnchor="text" w:horzAnchor="margin" w:tblpXSpec="center" w:tblpY="-28"/>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1258"/>
        <w:gridCol w:w="4895"/>
      </w:tblGrid>
      <w:tr w:rsidR="00F46584" w:rsidRPr="002B7495" w14:paraId="0F20B89C" w14:textId="77777777" w:rsidTr="00F46584">
        <w:trPr>
          <w:trHeight w:val="1783"/>
        </w:trPr>
        <w:tc>
          <w:tcPr>
            <w:tcW w:w="2017" w:type="pct"/>
          </w:tcPr>
          <w:p w14:paraId="62B25A50" w14:textId="77777777" w:rsidR="00F46584" w:rsidRPr="002B7495" w:rsidRDefault="00F46584" w:rsidP="008177FB">
            <w:pPr>
              <w:ind w:left="173" w:right="85"/>
              <w:rPr>
                <w:rFonts w:ascii="Times New Roman" w:hAnsi="Times New Roman"/>
                <w:bCs/>
                <w:sz w:val="28"/>
                <w:szCs w:val="28"/>
              </w:rPr>
            </w:pPr>
            <w:r w:rsidRPr="002B7495">
              <w:rPr>
                <w:rFonts w:ascii="Times New Roman" w:hAnsi="Times New Roman"/>
                <w:bCs/>
                <w:sz w:val="28"/>
                <w:szCs w:val="28"/>
              </w:rPr>
              <w:lastRenderedPageBreak/>
              <w:t>СХВАЛЕНО</w:t>
            </w:r>
          </w:p>
          <w:p w14:paraId="6F3F8CCC" w14:textId="77777777" w:rsidR="00F46584" w:rsidRPr="002B7495" w:rsidRDefault="00F46584" w:rsidP="008177FB">
            <w:pPr>
              <w:shd w:val="clear" w:color="auto" w:fill="FFFFFF"/>
              <w:ind w:left="-108"/>
              <w:rPr>
                <w:rFonts w:ascii="Times New Roman" w:hAnsi="Times New Roman"/>
                <w:bCs/>
                <w:sz w:val="28"/>
                <w:szCs w:val="28"/>
              </w:rPr>
            </w:pPr>
            <w:r w:rsidRPr="002B7495">
              <w:rPr>
                <w:rFonts w:ascii="Times New Roman" w:hAnsi="Times New Roman"/>
                <w:bCs/>
                <w:sz w:val="28"/>
                <w:szCs w:val="28"/>
              </w:rPr>
              <w:t xml:space="preserve">Педагогічною радою </w:t>
            </w:r>
          </w:p>
          <w:p w14:paraId="740950DD" w14:textId="77777777" w:rsidR="00F46584" w:rsidRPr="002B7495" w:rsidRDefault="00F46584" w:rsidP="008177FB">
            <w:pPr>
              <w:shd w:val="clear" w:color="auto" w:fill="FFFFFF"/>
              <w:ind w:left="-108"/>
              <w:rPr>
                <w:rFonts w:ascii="Times New Roman" w:hAnsi="Times New Roman"/>
                <w:sz w:val="28"/>
                <w:szCs w:val="28"/>
              </w:rPr>
            </w:pPr>
            <w:r w:rsidRPr="002B7495">
              <w:rPr>
                <w:rFonts w:ascii="Times New Roman" w:hAnsi="Times New Roman"/>
                <w:sz w:val="28"/>
                <w:szCs w:val="28"/>
              </w:rPr>
              <w:t>КЗ «Козачелагерський опорний</w:t>
            </w:r>
          </w:p>
          <w:p w14:paraId="247017B6" w14:textId="77777777" w:rsidR="00F46584" w:rsidRPr="002B7495" w:rsidRDefault="00F46584" w:rsidP="008177FB">
            <w:pPr>
              <w:shd w:val="clear" w:color="auto" w:fill="FFFFFF"/>
              <w:ind w:left="-108"/>
              <w:rPr>
                <w:rFonts w:ascii="Times New Roman" w:hAnsi="Times New Roman"/>
                <w:sz w:val="28"/>
                <w:szCs w:val="28"/>
              </w:rPr>
            </w:pPr>
            <w:r w:rsidRPr="002B7495">
              <w:rPr>
                <w:rFonts w:ascii="Times New Roman" w:hAnsi="Times New Roman"/>
                <w:sz w:val="28"/>
                <w:szCs w:val="28"/>
              </w:rPr>
              <w:t>Заклад освіти»</w:t>
            </w:r>
          </w:p>
          <w:p w14:paraId="7B4A6A78" w14:textId="77777777" w:rsidR="00F46584" w:rsidRPr="002B7495" w:rsidRDefault="00F46584" w:rsidP="008177FB">
            <w:pPr>
              <w:shd w:val="clear" w:color="auto" w:fill="FFFFFF"/>
              <w:ind w:left="-108"/>
              <w:rPr>
                <w:rFonts w:ascii="Times New Roman" w:hAnsi="Times New Roman"/>
                <w:sz w:val="28"/>
                <w:szCs w:val="28"/>
              </w:rPr>
            </w:pPr>
            <w:r w:rsidRPr="002B7495">
              <w:rPr>
                <w:rFonts w:ascii="Times New Roman" w:hAnsi="Times New Roman"/>
                <w:sz w:val="28"/>
                <w:szCs w:val="28"/>
              </w:rPr>
              <w:t>(Протокол № 1)</w:t>
            </w:r>
          </w:p>
          <w:p w14:paraId="70E37720" w14:textId="77777777" w:rsidR="00F46584" w:rsidRPr="002B7495" w:rsidRDefault="00F46584" w:rsidP="008177FB">
            <w:pPr>
              <w:ind w:right="85"/>
              <w:rPr>
                <w:rFonts w:ascii="Times New Roman" w:hAnsi="Times New Roman"/>
                <w:bCs/>
                <w:sz w:val="28"/>
                <w:szCs w:val="28"/>
              </w:rPr>
            </w:pPr>
          </w:p>
        </w:tc>
        <w:tc>
          <w:tcPr>
            <w:tcW w:w="610" w:type="pct"/>
          </w:tcPr>
          <w:p w14:paraId="615DF870" w14:textId="77777777" w:rsidR="00F46584" w:rsidRPr="002B7495" w:rsidRDefault="00F46584" w:rsidP="008177FB">
            <w:pPr>
              <w:ind w:right="85"/>
              <w:jc w:val="center"/>
              <w:rPr>
                <w:rFonts w:ascii="Times New Roman" w:hAnsi="Times New Roman"/>
                <w:bCs/>
                <w:sz w:val="28"/>
                <w:szCs w:val="28"/>
              </w:rPr>
            </w:pPr>
          </w:p>
        </w:tc>
        <w:tc>
          <w:tcPr>
            <w:tcW w:w="2373" w:type="pct"/>
          </w:tcPr>
          <w:p w14:paraId="6D10DD97" w14:textId="77777777" w:rsidR="00F46584" w:rsidRPr="002B7495" w:rsidRDefault="00F46584" w:rsidP="008177FB">
            <w:pPr>
              <w:ind w:left="161"/>
              <w:jc w:val="right"/>
              <w:rPr>
                <w:rFonts w:ascii="Times New Roman" w:hAnsi="Times New Roman"/>
                <w:sz w:val="28"/>
                <w:szCs w:val="28"/>
              </w:rPr>
            </w:pPr>
            <w:r w:rsidRPr="002B7495">
              <w:rPr>
                <w:rFonts w:ascii="Times New Roman" w:hAnsi="Times New Roman"/>
                <w:sz w:val="28"/>
                <w:szCs w:val="28"/>
              </w:rPr>
              <w:t>ЗАТВЕРДЖЕНО</w:t>
            </w:r>
          </w:p>
          <w:p w14:paraId="3B11E231" w14:textId="77777777" w:rsidR="00F46584" w:rsidRPr="002B7495" w:rsidRDefault="00F46584"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наказом № ____від _______</w:t>
            </w:r>
          </w:p>
          <w:p w14:paraId="381F40DA" w14:textId="77777777" w:rsidR="00F46584" w:rsidRPr="002B7495" w:rsidRDefault="00F46584"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В.о. директора закладу  _____</w:t>
            </w:r>
          </w:p>
          <w:p w14:paraId="2207B6E0" w14:textId="77777777" w:rsidR="00F46584" w:rsidRPr="002B7495" w:rsidRDefault="00F46584" w:rsidP="008177FB">
            <w:pPr>
              <w:shd w:val="clear" w:color="auto" w:fill="FFFFFF"/>
              <w:ind w:left="-108"/>
              <w:jc w:val="right"/>
              <w:rPr>
                <w:rFonts w:ascii="Times New Roman" w:hAnsi="Times New Roman"/>
                <w:sz w:val="28"/>
                <w:szCs w:val="28"/>
              </w:rPr>
            </w:pPr>
            <w:r w:rsidRPr="002B7495">
              <w:rPr>
                <w:rFonts w:ascii="Times New Roman" w:hAnsi="Times New Roman"/>
                <w:sz w:val="28"/>
                <w:szCs w:val="28"/>
              </w:rPr>
              <w:t>Ольга КРЕХЕЛЄВА</w:t>
            </w:r>
          </w:p>
          <w:p w14:paraId="1CFF7463" w14:textId="77777777" w:rsidR="00F46584" w:rsidRPr="002B7495" w:rsidRDefault="00F46584" w:rsidP="008177FB">
            <w:pPr>
              <w:shd w:val="clear" w:color="auto" w:fill="FFFFFF"/>
              <w:ind w:left="-108"/>
              <w:jc w:val="right"/>
              <w:rPr>
                <w:rFonts w:ascii="Times New Roman" w:hAnsi="Times New Roman"/>
                <w:bCs/>
                <w:sz w:val="28"/>
                <w:szCs w:val="28"/>
              </w:rPr>
            </w:pPr>
          </w:p>
        </w:tc>
      </w:tr>
    </w:tbl>
    <w:p w14:paraId="72FEFBAD" w14:textId="77777777" w:rsidR="00F46584" w:rsidRPr="002B7495" w:rsidRDefault="00F46584" w:rsidP="008177FB">
      <w:pPr>
        <w:spacing w:line="240" w:lineRule="auto"/>
        <w:rPr>
          <w:rFonts w:ascii="Times New Roman" w:hAnsi="Times New Roman" w:cs="Times New Roman"/>
          <w:sz w:val="28"/>
          <w:szCs w:val="28"/>
        </w:rPr>
      </w:pPr>
    </w:p>
    <w:p w14:paraId="5A62109E" w14:textId="77777777" w:rsidR="00F46584" w:rsidRPr="002B7495" w:rsidRDefault="00F46584" w:rsidP="008177FB">
      <w:pPr>
        <w:spacing w:after="0" w:line="240" w:lineRule="auto"/>
        <w:ind w:right="85"/>
        <w:jc w:val="center"/>
        <w:rPr>
          <w:rFonts w:ascii="Times New Roman" w:eastAsia="Calibri" w:hAnsi="Times New Roman" w:cs="Times New Roman"/>
          <w:b/>
          <w:bCs/>
          <w:sz w:val="28"/>
          <w:szCs w:val="28"/>
        </w:rPr>
      </w:pPr>
      <w:r w:rsidRPr="002B7495">
        <w:rPr>
          <w:rFonts w:ascii="Times New Roman" w:eastAsia="Calibri" w:hAnsi="Times New Roman" w:cs="Times New Roman"/>
          <w:b/>
          <w:bCs/>
          <w:sz w:val="28"/>
          <w:szCs w:val="28"/>
        </w:rPr>
        <w:t>Освітня програма</w:t>
      </w:r>
    </w:p>
    <w:p w14:paraId="7F246937" w14:textId="77777777" w:rsidR="00F46584" w:rsidRPr="002B7495" w:rsidRDefault="00F46584" w:rsidP="008177FB">
      <w:pPr>
        <w:spacing w:after="0" w:line="240" w:lineRule="auto"/>
        <w:ind w:right="85"/>
        <w:jc w:val="center"/>
        <w:rPr>
          <w:rFonts w:ascii="Times New Roman" w:eastAsia="Calibri" w:hAnsi="Times New Roman" w:cs="Times New Roman"/>
          <w:b/>
          <w:bCs/>
          <w:sz w:val="28"/>
          <w:szCs w:val="28"/>
        </w:rPr>
      </w:pPr>
    </w:p>
    <w:p w14:paraId="32E571CC" w14:textId="77777777" w:rsidR="00F46584" w:rsidRPr="002B7495" w:rsidRDefault="00F46584" w:rsidP="008177FB">
      <w:pPr>
        <w:spacing w:after="0" w:line="240" w:lineRule="auto"/>
        <w:ind w:right="85"/>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КЗ «КОЗАЧЕЛАГЕРСЬКИЙ ОПОРНИЙ ЗАКЛАД ОСВІТИ»</w:t>
      </w:r>
    </w:p>
    <w:p w14:paraId="3FAACD94"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p>
    <w:p w14:paraId="169D8AB9" w14:textId="77777777" w:rsidR="00AA00DC" w:rsidRPr="002B7495" w:rsidRDefault="006D3E2A" w:rsidP="008177FB">
      <w:pPr>
        <w:spacing w:after="0" w:line="240" w:lineRule="auto"/>
        <w:ind w:right="85"/>
        <w:jc w:val="center"/>
        <w:rPr>
          <w:rFonts w:ascii="Times New Roman" w:eastAsia="Calibri" w:hAnsi="Times New Roman" w:cs="Times New Roman"/>
          <w:b/>
          <w:bCs/>
          <w:sz w:val="28"/>
          <w:szCs w:val="28"/>
          <w:lang w:val="uk-UA"/>
        </w:rPr>
      </w:pPr>
      <w:r w:rsidRPr="002B7495">
        <w:rPr>
          <w:rFonts w:ascii="Times New Roman" w:eastAsia="Calibri" w:hAnsi="Times New Roman" w:cs="Times New Roman"/>
          <w:b/>
          <w:bCs/>
          <w:sz w:val="28"/>
          <w:szCs w:val="28"/>
        </w:rPr>
        <w:t>ІІІ рівень</w:t>
      </w:r>
      <w:r w:rsidRPr="002B7495">
        <w:rPr>
          <w:rFonts w:ascii="Times New Roman" w:eastAsia="Calibri" w:hAnsi="Times New Roman" w:cs="Times New Roman"/>
          <w:b/>
          <w:bCs/>
          <w:sz w:val="28"/>
          <w:szCs w:val="28"/>
          <w:lang w:val="uk-UA"/>
        </w:rPr>
        <w:t xml:space="preserve"> (профільна середня освіта)</w:t>
      </w:r>
    </w:p>
    <w:p w14:paraId="34DF9A86" w14:textId="77777777" w:rsidR="00AA00DC" w:rsidRPr="002B7495" w:rsidRDefault="00AA00DC" w:rsidP="008177FB">
      <w:pPr>
        <w:spacing w:after="0" w:line="240" w:lineRule="auto"/>
        <w:ind w:right="85"/>
        <w:jc w:val="center"/>
        <w:rPr>
          <w:rFonts w:ascii="Times New Roman" w:eastAsia="Calibri" w:hAnsi="Times New Roman" w:cs="Times New Roman"/>
          <w:b/>
          <w:bCs/>
          <w:sz w:val="28"/>
          <w:szCs w:val="28"/>
        </w:rPr>
      </w:pPr>
    </w:p>
    <w:p w14:paraId="0137CCD1" w14:textId="77777777" w:rsidR="00AA00DC" w:rsidRPr="002B7495" w:rsidRDefault="00AA00DC" w:rsidP="008177FB">
      <w:pPr>
        <w:spacing w:line="240" w:lineRule="auto"/>
        <w:rPr>
          <w:rFonts w:ascii="Times New Roman" w:eastAsia="Calibri" w:hAnsi="Times New Roman" w:cs="Times New Roman"/>
          <w:bCs/>
          <w:sz w:val="28"/>
          <w:szCs w:val="28"/>
        </w:rPr>
      </w:pPr>
    </w:p>
    <w:p w14:paraId="54B92200" w14:textId="77777777" w:rsidR="00AA00DC" w:rsidRPr="002B7495" w:rsidRDefault="00AA00DC" w:rsidP="008177FB">
      <w:pPr>
        <w:spacing w:line="240" w:lineRule="auto"/>
        <w:rPr>
          <w:rFonts w:ascii="Times New Roman" w:eastAsia="Calibri" w:hAnsi="Times New Roman" w:cs="Times New Roman"/>
          <w:bCs/>
          <w:sz w:val="28"/>
          <w:szCs w:val="28"/>
        </w:rPr>
      </w:pPr>
    </w:p>
    <w:p w14:paraId="5D5A3D0E" w14:textId="77777777" w:rsidR="00AA00DC" w:rsidRPr="002B7495" w:rsidRDefault="00AA00DC" w:rsidP="008177FB">
      <w:pPr>
        <w:spacing w:line="240" w:lineRule="auto"/>
        <w:rPr>
          <w:rFonts w:ascii="Times New Roman" w:eastAsia="Calibri" w:hAnsi="Times New Roman" w:cs="Times New Roman"/>
          <w:bCs/>
          <w:sz w:val="28"/>
          <w:szCs w:val="28"/>
          <w:lang w:val="uk-UA"/>
        </w:rPr>
      </w:pPr>
    </w:p>
    <w:p w14:paraId="69E52C55" w14:textId="77777777" w:rsidR="00B72558" w:rsidRPr="002B7495" w:rsidRDefault="00B72558" w:rsidP="008177FB">
      <w:pPr>
        <w:spacing w:line="240" w:lineRule="auto"/>
        <w:jc w:val="center"/>
        <w:rPr>
          <w:rFonts w:ascii="Times New Roman" w:eastAsia="Calibri" w:hAnsi="Times New Roman" w:cs="Times New Roman"/>
          <w:bCs/>
          <w:sz w:val="28"/>
          <w:szCs w:val="28"/>
          <w:lang w:val="uk-UA"/>
        </w:rPr>
      </w:pPr>
    </w:p>
    <w:p w14:paraId="17E2A873" w14:textId="77777777" w:rsidR="00B72558" w:rsidRPr="002B7495" w:rsidRDefault="00B72558" w:rsidP="008177FB">
      <w:pPr>
        <w:spacing w:line="240" w:lineRule="auto"/>
        <w:jc w:val="center"/>
        <w:rPr>
          <w:rFonts w:ascii="Times New Roman" w:eastAsia="Calibri" w:hAnsi="Times New Roman" w:cs="Times New Roman"/>
          <w:bCs/>
          <w:sz w:val="28"/>
          <w:szCs w:val="28"/>
          <w:lang w:val="uk-UA"/>
        </w:rPr>
      </w:pPr>
    </w:p>
    <w:p w14:paraId="6D650902" w14:textId="77777777" w:rsidR="00B72558" w:rsidRPr="002B7495" w:rsidRDefault="00B72558" w:rsidP="008177FB">
      <w:pPr>
        <w:spacing w:line="240" w:lineRule="auto"/>
        <w:jc w:val="center"/>
        <w:rPr>
          <w:rFonts w:ascii="Times New Roman" w:eastAsia="Calibri" w:hAnsi="Times New Roman" w:cs="Times New Roman"/>
          <w:bCs/>
          <w:sz w:val="28"/>
          <w:szCs w:val="28"/>
          <w:lang w:val="uk-UA"/>
        </w:rPr>
      </w:pPr>
    </w:p>
    <w:p w14:paraId="58178BA2" w14:textId="77777777" w:rsidR="00B72558" w:rsidRPr="002B7495" w:rsidRDefault="00B72558" w:rsidP="008177FB">
      <w:pPr>
        <w:spacing w:line="240" w:lineRule="auto"/>
        <w:jc w:val="center"/>
        <w:rPr>
          <w:rFonts w:ascii="Times New Roman" w:eastAsia="Calibri" w:hAnsi="Times New Roman" w:cs="Times New Roman"/>
          <w:bCs/>
          <w:sz w:val="28"/>
          <w:szCs w:val="28"/>
          <w:lang w:val="uk-UA"/>
        </w:rPr>
      </w:pPr>
    </w:p>
    <w:p w14:paraId="1A54B413" w14:textId="77777777" w:rsidR="006D413D" w:rsidRPr="002B7495" w:rsidRDefault="006D413D" w:rsidP="008177FB">
      <w:pPr>
        <w:spacing w:line="240" w:lineRule="auto"/>
        <w:jc w:val="center"/>
        <w:rPr>
          <w:rFonts w:ascii="Times New Roman" w:eastAsia="Calibri" w:hAnsi="Times New Roman" w:cs="Times New Roman"/>
          <w:bCs/>
          <w:sz w:val="28"/>
          <w:szCs w:val="28"/>
          <w:lang w:val="uk-UA"/>
        </w:rPr>
      </w:pPr>
    </w:p>
    <w:p w14:paraId="3E8CF7CC" w14:textId="77777777" w:rsidR="006D413D" w:rsidRPr="002B7495" w:rsidRDefault="006D413D" w:rsidP="008177FB">
      <w:pPr>
        <w:spacing w:line="240" w:lineRule="auto"/>
        <w:jc w:val="center"/>
        <w:rPr>
          <w:rFonts w:ascii="Times New Roman" w:eastAsia="Calibri" w:hAnsi="Times New Roman" w:cs="Times New Roman"/>
          <w:bCs/>
          <w:sz w:val="28"/>
          <w:szCs w:val="28"/>
          <w:lang w:val="uk-UA"/>
        </w:rPr>
      </w:pPr>
    </w:p>
    <w:p w14:paraId="410B1E1B" w14:textId="0981A1CA" w:rsidR="00AA00DC" w:rsidRPr="002B7495" w:rsidRDefault="00251ABB" w:rsidP="008177FB">
      <w:pPr>
        <w:spacing w:line="240" w:lineRule="auto"/>
        <w:jc w:val="center"/>
        <w:rPr>
          <w:rFonts w:ascii="Times New Roman" w:eastAsia="Calibri" w:hAnsi="Times New Roman" w:cs="Times New Roman"/>
          <w:bCs/>
          <w:sz w:val="28"/>
          <w:szCs w:val="28"/>
          <w:lang w:val="uk-UA"/>
        </w:rPr>
      </w:pPr>
      <w:r w:rsidRPr="002B7495">
        <w:rPr>
          <w:rFonts w:ascii="Times New Roman" w:eastAsia="Calibri" w:hAnsi="Times New Roman" w:cs="Times New Roman"/>
          <w:bCs/>
          <w:sz w:val="28"/>
          <w:szCs w:val="28"/>
        </w:rPr>
        <w:t>202</w:t>
      </w:r>
      <w:r w:rsidR="00D07975" w:rsidRPr="002B7495">
        <w:rPr>
          <w:rFonts w:ascii="Times New Roman" w:eastAsia="Calibri" w:hAnsi="Times New Roman" w:cs="Times New Roman"/>
          <w:bCs/>
          <w:sz w:val="28"/>
          <w:szCs w:val="28"/>
          <w:lang w:val="uk-UA"/>
        </w:rPr>
        <w:t>5</w:t>
      </w:r>
      <w:r w:rsidR="00AA00DC" w:rsidRPr="002B7495">
        <w:rPr>
          <w:rFonts w:ascii="Times New Roman" w:eastAsia="Calibri" w:hAnsi="Times New Roman" w:cs="Times New Roman"/>
          <w:bCs/>
          <w:sz w:val="28"/>
          <w:szCs w:val="28"/>
        </w:rPr>
        <w:t>/</w:t>
      </w:r>
      <w:r w:rsidRPr="002B7495">
        <w:rPr>
          <w:rFonts w:ascii="Times New Roman" w:eastAsia="Calibri" w:hAnsi="Times New Roman" w:cs="Times New Roman"/>
          <w:bCs/>
          <w:sz w:val="28"/>
          <w:szCs w:val="28"/>
        </w:rPr>
        <w:t>202</w:t>
      </w:r>
      <w:r w:rsidR="00D07975" w:rsidRPr="002B7495">
        <w:rPr>
          <w:rFonts w:ascii="Times New Roman" w:eastAsia="Calibri" w:hAnsi="Times New Roman" w:cs="Times New Roman"/>
          <w:bCs/>
          <w:sz w:val="28"/>
          <w:szCs w:val="28"/>
          <w:lang w:val="uk-UA"/>
        </w:rPr>
        <w:t>6</w:t>
      </w:r>
    </w:p>
    <w:p w14:paraId="4D2872C9" w14:textId="600B3B47" w:rsidR="00396371" w:rsidRPr="002B7495" w:rsidRDefault="00396371" w:rsidP="008177FB">
      <w:pPr>
        <w:spacing w:line="240" w:lineRule="auto"/>
        <w:jc w:val="center"/>
        <w:rPr>
          <w:rFonts w:ascii="Times New Roman" w:eastAsia="Calibri" w:hAnsi="Times New Roman" w:cs="Times New Roman"/>
          <w:bCs/>
          <w:sz w:val="28"/>
          <w:szCs w:val="28"/>
          <w:lang w:val="uk-UA"/>
        </w:rPr>
      </w:pPr>
    </w:p>
    <w:p w14:paraId="1D2FB992" w14:textId="12B3EF82" w:rsidR="00365A30" w:rsidRPr="002B7495" w:rsidRDefault="00365A30" w:rsidP="008177FB">
      <w:pPr>
        <w:spacing w:line="240" w:lineRule="auto"/>
        <w:rPr>
          <w:rFonts w:ascii="Times New Roman" w:eastAsia="Calibri" w:hAnsi="Times New Roman" w:cs="Times New Roman"/>
          <w:b/>
          <w:bCs/>
          <w:sz w:val="28"/>
          <w:szCs w:val="28"/>
          <w:lang w:val="uk-UA"/>
        </w:rPr>
      </w:pPr>
    </w:p>
    <w:p w14:paraId="1BF8193C" w14:textId="406B336D" w:rsidR="00542EC4" w:rsidRPr="002B7495" w:rsidRDefault="00542EC4" w:rsidP="008177FB">
      <w:pPr>
        <w:spacing w:line="240" w:lineRule="auto"/>
        <w:rPr>
          <w:rFonts w:ascii="Times New Roman" w:eastAsia="Calibri" w:hAnsi="Times New Roman" w:cs="Times New Roman"/>
          <w:b/>
          <w:bCs/>
          <w:sz w:val="28"/>
          <w:szCs w:val="28"/>
          <w:lang w:val="uk-UA"/>
        </w:rPr>
      </w:pPr>
    </w:p>
    <w:p w14:paraId="6BA0ADD1" w14:textId="2D648474" w:rsidR="00542EC4" w:rsidRPr="002B7495" w:rsidRDefault="00542EC4" w:rsidP="008177FB">
      <w:pPr>
        <w:spacing w:line="240" w:lineRule="auto"/>
        <w:rPr>
          <w:rFonts w:ascii="Times New Roman" w:eastAsia="Calibri" w:hAnsi="Times New Roman" w:cs="Times New Roman"/>
          <w:b/>
          <w:bCs/>
          <w:sz w:val="28"/>
          <w:szCs w:val="28"/>
          <w:lang w:val="uk-UA"/>
        </w:rPr>
      </w:pPr>
    </w:p>
    <w:p w14:paraId="043A245F" w14:textId="0C25E7F6" w:rsidR="00542EC4" w:rsidRPr="002B7495" w:rsidRDefault="00542EC4" w:rsidP="008177FB">
      <w:pPr>
        <w:spacing w:line="240" w:lineRule="auto"/>
        <w:rPr>
          <w:rFonts w:ascii="Times New Roman" w:eastAsia="Calibri" w:hAnsi="Times New Roman" w:cs="Times New Roman"/>
          <w:b/>
          <w:bCs/>
          <w:sz w:val="28"/>
          <w:szCs w:val="28"/>
          <w:lang w:val="uk-UA"/>
        </w:rPr>
      </w:pPr>
    </w:p>
    <w:p w14:paraId="2540709B" w14:textId="70BA9E64" w:rsidR="00542EC4" w:rsidRPr="002B7495" w:rsidRDefault="00542EC4" w:rsidP="008177FB">
      <w:pPr>
        <w:spacing w:line="240" w:lineRule="auto"/>
        <w:rPr>
          <w:rFonts w:ascii="Times New Roman" w:eastAsia="Calibri" w:hAnsi="Times New Roman" w:cs="Times New Roman"/>
          <w:b/>
          <w:bCs/>
          <w:sz w:val="28"/>
          <w:szCs w:val="28"/>
          <w:lang w:val="uk-UA"/>
        </w:rPr>
      </w:pPr>
    </w:p>
    <w:p w14:paraId="425B4D2D" w14:textId="1E3533BC" w:rsidR="00542EC4" w:rsidRPr="002B7495" w:rsidRDefault="00542EC4" w:rsidP="008177FB">
      <w:pPr>
        <w:spacing w:line="240" w:lineRule="auto"/>
        <w:rPr>
          <w:rFonts w:ascii="Times New Roman" w:eastAsia="Calibri" w:hAnsi="Times New Roman" w:cs="Times New Roman"/>
          <w:b/>
          <w:bCs/>
          <w:sz w:val="28"/>
          <w:szCs w:val="28"/>
          <w:lang w:val="uk-UA"/>
        </w:rPr>
      </w:pPr>
    </w:p>
    <w:p w14:paraId="7A0E881D" w14:textId="77777777" w:rsidR="00542EC4" w:rsidRPr="002B7495" w:rsidRDefault="00542EC4" w:rsidP="008177FB">
      <w:pPr>
        <w:spacing w:line="240" w:lineRule="auto"/>
        <w:rPr>
          <w:rFonts w:ascii="Times New Roman" w:eastAsia="Calibri" w:hAnsi="Times New Roman" w:cs="Times New Roman"/>
          <w:b/>
          <w:bCs/>
          <w:sz w:val="28"/>
          <w:szCs w:val="28"/>
          <w:lang w:val="uk-UA"/>
        </w:rPr>
      </w:pPr>
    </w:p>
    <w:p w14:paraId="77483329" w14:textId="77777777" w:rsidR="00542EC4" w:rsidRPr="002B7495" w:rsidRDefault="00542EC4" w:rsidP="008177FB">
      <w:pPr>
        <w:spacing w:line="240" w:lineRule="auto"/>
        <w:rPr>
          <w:rFonts w:ascii="Times New Roman" w:eastAsia="Calibri" w:hAnsi="Times New Roman" w:cs="Times New Roman"/>
          <w:b/>
          <w:bCs/>
          <w:sz w:val="28"/>
          <w:szCs w:val="28"/>
          <w:lang w:val="uk-UA"/>
        </w:rPr>
      </w:pPr>
    </w:p>
    <w:p w14:paraId="48D79A8B" w14:textId="4C6F4ABF" w:rsidR="00AA00DC" w:rsidRPr="002B7495" w:rsidRDefault="00AA00DC" w:rsidP="008177FB">
      <w:pPr>
        <w:pStyle w:val="a5"/>
        <w:ind w:firstLine="709"/>
        <w:contextualSpacing/>
        <w:jc w:val="center"/>
        <w:rPr>
          <w:rFonts w:ascii="Times New Roman" w:hAnsi="Times New Roman" w:cs="Times New Roman"/>
          <w:b/>
          <w:sz w:val="28"/>
          <w:szCs w:val="28"/>
        </w:rPr>
      </w:pPr>
      <w:r w:rsidRPr="002B7495">
        <w:rPr>
          <w:rFonts w:ascii="Times New Roman" w:hAnsi="Times New Roman" w:cs="Times New Roman"/>
          <w:b/>
          <w:sz w:val="28"/>
          <w:szCs w:val="28"/>
        </w:rPr>
        <w:lastRenderedPageBreak/>
        <w:t>Загальні положенн</w:t>
      </w:r>
      <w:r w:rsidR="006D3E2A" w:rsidRPr="002B7495">
        <w:rPr>
          <w:rFonts w:ascii="Times New Roman" w:hAnsi="Times New Roman" w:cs="Times New Roman"/>
          <w:b/>
          <w:sz w:val="28"/>
          <w:szCs w:val="28"/>
        </w:rPr>
        <w:t>я освітньої програми ІІІ рівня</w:t>
      </w:r>
      <w:r w:rsidRPr="002B7495">
        <w:rPr>
          <w:rFonts w:ascii="Times New Roman" w:hAnsi="Times New Roman" w:cs="Times New Roman"/>
          <w:b/>
          <w:sz w:val="28"/>
          <w:szCs w:val="28"/>
        </w:rPr>
        <w:t xml:space="preserve"> </w:t>
      </w:r>
    </w:p>
    <w:p w14:paraId="1250A103" w14:textId="0CB2FA31" w:rsidR="00AA00DC" w:rsidRPr="002B7495" w:rsidRDefault="006D3E2A"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Освітня програма </w:t>
      </w:r>
      <w:r w:rsidR="00542EC4" w:rsidRPr="002B7495">
        <w:rPr>
          <w:rFonts w:ascii="Times New Roman" w:hAnsi="Times New Roman" w:cs="Times New Roman"/>
          <w:sz w:val="28"/>
          <w:szCs w:val="28"/>
          <w:lang w:val="uk-UA"/>
        </w:rPr>
        <w:t>КЗ «Козачелагерський опорний заклад освіти»</w:t>
      </w:r>
      <w:r w:rsidR="00AA00DC" w:rsidRPr="002B7495">
        <w:rPr>
          <w:rFonts w:ascii="Times New Roman" w:hAnsi="Times New Roman" w:cs="Times New Roman"/>
          <w:sz w:val="28"/>
          <w:szCs w:val="28"/>
        </w:rPr>
        <w:t xml:space="preserve"> розроблена на виконання Закону України «Про освіту», наказу Міністерства освіти і науки України</w:t>
      </w:r>
      <w:r w:rsidRPr="002B7495">
        <w:rPr>
          <w:rFonts w:ascii="Times New Roman" w:hAnsi="Times New Roman" w:cs="Times New Roman"/>
          <w:sz w:val="28"/>
          <w:szCs w:val="28"/>
          <w:lang w:val="uk-UA"/>
        </w:rPr>
        <w:t xml:space="preserve"> </w:t>
      </w:r>
      <w:r w:rsidR="00AA00DC" w:rsidRPr="002B7495">
        <w:rPr>
          <w:rFonts w:ascii="Times New Roman" w:hAnsi="Times New Roman" w:cs="Times New Roman"/>
          <w:sz w:val="28"/>
          <w:szCs w:val="28"/>
        </w:rPr>
        <w:t>від  20.04.2018 № 408  «Про затвердження типової освітньої програми закладів загальної середньої освіти І</w:t>
      </w:r>
      <w:r w:rsidRPr="002B7495">
        <w:rPr>
          <w:rFonts w:ascii="Times New Roman" w:hAnsi="Times New Roman" w:cs="Times New Roman"/>
          <w:sz w:val="28"/>
          <w:szCs w:val="28"/>
        </w:rPr>
        <w:t>ІІ ступеня»</w:t>
      </w:r>
      <w:r w:rsidRPr="002B7495">
        <w:rPr>
          <w:rFonts w:ascii="Times New Roman" w:hAnsi="Times New Roman" w:cs="Times New Roman"/>
          <w:sz w:val="28"/>
          <w:szCs w:val="28"/>
          <w:lang w:val="uk-UA"/>
        </w:rPr>
        <w:t xml:space="preserve"> ( в редакції наказу Міністерства освіти і науки України від 28.11.2019 № 1493)</w:t>
      </w:r>
      <w:r w:rsidR="00AA00DC" w:rsidRPr="002B7495">
        <w:rPr>
          <w:rFonts w:ascii="Times New Roman" w:hAnsi="Times New Roman" w:cs="Times New Roman"/>
          <w:sz w:val="28"/>
          <w:szCs w:val="28"/>
        </w:rPr>
        <w:t>, постанови Кабінету Міністрів України від 23 листопада 2011 року № 1392 «Про затвердження Державного стандарту базової та повної загальної середньої освіти» (для 10-11 класів).</w:t>
      </w:r>
    </w:p>
    <w:p w14:paraId="3A3DB3C0"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Освітня програма профільної середньої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6C25A769"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Загальний обсяг навчального навантаження та тривалість і взаємозв’язки освітніх галузей, предметів, дисциплін. 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окреслено у н</w:t>
      </w:r>
      <w:r w:rsidR="006D3E2A" w:rsidRPr="002B7495">
        <w:rPr>
          <w:rFonts w:ascii="Times New Roman" w:hAnsi="Times New Roman" w:cs="Times New Roman"/>
          <w:sz w:val="28"/>
          <w:szCs w:val="28"/>
        </w:rPr>
        <w:t>авчальних планах ІІІ рівня</w:t>
      </w:r>
      <w:r w:rsidRPr="002B7495">
        <w:rPr>
          <w:rFonts w:ascii="Times New Roman" w:hAnsi="Times New Roman" w:cs="Times New Roman"/>
          <w:sz w:val="28"/>
          <w:szCs w:val="28"/>
        </w:rPr>
        <w:t xml:space="preserve">, (далі - навчальний план). </w:t>
      </w:r>
    </w:p>
    <w:p w14:paraId="7B945F1A"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0611614F"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Відповідно до постанови Кабінет</w:t>
      </w:r>
      <w:r w:rsidR="002164C0" w:rsidRPr="002B7495">
        <w:rPr>
          <w:rFonts w:ascii="Times New Roman" w:hAnsi="Times New Roman" w:cs="Times New Roman"/>
          <w:sz w:val="28"/>
          <w:szCs w:val="28"/>
        </w:rPr>
        <w:t>у Міністрів України від 23 листопада 2011</w:t>
      </w:r>
      <w:r w:rsidRPr="002B7495">
        <w:rPr>
          <w:rFonts w:ascii="Times New Roman" w:hAnsi="Times New Roman" w:cs="Times New Roman"/>
          <w:sz w:val="28"/>
          <w:szCs w:val="28"/>
        </w:rPr>
        <w:t xml:space="preserve"> року № </w:t>
      </w:r>
      <w:r w:rsidR="002164C0" w:rsidRPr="002B7495">
        <w:rPr>
          <w:rFonts w:ascii="Times New Roman" w:hAnsi="Times New Roman" w:cs="Times New Roman"/>
          <w:sz w:val="28"/>
          <w:szCs w:val="28"/>
          <w:lang w:val="uk-UA"/>
        </w:rPr>
        <w:t>1392</w:t>
      </w:r>
      <w:r w:rsidRPr="002B7495">
        <w:rPr>
          <w:rFonts w:ascii="Times New Roman" w:hAnsi="Times New Roman" w:cs="Times New Roman"/>
          <w:sz w:val="28"/>
          <w:szCs w:val="28"/>
        </w:rPr>
        <w:t xml:space="preserve">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14:paraId="63CEC6B9" w14:textId="0EDB5476" w:rsidR="00AA00DC" w:rsidRPr="002B7495" w:rsidRDefault="00D30034" w:rsidP="008177FB">
      <w:pPr>
        <w:pStyle w:val="a5"/>
        <w:ind w:firstLine="709"/>
        <w:contextualSpacing/>
        <w:jc w:val="both"/>
        <w:rPr>
          <w:rFonts w:ascii="Times New Roman" w:hAnsi="Times New Roman" w:cs="Times New Roman"/>
          <w:b/>
          <w:sz w:val="28"/>
          <w:szCs w:val="28"/>
          <w:u w:val="single"/>
          <w:lang w:val="uk-UA"/>
        </w:rPr>
      </w:pPr>
      <w:r w:rsidRPr="002B7495">
        <w:rPr>
          <w:rFonts w:ascii="Times New Roman" w:hAnsi="Times New Roman" w:cs="Times New Roman"/>
          <w:b/>
          <w:sz w:val="28"/>
          <w:szCs w:val="28"/>
          <w:u w:val="single"/>
          <w:lang w:val="uk-UA"/>
        </w:rPr>
        <w:t>10-</w:t>
      </w:r>
      <w:r w:rsidR="00353D01" w:rsidRPr="002B7495">
        <w:rPr>
          <w:rFonts w:ascii="Times New Roman" w:hAnsi="Times New Roman" w:cs="Times New Roman"/>
          <w:b/>
          <w:sz w:val="28"/>
          <w:szCs w:val="28"/>
          <w:u w:val="single"/>
          <w:lang w:val="uk-UA"/>
        </w:rPr>
        <w:t>11</w:t>
      </w:r>
      <w:r w:rsidRPr="002B7495">
        <w:rPr>
          <w:rFonts w:ascii="Times New Roman" w:hAnsi="Times New Roman" w:cs="Times New Roman"/>
          <w:b/>
          <w:sz w:val="28"/>
          <w:szCs w:val="28"/>
          <w:u w:val="single"/>
          <w:lang w:val="uk-UA"/>
        </w:rPr>
        <w:t xml:space="preserve"> клас (</w:t>
      </w:r>
      <w:r w:rsidR="00DC7B8D" w:rsidRPr="002B7495">
        <w:rPr>
          <w:rFonts w:ascii="Times New Roman" w:hAnsi="Times New Roman" w:cs="Times New Roman"/>
          <w:b/>
          <w:sz w:val="28"/>
          <w:szCs w:val="28"/>
          <w:u w:val="single"/>
          <w:lang w:val="uk-UA"/>
        </w:rPr>
        <w:t>поглиблене вивчення</w:t>
      </w:r>
      <w:r w:rsidR="00353D01" w:rsidRPr="002B7495">
        <w:rPr>
          <w:rFonts w:ascii="Times New Roman" w:hAnsi="Times New Roman" w:cs="Times New Roman"/>
          <w:b/>
          <w:sz w:val="28"/>
          <w:szCs w:val="28"/>
          <w:u w:val="single"/>
          <w:lang w:val="uk-UA"/>
        </w:rPr>
        <w:t xml:space="preserve"> «Українська мова»).</w:t>
      </w:r>
    </w:p>
    <w:p w14:paraId="0EAA9BCC" w14:textId="7495250E"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Робочий навчальний план для 10</w:t>
      </w:r>
      <w:r w:rsidR="005A234E" w:rsidRPr="002B7495">
        <w:rPr>
          <w:rFonts w:ascii="Times New Roman" w:hAnsi="Times New Roman" w:cs="Times New Roman"/>
          <w:sz w:val="28"/>
          <w:szCs w:val="28"/>
          <w:lang w:val="uk-UA"/>
        </w:rPr>
        <w:t xml:space="preserve"> </w:t>
      </w:r>
      <w:r w:rsidR="00353D01" w:rsidRPr="002B7495">
        <w:rPr>
          <w:rFonts w:ascii="Times New Roman" w:hAnsi="Times New Roman" w:cs="Times New Roman"/>
          <w:sz w:val="28"/>
          <w:szCs w:val="28"/>
          <w:lang w:val="uk-UA"/>
        </w:rPr>
        <w:t>та 11 класів</w:t>
      </w:r>
      <w:r w:rsidR="00E930F3" w:rsidRPr="002B7495">
        <w:rPr>
          <w:rFonts w:ascii="Times New Roman" w:hAnsi="Times New Roman" w:cs="Times New Roman"/>
          <w:sz w:val="28"/>
          <w:szCs w:val="28"/>
          <w:lang w:val="uk-UA"/>
        </w:rPr>
        <w:t xml:space="preserve">, </w:t>
      </w:r>
      <w:r w:rsidRPr="002B7495">
        <w:rPr>
          <w:rFonts w:ascii="Times New Roman" w:hAnsi="Times New Roman" w:cs="Times New Roman"/>
          <w:sz w:val="28"/>
          <w:szCs w:val="28"/>
        </w:rPr>
        <w:t>розроблено відповідно до Державного стандарту, з метою його впровадження у частині повної загальної середньої освіти з 2 вересня 2019 року. Він містить загальний обсяг навчального навантаження та тижневі години на вивчення базових предметів, вибірково-обов’язкових предметів та профільних</w:t>
      </w:r>
      <w:r w:rsidR="006D413D" w:rsidRPr="002B7495">
        <w:rPr>
          <w:rFonts w:ascii="Times New Roman" w:hAnsi="Times New Roman" w:cs="Times New Roman"/>
          <w:sz w:val="28"/>
          <w:szCs w:val="28"/>
        </w:rPr>
        <w:t xml:space="preserve"> предметів (додаток 3, таблиця 1</w:t>
      </w:r>
      <w:r w:rsidR="00702903" w:rsidRPr="002B7495">
        <w:rPr>
          <w:rFonts w:ascii="Times New Roman" w:hAnsi="Times New Roman" w:cs="Times New Roman"/>
          <w:sz w:val="28"/>
          <w:szCs w:val="28"/>
          <w:lang w:val="uk-UA"/>
        </w:rPr>
        <w:t>0</w:t>
      </w:r>
      <w:r w:rsidR="00702903" w:rsidRPr="002B7495">
        <w:rPr>
          <w:rFonts w:ascii="Times New Roman" w:hAnsi="Times New Roman" w:cs="Times New Roman"/>
          <w:sz w:val="28"/>
          <w:szCs w:val="28"/>
        </w:rPr>
        <w:t>-12</w:t>
      </w:r>
      <w:r w:rsidRPr="002B7495">
        <w:rPr>
          <w:rFonts w:ascii="Times New Roman" w:hAnsi="Times New Roman" w:cs="Times New Roman"/>
          <w:sz w:val="28"/>
          <w:szCs w:val="28"/>
        </w:rPr>
        <w:t>).</w:t>
      </w:r>
    </w:p>
    <w:p w14:paraId="4227ACDD" w14:textId="270FF891"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Для складання навчального плану використано варіант організації освітнього процесу,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sidR="00282EFA" w:rsidRPr="002B7495">
        <w:rPr>
          <w:rFonts w:ascii="Times New Roman" w:eastAsia="Times New Roman" w:hAnsi="Times New Roman" w:cs="Times New Roman"/>
          <w:sz w:val="28"/>
          <w:szCs w:val="28"/>
          <w:lang w:val="uk-UA"/>
        </w:rPr>
        <w:t xml:space="preserve"> </w:t>
      </w:r>
      <w:r w:rsidRPr="002B7495">
        <w:rPr>
          <w:rFonts w:ascii="Times New Roman" w:eastAsia="Times New Roman" w:hAnsi="Times New Roman" w:cs="Times New Roman"/>
          <w:sz w:val="28"/>
          <w:szCs w:val="2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071F6644" w14:textId="0A22464F"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 </w:t>
      </w:r>
      <w:r w:rsidR="00CE14AB" w:rsidRPr="002B7495">
        <w:rPr>
          <w:rFonts w:ascii="Times New Roman" w:eastAsia="Times New Roman" w:hAnsi="Times New Roman" w:cs="Times New Roman"/>
          <w:sz w:val="28"/>
          <w:szCs w:val="28"/>
          <w:lang w:val="uk-UA"/>
        </w:rPr>
        <w:t>10-</w:t>
      </w:r>
      <w:r w:rsidR="007630EE" w:rsidRPr="002B7495">
        <w:rPr>
          <w:rFonts w:ascii="Times New Roman" w:eastAsia="Times New Roman" w:hAnsi="Times New Roman" w:cs="Times New Roman"/>
          <w:sz w:val="28"/>
          <w:szCs w:val="28"/>
          <w:lang w:val="uk-UA"/>
        </w:rPr>
        <w:t>11</w:t>
      </w:r>
      <w:r w:rsidR="00CE14AB" w:rsidRPr="002B7495">
        <w:rPr>
          <w:rFonts w:ascii="Times New Roman" w:eastAsia="Times New Roman" w:hAnsi="Times New Roman" w:cs="Times New Roman"/>
          <w:sz w:val="28"/>
          <w:szCs w:val="28"/>
          <w:lang w:val="uk-UA"/>
        </w:rPr>
        <w:t xml:space="preserve"> клас</w:t>
      </w:r>
      <w:r w:rsidR="007630EE" w:rsidRPr="002B7495">
        <w:rPr>
          <w:rFonts w:ascii="Times New Roman" w:eastAsia="Times New Roman" w:hAnsi="Times New Roman" w:cs="Times New Roman"/>
          <w:sz w:val="28"/>
          <w:szCs w:val="28"/>
          <w:lang w:val="uk-UA"/>
        </w:rPr>
        <w:t>ів</w:t>
      </w:r>
      <w:r w:rsidRPr="002B7495">
        <w:rPr>
          <w:rFonts w:ascii="Times New Roman" w:eastAsia="Times New Roman" w:hAnsi="Times New Roman" w:cs="Times New Roman"/>
          <w:sz w:val="28"/>
          <w:szCs w:val="28"/>
        </w:rPr>
        <w:t xml:space="preserve"> обрали два предме</w:t>
      </w:r>
      <w:r w:rsidR="002164C0" w:rsidRPr="002B7495">
        <w:rPr>
          <w:rFonts w:ascii="Times New Roman" w:eastAsia="Times New Roman" w:hAnsi="Times New Roman" w:cs="Times New Roman"/>
          <w:sz w:val="28"/>
          <w:szCs w:val="28"/>
        </w:rPr>
        <w:t xml:space="preserve">ти – </w:t>
      </w:r>
      <w:r w:rsidR="00CE14AB" w:rsidRPr="002B7495">
        <w:rPr>
          <w:rFonts w:ascii="Times New Roman" w:eastAsia="Times New Roman" w:hAnsi="Times New Roman" w:cs="Times New Roman"/>
          <w:sz w:val="28"/>
          <w:szCs w:val="28"/>
          <w:lang w:val="uk-UA"/>
        </w:rPr>
        <w:t>«Інформатика» та</w:t>
      </w:r>
      <w:r w:rsidR="00CE14AB" w:rsidRPr="002B7495">
        <w:rPr>
          <w:rFonts w:ascii="Times New Roman" w:eastAsia="Times New Roman" w:hAnsi="Times New Roman" w:cs="Times New Roman"/>
          <w:sz w:val="28"/>
          <w:szCs w:val="28"/>
        </w:rPr>
        <w:t xml:space="preserve"> </w:t>
      </w:r>
      <w:r w:rsidR="007630EE" w:rsidRPr="002B7495">
        <w:rPr>
          <w:rFonts w:ascii="Times New Roman" w:eastAsia="Times New Roman" w:hAnsi="Times New Roman" w:cs="Times New Roman"/>
          <w:sz w:val="28"/>
          <w:szCs w:val="28"/>
          <w:lang w:val="uk-UA"/>
        </w:rPr>
        <w:t>«Технології»</w:t>
      </w:r>
      <w:r w:rsidRPr="002B7495">
        <w:rPr>
          <w:rFonts w:ascii="Times New Roman" w:eastAsia="Times New Roman" w:hAnsi="Times New Roman" w:cs="Times New Roman"/>
          <w:sz w:val="28"/>
          <w:szCs w:val="28"/>
        </w:rPr>
        <w:t xml:space="preserve"> з рівномірним розподілом між ними по 1,5 години на рік. </w:t>
      </w:r>
    </w:p>
    <w:p w14:paraId="5AA2F939" w14:textId="0528C963" w:rsidR="00AA00DC" w:rsidRPr="002B7495" w:rsidRDefault="00891BFD"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lang w:val="uk-UA"/>
        </w:rPr>
        <w:lastRenderedPageBreak/>
        <w:t>Поглиблене вивчення</w:t>
      </w:r>
      <w:r w:rsidR="00891FA8" w:rsidRPr="002B7495">
        <w:rPr>
          <w:rFonts w:ascii="Times New Roman" w:eastAsia="Times New Roman" w:hAnsi="Times New Roman" w:cs="Times New Roman"/>
          <w:sz w:val="28"/>
          <w:szCs w:val="28"/>
        </w:rPr>
        <w:t xml:space="preserve"> –</w:t>
      </w:r>
      <w:r w:rsidR="004C2E2F" w:rsidRPr="002B7495">
        <w:rPr>
          <w:rFonts w:ascii="Times New Roman" w:eastAsia="Times New Roman" w:hAnsi="Times New Roman" w:cs="Times New Roman"/>
          <w:sz w:val="28"/>
          <w:szCs w:val="28"/>
          <w:lang w:val="uk-UA"/>
        </w:rPr>
        <w:t xml:space="preserve"> </w:t>
      </w:r>
      <w:r w:rsidR="00CE14AB" w:rsidRPr="002B7495">
        <w:rPr>
          <w:rFonts w:ascii="Times New Roman" w:eastAsia="Times New Roman" w:hAnsi="Times New Roman" w:cs="Times New Roman"/>
          <w:sz w:val="28"/>
          <w:szCs w:val="28"/>
          <w:lang w:val="uk-UA"/>
        </w:rPr>
        <w:t xml:space="preserve">«Українська </w:t>
      </w:r>
      <w:r w:rsidR="00353D01" w:rsidRPr="002B7495">
        <w:rPr>
          <w:rFonts w:ascii="Times New Roman" w:eastAsia="Times New Roman" w:hAnsi="Times New Roman" w:cs="Times New Roman"/>
          <w:sz w:val="28"/>
          <w:szCs w:val="28"/>
          <w:lang w:val="uk-UA"/>
        </w:rPr>
        <w:t>мова</w:t>
      </w:r>
      <w:r w:rsidR="00CE14AB" w:rsidRPr="002B7495">
        <w:rPr>
          <w:rFonts w:ascii="Times New Roman" w:eastAsia="Times New Roman" w:hAnsi="Times New Roman" w:cs="Times New Roman"/>
          <w:sz w:val="28"/>
          <w:szCs w:val="28"/>
          <w:lang w:val="uk-UA"/>
        </w:rPr>
        <w:t xml:space="preserve">», </w:t>
      </w:r>
      <w:r w:rsidR="00AA00DC" w:rsidRPr="002B7495">
        <w:rPr>
          <w:rFonts w:ascii="Times New Roman" w:eastAsia="Times New Roman" w:hAnsi="Times New Roman" w:cs="Times New Roman"/>
          <w:sz w:val="28"/>
          <w:szCs w:val="28"/>
        </w:rPr>
        <w:t>сформовано закладом освіти на підставі освітніх потреб учнів</w:t>
      </w:r>
      <w:r w:rsidR="004C2E2F" w:rsidRPr="002B7495">
        <w:rPr>
          <w:rFonts w:ascii="Times New Roman" w:eastAsia="Times New Roman" w:hAnsi="Times New Roman" w:cs="Times New Roman"/>
          <w:sz w:val="28"/>
          <w:szCs w:val="28"/>
          <w:lang w:val="uk-UA"/>
        </w:rPr>
        <w:t xml:space="preserve"> </w:t>
      </w:r>
      <w:r w:rsidR="00AA00DC" w:rsidRPr="002B7495">
        <w:rPr>
          <w:rFonts w:ascii="Times New Roman" w:eastAsia="Times New Roman" w:hAnsi="Times New Roman" w:cs="Times New Roman"/>
          <w:sz w:val="28"/>
          <w:szCs w:val="28"/>
        </w:rPr>
        <w:t>з урахуванням кадрових можливостей</w:t>
      </w:r>
      <w:r w:rsidR="007529B0" w:rsidRPr="002B7495">
        <w:rPr>
          <w:rFonts w:ascii="Times New Roman" w:eastAsia="Times New Roman" w:hAnsi="Times New Roman" w:cs="Times New Roman"/>
          <w:sz w:val="28"/>
          <w:szCs w:val="28"/>
          <w:lang w:val="uk-UA"/>
        </w:rPr>
        <w:t xml:space="preserve"> </w:t>
      </w:r>
      <w:r w:rsidR="00AA00DC" w:rsidRPr="002B7495">
        <w:rPr>
          <w:rFonts w:ascii="Times New Roman" w:eastAsia="Times New Roman" w:hAnsi="Times New Roman" w:cs="Times New Roman"/>
          <w:sz w:val="28"/>
          <w:szCs w:val="28"/>
        </w:rPr>
        <w:t>забезпечити якісну його реалізацію висококваліфі</w:t>
      </w:r>
      <w:r w:rsidR="00890019" w:rsidRPr="002B7495">
        <w:rPr>
          <w:rFonts w:ascii="Times New Roman" w:eastAsia="Times New Roman" w:hAnsi="Times New Roman" w:cs="Times New Roman"/>
          <w:sz w:val="28"/>
          <w:szCs w:val="28"/>
        </w:rPr>
        <w:t>кованими фахівцями</w:t>
      </w:r>
      <w:r w:rsidR="00AA00DC" w:rsidRPr="002B7495">
        <w:rPr>
          <w:rFonts w:ascii="Times New Roman" w:eastAsia="Times New Roman" w:hAnsi="Times New Roman" w:cs="Times New Roman"/>
          <w:sz w:val="28"/>
          <w:szCs w:val="28"/>
        </w:rPr>
        <w:t>.</w:t>
      </w:r>
    </w:p>
    <w:p w14:paraId="60BD8AB6" w14:textId="725CE394" w:rsidR="00CE14AB" w:rsidRPr="002B7495" w:rsidRDefault="00CE14AB"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 базові та вибірково-обов’язкові предмети, що вивчаються на рівні стандарту: </w:t>
      </w:r>
      <w:r w:rsidRPr="002B7495">
        <w:rPr>
          <w:rFonts w:ascii="Times New Roman" w:eastAsia="Times New Roman" w:hAnsi="Times New Roman" w:cs="Times New Roman"/>
          <w:sz w:val="28"/>
          <w:szCs w:val="28"/>
          <w:lang w:val="uk-UA"/>
        </w:rPr>
        <w:t xml:space="preserve">«Англійська мова», </w:t>
      </w:r>
      <w:r w:rsidRPr="002B7495">
        <w:rPr>
          <w:rFonts w:ascii="Times New Roman" w:eastAsia="Times New Roman" w:hAnsi="Times New Roman" w:cs="Times New Roman"/>
          <w:sz w:val="28"/>
          <w:szCs w:val="28"/>
        </w:rPr>
        <w:t>«Зарубіжна література», «Історія України», «Всесвітня історія», «Громадянська освіта», «Математика», «Фізика»,  «Астрономія», «Біологія і екологія», «Хімія», «Географія», «Фізична культура», «Захист України»</w:t>
      </w:r>
      <w:r w:rsidRPr="002B7495">
        <w:rPr>
          <w:rFonts w:ascii="Times New Roman" w:eastAsia="Times New Roman" w:hAnsi="Times New Roman" w:cs="Times New Roman"/>
          <w:sz w:val="28"/>
          <w:szCs w:val="28"/>
          <w:lang w:val="uk-UA"/>
        </w:rPr>
        <w:t>, «Інформатика», «</w:t>
      </w:r>
      <w:r w:rsidR="007630EE" w:rsidRPr="002B7495">
        <w:rPr>
          <w:rFonts w:ascii="Times New Roman" w:eastAsia="Times New Roman" w:hAnsi="Times New Roman" w:cs="Times New Roman"/>
          <w:sz w:val="28"/>
          <w:szCs w:val="28"/>
          <w:lang w:val="uk-UA"/>
        </w:rPr>
        <w:t>Технології</w:t>
      </w:r>
      <w:r w:rsidRPr="002B7495">
        <w:rPr>
          <w:rFonts w:ascii="Times New Roman" w:eastAsia="Times New Roman" w:hAnsi="Times New Roman" w:cs="Times New Roman"/>
          <w:sz w:val="28"/>
          <w:szCs w:val="28"/>
          <w:lang w:val="uk-UA"/>
        </w:rPr>
        <w:t>»</w:t>
      </w:r>
      <w:r w:rsidRPr="002B7495">
        <w:rPr>
          <w:rFonts w:ascii="Times New Roman" w:eastAsia="Times New Roman" w:hAnsi="Times New Roman" w:cs="Times New Roman"/>
          <w:sz w:val="28"/>
          <w:szCs w:val="28"/>
        </w:rPr>
        <w:t>;</w:t>
      </w:r>
    </w:p>
    <w:p w14:paraId="4A9B9CF0" w14:textId="02F8824E" w:rsidR="00CE14AB" w:rsidRPr="002B7495" w:rsidRDefault="00CE14AB"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За рахунок додаткових годин збільшено кількість годин на вивчення  предметів на профільному</w:t>
      </w:r>
      <w:r w:rsidR="00D30034" w:rsidRPr="002B7495">
        <w:rPr>
          <w:rFonts w:ascii="Times New Roman" w:eastAsia="Times New Roman" w:hAnsi="Times New Roman" w:cs="Times New Roman"/>
          <w:sz w:val="28"/>
          <w:szCs w:val="28"/>
        </w:rPr>
        <w:t xml:space="preserve"> рівні: «Українська мова» - на </w:t>
      </w:r>
      <w:r w:rsidR="00353D01" w:rsidRPr="002B7495">
        <w:rPr>
          <w:rFonts w:ascii="Times New Roman" w:eastAsia="Times New Roman" w:hAnsi="Times New Roman" w:cs="Times New Roman"/>
          <w:sz w:val="28"/>
          <w:szCs w:val="28"/>
          <w:lang w:val="uk-UA"/>
        </w:rPr>
        <w:t>2</w:t>
      </w:r>
      <w:r w:rsidRPr="002B7495">
        <w:rPr>
          <w:rFonts w:ascii="Times New Roman" w:eastAsia="Times New Roman" w:hAnsi="Times New Roman" w:cs="Times New Roman"/>
          <w:sz w:val="28"/>
          <w:szCs w:val="28"/>
        </w:rPr>
        <w:t xml:space="preserve"> години, </w:t>
      </w:r>
    </w:p>
    <w:p w14:paraId="4EE082CC" w14:textId="77777777" w:rsidR="00F41477" w:rsidRPr="002B7495" w:rsidRDefault="00F41477" w:rsidP="008177FB">
      <w:pPr>
        <w:pStyle w:val="a5"/>
        <w:ind w:firstLine="709"/>
        <w:contextualSpacing/>
        <w:jc w:val="both"/>
        <w:rPr>
          <w:rFonts w:ascii="Times New Roman" w:eastAsia="Times New Roman" w:hAnsi="Times New Roman" w:cs="Times New Roman"/>
          <w:color w:val="FF0000"/>
          <w:sz w:val="28"/>
          <w:szCs w:val="28"/>
          <w:lang w:val="uk-UA"/>
        </w:rPr>
      </w:pPr>
    </w:p>
    <w:p w14:paraId="78A109B2"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lang w:val="uk-UA"/>
        </w:rPr>
      </w:pPr>
      <w:r w:rsidRPr="002B7495">
        <w:rPr>
          <w:rFonts w:ascii="Times New Roman" w:hAnsi="Times New Roman" w:cs="Times New Roman"/>
          <w:b/>
          <w:sz w:val="28"/>
          <w:szCs w:val="28"/>
        </w:rPr>
        <w:t>Очікувані результати навчання здобувачів освіти</w:t>
      </w:r>
      <w:r w:rsidRPr="002B7495">
        <w:rPr>
          <w:rFonts w:ascii="Times New Roman" w:hAnsi="Times New Roman" w:cs="Times New Roman"/>
          <w:b/>
          <w:i/>
          <w:sz w:val="28"/>
          <w:szCs w:val="28"/>
        </w:rPr>
        <w:t>.</w:t>
      </w:r>
      <w:r w:rsidRPr="002B7495">
        <w:rPr>
          <w:rFonts w:ascii="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w:t>
      </w:r>
      <w:r w:rsidR="007529B0" w:rsidRPr="002B7495">
        <w:rPr>
          <w:rFonts w:ascii="Times New Roman" w:hAnsi="Times New Roman" w:cs="Times New Roman"/>
          <w:sz w:val="28"/>
          <w:szCs w:val="28"/>
          <w:lang w:val="uk-UA"/>
        </w:rPr>
        <w:t xml:space="preserve">в </w:t>
      </w:r>
      <w:r w:rsidR="005205C4" w:rsidRPr="002B7495">
        <w:rPr>
          <w:rFonts w:ascii="Times New Roman" w:hAnsi="Times New Roman" w:cs="Times New Roman"/>
          <w:sz w:val="28"/>
          <w:szCs w:val="28"/>
          <w:lang w:val="uk-UA"/>
        </w:rPr>
        <w:t xml:space="preserve">класі </w:t>
      </w:r>
      <w:r w:rsidRPr="002B7495">
        <w:rPr>
          <w:rFonts w:ascii="Times New Roman" w:hAnsi="Times New Roman" w:cs="Times New Roman"/>
          <w:sz w:val="28"/>
          <w:szCs w:val="28"/>
        </w:rPr>
        <w:t>має реалізувати вчитель/вчителька у рамках кожної освітньої галузі. Результати навчання повинні</w:t>
      </w:r>
      <w:r w:rsidRPr="002B7495">
        <w:rPr>
          <w:rFonts w:ascii="Times New Roman" w:eastAsia="Times New Roman" w:hAnsi="Times New Roman" w:cs="Times New Roman"/>
          <w:sz w:val="28"/>
          <w:szCs w:val="28"/>
        </w:rPr>
        <w:t xml:space="preserve"> робити внесок у формування ключових компетентностей учнів.</w:t>
      </w:r>
    </w:p>
    <w:p w14:paraId="54FDFD2E" w14:textId="77777777" w:rsidR="00132AFB" w:rsidRPr="002B7495" w:rsidRDefault="00132AFB" w:rsidP="008177FB">
      <w:pPr>
        <w:pStyle w:val="a5"/>
        <w:ind w:firstLine="709"/>
        <w:contextualSpacing/>
        <w:jc w:val="both"/>
        <w:rPr>
          <w:rFonts w:ascii="Times New Roman" w:eastAsia="Times New Roman" w:hAnsi="Times New Roman" w:cs="Times New Roman"/>
          <w:sz w:val="28"/>
          <w:szCs w:val="28"/>
          <w:lang w:val="uk-UA"/>
        </w:rPr>
      </w:pPr>
    </w:p>
    <w:p w14:paraId="2EE6AFF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p>
    <w:tbl>
      <w:tblPr>
        <w:tblW w:w="1009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1"/>
        <w:gridCol w:w="2752"/>
        <w:gridCol w:w="6270"/>
      </w:tblGrid>
      <w:tr w:rsidR="00AA00DC" w:rsidRPr="002B7495" w14:paraId="0E8B0D24" w14:textId="77777777" w:rsidTr="009455D2">
        <w:trPr>
          <w:trHeight w:val="640"/>
        </w:trPr>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88F68" w14:textId="77777777" w:rsidR="00AA00DC" w:rsidRPr="002B7495" w:rsidRDefault="00AA00DC" w:rsidP="008177FB">
            <w:pPr>
              <w:spacing w:line="240" w:lineRule="auto"/>
              <w:contextualSpacing/>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з/п</w:t>
            </w:r>
          </w:p>
        </w:tc>
        <w:tc>
          <w:tcPr>
            <w:tcW w:w="275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A28755"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t>Ключові компетентності</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2EC011"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t>Компоненти</w:t>
            </w:r>
          </w:p>
        </w:tc>
      </w:tr>
      <w:tr w:rsidR="00AA00DC" w:rsidRPr="002B7495" w14:paraId="7777CB5A" w14:textId="77777777" w:rsidTr="009455D2">
        <w:trPr>
          <w:trHeight w:val="144"/>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83E41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1</w:t>
            </w:r>
          </w:p>
        </w:tc>
        <w:tc>
          <w:tcPr>
            <w:tcW w:w="2752" w:type="dxa"/>
            <w:tcBorders>
              <w:bottom w:val="single" w:sz="8" w:space="0" w:color="000000"/>
              <w:right w:val="single" w:sz="8" w:space="0" w:color="000000"/>
            </w:tcBorders>
            <w:tcMar>
              <w:top w:w="100" w:type="dxa"/>
              <w:left w:w="100" w:type="dxa"/>
              <w:bottom w:w="100" w:type="dxa"/>
              <w:right w:w="100" w:type="dxa"/>
            </w:tcMar>
          </w:tcPr>
          <w:p w14:paraId="69D10650"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Спілкування державною (і рідною — у разі відмінності) мовами</w:t>
            </w:r>
          </w:p>
        </w:tc>
        <w:tc>
          <w:tcPr>
            <w:tcW w:w="6270" w:type="dxa"/>
            <w:tcBorders>
              <w:bottom w:val="single" w:sz="8" w:space="0" w:color="000000"/>
              <w:right w:val="single" w:sz="8" w:space="0" w:color="000000"/>
            </w:tcBorders>
            <w:tcMar>
              <w:top w:w="100" w:type="dxa"/>
              <w:left w:w="100" w:type="dxa"/>
              <w:bottom w:w="100" w:type="dxa"/>
              <w:right w:w="100" w:type="dxa"/>
            </w:tcMar>
          </w:tcPr>
          <w:p w14:paraId="12EC165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622A576"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розуміння важливості чітких та лаконічних формулювань.</w:t>
            </w:r>
          </w:p>
          <w:p w14:paraId="7A3251C4"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означення понять, формулювання властивостей, доведення правил, теорем</w:t>
            </w:r>
          </w:p>
        </w:tc>
      </w:tr>
      <w:tr w:rsidR="00AA00DC" w:rsidRPr="002B7495" w14:paraId="528716AA" w14:textId="77777777" w:rsidTr="009455D2">
        <w:trPr>
          <w:trHeight w:val="144"/>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14557"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2</w:t>
            </w:r>
          </w:p>
        </w:tc>
        <w:tc>
          <w:tcPr>
            <w:tcW w:w="2752" w:type="dxa"/>
            <w:tcBorders>
              <w:bottom w:val="single" w:sz="8" w:space="0" w:color="000000"/>
              <w:right w:val="single" w:sz="8" w:space="0" w:color="000000"/>
            </w:tcBorders>
            <w:tcMar>
              <w:top w:w="100" w:type="dxa"/>
              <w:left w:w="100" w:type="dxa"/>
              <w:bottom w:w="100" w:type="dxa"/>
              <w:right w:w="100" w:type="dxa"/>
            </w:tcMar>
          </w:tcPr>
          <w:p w14:paraId="168DE802"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Спілкування іноземними мовами</w:t>
            </w:r>
          </w:p>
        </w:tc>
        <w:tc>
          <w:tcPr>
            <w:tcW w:w="6270" w:type="dxa"/>
            <w:tcBorders>
              <w:bottom w:val="single" w:sz="8" w:space="0" w:color="000000"/>
              <w:right w:val="single" w:sz="8" w:space="0" w:color="000000"/>
            </w:tcBorders>
            <w:tcMar>
              <w:top w:w="100" w:type="dxa"/>
              <w:left w:w="100" w:type="dxa"/>
              <w:bottom w:w="100" w:type="dxa"/>
              <w:right w:w="100" w:type="dxa"/>
            </w:tcMar>
          </w:tcPr>
          <w:p w14:paraId="5D0A608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w:t>
            </w:r>
            <w:r w:rsidRPr="002B7495">
              <w:rPr>
                <w:rFonts w:ascii="Times New Roman" w:eastAsia="Calibri" w:hAnsi="Times New Roman" w:cs="Times New Roman"/>
                <w:sz w:val="28"/>
                <w:szCs w:val="28"/>
              </w:rPr>
              <w:lastRenderedPageBreak/>
              <w:t>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B7495">
              <w:rPr>
                <w:rFonts w:ascii="Times New Roman" w:eastAsia="Times New Roman" w:hAnsi="Times New Roman" w:cs="Times New Roman"/>
                <w:sz w:val="28"/>
                <w:szCs w:val="28"/>
              </w:rPr>
              <w:t>.</w:t>
            </w:r>
          </w:p>
          <w:p w14:paraId="7226FA87"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B7495">
              <w:rPr>
                <w:rFonts w:ascii="Times New Roman" w:eastAsia="Times New Roman" w:hAnsi="Times New Roman" w:cs="Times New Roman"/>
                <w:sz w:val="28"/>
                <w:szCs w:val="28"/>
              </w:rPr>
              <w:t>.</w:t>
            </w:r>
          </w:p>
          <w:p w14:paraId="5C66102B"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AA00DC" w:rsidRPr="002B7495" w14:paraId="08728D0A" w14:textId="77777777" w:rsidTr="009455D2">
        <w:trPr>
          <w:trHeight w:val="676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7D57D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lastRenderedPageBreak/>
              <w:t>3</w:t>
            </w:r>
          </w:p>
        </w:tc>
        <w:tc>
          <w:tcPr>
            <w:tcW w:w="2752" w:type="dxa"/>
            <w:tcBorders>
              <w:bottom w:val="single" w:sz="8" w:space="0" w:color="000000"/>
              <w:right w:val="single" w:sz="8" w:space="0" w:color="000000"/>
            </w:tcBorders>
            <w:tcMar>
              <w:top w:w="100" w:type="dxa"/>
              <w:left w:w="100" w:type="dxa"/>
              <w:bottom w:w="100" w:type="dxa"/>
              <w:right w:w="100" w:type="dxa"/>
            </w:tcMar>
          </w:tcPr>
          <w:p w14:paraId="1A9EC186" w14:textId="77777777" w:rsidR="00AA00DC" w:rsidRPr="002B7495" w:rsidRDefault="00AA00DC" w:rsidP="008177FB">
            <w:pPr>
              <w:spacing w:line="240" w:lineRule="auto"/>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Математична компетентність</w:t>
            </w:r>
          </w:p>
        </w:tc>
        <w:tc>
          <w:tcPr>
            <w:tcW w:w="6270" w:type="dxa"/>
            <w:tcBorders>
              <w:bottom w:val="single" w:sz="8" w:space="0" w:color="000000"/>
              <w:right w:val="single" w:sz="8" w:space="0" w:color="000000"/>
            </w:tcBorders>
            <w:tcMar>
              <w:top w:w="100" w:type="dxa"/>
              <w:left w:w="100" w:type="dxa"/>
              <w:bottom w:w="100" w:type="dxa"/>
              <w:right w:w="100" w:type="dxa"/>
            </w:tcMar>
          </w:tcPr>
          <w:p w14:paraId="5772E7E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6E385C6A"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33E4F3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AA00DC" w:rsidRPr="002B7495" w14:paraId="7688F16F" w14:textId="77777777" w:rsidTr="009455D2">
        <w:trPr>
          <w:trHeight w:val="418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995CC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lastRenderedPageBreak/>
              <w:t>4</w:t>
            </w:r>
          </w:p>
        </w:tc>
        <w:tc>
          <w:tcPr>
            <w:tcW w:w="2752" w:type="dxa"/>
            <w:tcBorders>
              <w:bottom w:val="single" w:sz="8" w:space="0" w:color="000000"/>
              <w:right w:val="single" w:sz="8" w:space="0" w:color="000000"/>
            </w:tcBorders>
            <w:tcMar>
              <w:top w:w="100" w:type="dxa"/>
              <w:left w:w="100" w:type="dxa"/>
              <w:bottom w:w="100" w:type="dxa"/>
              <w:right w:w="100" w:type="dxa"/>
            </w:tcMar>
          </w:tcPr>
          <w:p w14:paraId="6F881159"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Основні компетентності у природничих науках і технологіях</w:t>
            </w:r>
          </w:p>
        </w:tc>
        <w:tc>
          <w:tcPr>
            <w:tcW w:w="6270" w:type="dxa"/>
            <w:tcBorders>
              <w:bottom w:val="single" w:sz="8" w:space="0" w:color="000000"/>
              <w:right w:val="single" w:sz="8" w:space="0" w:color="000000"/>
            </w:tcBorders>
            <w:tcMar>
              <w:top w:w="100" w:type="dxa"/>
              <w:left w:w="100" w:type="dxa"/>
              <w:bottom w:w="100" w:type="dxa"/>
              <w:right w:w="100" w:type="dxa"/>
            </w:tcMar>
          </w:tcPr>
          <w:p w14:paraId="520E6B98"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E4289C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29AD404F"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A00DC" w:rsidRPr="002B7495" w14:paraId="47DBA697" w14:textId="77777777" w:rsidTr="009455D2">
        <w:trPr>
          <w:trHeight w:val="450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32E4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5</w:t>
            </w:r>
          </w:p>
        </w:tc>
        <w:tc>
          <w:tcPr>
            <w:tcW w:w="2752" w:type="dxa"/>
            <w:tcBorders>
              <w:bottom w:val="single" w:sz="8" w:space="0" w:color="000000"/>
              <w:right w:val="single" w:sz="8" w:space="0" w:color="000000"/>
            </w:tcBorders>
            <w:tcMar>
              <w:top w:w="100" w:type="dxa"/>
              <w:left w:w="100" w:type="dxa"/>
              <w:bottom w:w="100" w:type="dxa"/>
              <w:right w:w="100" w:type="dxa"/>
            </w:tcMar>
          </w:tcPr>
          <w:p w14:paraId="55324210"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Інформаційно-цифрова компетентність</w:t>
            </w:r>
          </w:p>
        </w:tc>
        <w:tc>
          <w:tcPr>
            <w:tcW w:w="6270" w:type="dxa"/>
            <w:tcBorders>
              <w:bottom w:val="single" w:sz="8" w:space="0" w:color="000000"/>
              <w:right w:val="single" w:sz="8" w:space="0" w:color="000000"/>
            </w:tcBorders>
            <w:tcMar>
              <w:top w:w="100" w:type="dxa"/>
              <w:left w:w="100" w:type="dxa"/>
              <w:bottom w:w="100" w:type="dxa"/>
              <w:right w:w="100" w:type="dxa"/>
            </w:tcMar>
          </w:tcPr>
          <w:p w14:paraId="041D408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142017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C3E29F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візуалізація даних, побудова графіків та діаграм за допомогою програмних засобів</w:t>
            </w:r>
          </w:p>
        </w:tc>
      </w:tr>
      <w:tr w:rsidR="00AA00DC" w:rsidRPr="002B7495" w14:paraId="4F1DDF1C" w14:textId="77777777" w:rsidTr="009455D2">
        <w:trPr>
          <w:trHeight w:val="579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92D6DB"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lastRenderedPageBreak/>
              <w:t>6</w:t>
            </w:r>
          </w:p>
        </w:tc>
        <w:tc>
          <w:tcPr>
            <w:tcW w:w="2752" w:type="dxa"/>
            <w:tcBorders>
              <w:bottom w:val="single" w:sz="8" w:space="0" w:color="000000"/>
              <w:right w:val="single" w:sz="8" w:space="0" w:color="000000"/>
            </w:tcBorders>
            <w:tcMar>
              <w:top w:w="100" w:type="dxa"/>
              <w:left w:w="100" w:type="dxa"/>
              <w:bottom w:w="100" w:type="dxa"/>
              <w:right w:w="100" w:type="dxa"/>
            </w:tcMar>
          </w:tcPr>
          <w:p w14:paraId="2C496DE5" w14:textId="77777777" w:rsidR="00AA00DC" w:rsidRPr="002B7495" w:rsidRDefault="00AA00DC" w:rsidP="008177FB">
            <w:pPr>
              <w:spacing w:line="240" w:lineRule="auto"/>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Уміння вчитися впродовж життя</w:t>
            </w:r>
          </w:p>
        </w:tc>
        <w:tc>
          <w:tcPr>
            <w:tcW w:w="6270" w:type="dxa"/>
            <w:tcBorders>
              <w:bottom w:val="single" w:sz="8" w:space="0" w:color="000000"/>
              <w:right w:val="single" w:sz="8" w:space="0" w:color="000000"/>
            </w:tcBorders>
            <w:tcMar>
              <w:top w:w="100" w:type="dxa"/>
              <w:left w:w="100" w:type="dxa"/>
              <w:bottom w:w="100" w:type="dxa"/>
              <w:right w:w="100" w:type="dxa"/>
            </w:tcMar>
          </w:tcPr>
          <w:p w14:paraId="1809B7F8"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7E36D66"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AE8C6C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моделювання власної освітньої траєкторії</w:t>
            </w:r>
          </w:p>
        </w:tc>
      </w:tr>
      <w:tr w:rsidR="00AA00DC" w:rsidRPr="002B7495" w14:paraId="2CCA7706" w14:textId="77777777" w:rsidTr="009455D2">
        <w:trPr>
          <w:trHeight w:val="3220"/>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051EE5"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7</w:t>
            </w:r>
          </w:p>
        </w:tc>
        <w:tc>
          <w:tcPr>
            <w:tcW w:w="2752" w:type="dxa"/>
            <w:tcBorders>
              <w:bottom w:val="single" w:sz="8" w:space="0" w:color="000000"/>
              <w:right w:val="single" w:sz="8" w:space="0" w:color="000000"/>
            </w:tcBorders>
            <w:tcMar>
              <w:top w:w="100" w:type="dxa"/>
              <w:left w:w="100" w:type="dxa"/>
              <w:bottom w:w="100" w:type="dxa"/>
              <w:right w:w="100" w:type="dxa"/>
            </w:tcMar>
          </w:tcPr>
          <w:p w14:paraId="077F1C59"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Ініціативність і підприємливість</w:t>
            </w:r>
          </w:p>
        </w:tc>
        <w:tc>
          <w:tcPr>
            <w:tcW w:w="6270" w:type="dxa"/>
            <w:tcBorders>
              <w:bottom w:val="single" w:sz="8" w:space="0" w:color="000000"/>
              <w:right w:val="single" w:sz="8" w:space="0" w:color="000000"/>
            </w:tcBorders>
            <w:tcMar>
              <w:top w:w="100" w:type="dxa"/>
              <w:left w:w="100" w:type="dxa"/>
              <w:bottom w:w="100" w:type="dxa"/>
              <w:right w:w="100" w:type="dxa"/>
            </w:tcMar>
          </w:tcPr>
          <w:p w14:paraId="326F3E0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0AC49A4"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C921F6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завдання підприємницького змісту (оптимізаційні задачі)</w:t>
            </w:r>
          </w:p>
        </w:tc>
      </w:tr>
      <w:tr w:rsidR="00AA00DC" w:rsidRPr="002B7495" w14:paraId="7F566F66" w14:textId="77777777" w:rsidTr="009455D2">
        <w:trPr>
          <w:trHeight w:val="740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44F027"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lastRenderedPageBreak/>
              <w:t>8</w:t>
            </w:r>
          </w:p>
        </w:tc>
        <w:tc>
          <w:tcPr>
            <w:tcW w:w="2752" w:type="dxa"/>
            <w:tcBorders>
              <w:bottom w:val="single" w:sz="8" w:space="0" w:color="000000"/>
              <w:right w:val="single" w:sz="8" w:space="0" w:color="000000"/>
            </w:tcBorders>
            <w:tcMar>
              <w:top w:w="100" w:type="dxa"/>
              <w:left w:w="100" w:type="dxa"/>
              <w:bottom w:w="100" w:type="dxa"/>
              <w:right w:w="100" w:type="dxa"/>
            </w:tcMar>
          </w:tcPr>
          <w:p w14:paraId="65BDF33D"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Соціальна і громадянська компетентності</w:t>
            </w:r>
          </w:p>
        </w:tc>
        <w:tc>
          <w:tcPr>
            <w:tcW w:w="6270" w:type="dxa"/>
            <w:tcBorders>
              <w:bottom w:val="single" w:sz="8" w:space="0" w:color="000000"/>
              <w:right w:val="single" w:sz="8" w:space="0" w:color="000000"/>
            </w:tcBorders>
            <w:tcMar>
              <w:top w:w="100" w:type="dxa"/>
              <w:left w:w="100" w:type="dxa"/>
              <w:bottom w:w="100" w:type="dxa"/>
              <w:right w:w="100" w:type="dxa"/>
            </w:tcMar>
          </w:tcPr>
          <w:p w14:paraId="43295ABA"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48A7D2B"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FF0AE2A"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завдання соціального змісту</w:t>
            </w:r>
          </w:p>
        </w:tc>
      </w:tr>
      <w:tr w:rsidR="00AA00DC" w:rsidRPr="002B7495" w14:paraId="67A804BA" w14:textId="77777777" w:rsidTr="009455D2">
        <w:trPr>
          <w:trHeight w:val="3540"/>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C9CDC"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9</w:t>
            </w:r>
          </w:p>
        </w:tc>
        <w:tc>
          <w:tcPr>
            <w:tcW w:w="2752" w:type="dxa"/>
            <w:tcBorders>
              <w:bottom w:val="single" w:sz="8" w:space="0" w:color="000000"/>
              <w:right w:val="single" w:sz="8" w:space="0" w:color="000000"/>
            </w:tcBorders>
            <w:tcMar>
              <w:top w:w="100" w:type="dxa"/>
              <w:left w:w="100" w:type="dxa"/>
              <w:bottom w:w="100" w:type="dxa"/>
              <w:right w:w="100" w:type="dxa"/>
            </w:tcMar>
          </w:tcPr>
          <w:p w14:paraId="431A60B0" w14:textId="77777777" w:rsidR="00AA00DC" w:rsidRPr="002B7495" w:rsidRDefault="00AA00DC" w:rsidP="008177FB">
            <w:pPr>
              <w:spacing w:line="240" w:lineRule="auto"/>
              <w:ind w:firstLine="41"/>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Обізнаність і самовираження у сфері культури</w:t>
            </w:r>
          </w:p>
        </w:tc>
        <w:tc>
          <w:tcPr>
            <w:tcW w:w="6270" w:type="dxa"/>
            <w:tcBorders>
              <w:bottom w:val="single" w:sz="8" w:space="0" w:color="000000"/>
              <w:right w:val="single" w:sz="8" w:space="0" w:color="000000"/>
            </w:tcBorders>
            <w:tcMar>
              <w:top w:w="100" w:type="dxa"/>
              <w:left w:w="100" w:type="dxa"/>
              <w:bottom w:w="100" w:type="dxa"/>
              <w:right w:w="100" w:type="dxa"/>
            </w:tcMar>
          </w:tcPr>
          <w:p w14:paraId="65FC25B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 xml:space="preserve">Уміння: </w:t>
            </w:r>
            <w:r w:rsidRPr="002B7495">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53EC468"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40179BD"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математичні моделі в різних видах мистецтва</w:t>
            </w:r>
          </w:p>
        </w:tc>
      </w:tr>
      <w:tr w:rsidR="00AA00DC" w:rsidRPr="002B7495" w14:paraId="2ED6126F" w14:textId="77777777" w:rsidTr="009455D2">
        <w:trPr>
          <w:trHeight w:val="6761"/>
        </w:trPr>
        <w:tc>
          <w:tcPr>
            <w:tcW w:w="10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CA2ED6" w14:textId="77777777" w:rsidR="00AA00DC" w:rsidRPr="002B7495" w:rsidRDefault="00AA00DC" w:rsidP="008177FB">
            <w:pPr>
              <w:spacing w:line="240" w:lineRule="auto"/>
              <w:ind w:firstLine="42"/>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lastRenderedPageBreak/>
              <w:t>10</w:t>
            </w:r>
          </w:p>
        </w:tc>
        <w:tc>
          <w:tcPr>
            <w:tcW w:w="2752" w:type="dxa"/>
            <w:tcBorders>
              <w:bottom w:val="single" w:sz="8" w:space="0" w:color="000000"/>
              <w:right w:val="single" w:sz="8" w:space="0" w:color="000000"/>
            </w:tcBorders>
            <w:tcMar>
              <w:top w:w="100" w:type="dxa"/>
              <w:left w:w="100" w:type="dxa"/>
              <w:bottom w:w="100" w:type="dxa"/>
              <w:right w:w="100" w:type="dxa"/>
            </w:tcMar>
          </w:tcPr>
          <w:p w14:paraId="6E73845B" w14:textId="77777777" w:rsidR="00AA00DC" w:rsidRPr="002B7495" w:rsidRDefault="00AA00DC" w:rsidP="008177FB">
            <w:pPr>
              <w:spacing w:line="240" w:lineRule="auto"/>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Екологічна грамотність і здорове життя</w:t>
            </w:r>
          </w:p>
        </w:tc>
        <w:tc>
          <w:tcPr>
            <w:tcW w:w="6270" w:type="dxa"/>
            <w:tcBorders>
              <w:bottom w:val="single" w:sz="8" w:space="0" w:color="000000"/>
              <w:right w:val="single" w:sz="8" w:space="0" w:color="000000"/>
            </w:tcBorders>
            <w:tcMar>
              <w:top w:w="100" w:type="dxa"/>
              <w:left w:w="100" w:type="dxa"/>
              <w:bottom w:w="100" w:type="dxa"/>
              <w:right w:w="100" w:type="dxa"/>
            </w:tcMar>
          </w:tcPr>
          <w:p w14:paraId="60A9953C"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Уміння:</w:t>
            </w:r>
            <w:r w:rsidRPr="002B7495">
              <w:rPr>
                <w:rFonts w:ascii="Times New Roman" w:eastAsia="Times New Roman" w:hAnsi="Times New Roman" w:cs="Times New Roman"/>
                <w:sz w:val="28"/>
                <w:szCs w:val="28"/>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4CF1A80"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Ставлення:</w:t>
            </w:r>
            <w:r w:rsidRPr="002B7495">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8389C6E"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b/>
                <w:i/>
                <w:sz w:val="28"/>
                <w:szCs w:val="28"/>
              </w:rPr>
              <w:t>Навчальні ресурси:</w:t>
            </w:r>
            <w:r w:rsidRPr="002B7495">
              <w:rPr>
                <w:rFonts w:ascii="Times New Roman" w:eastAsia="Times New Roman" w:hAnsi="Times New Roman" w:cs="Times New Roman"/>
                <w:sz w:val="28"/>
                <w:szCs w:val="28"/>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58E0A82"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w:t>
      </w:r>
    </w:p>
    <w:p w14:paraId="1536036F"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Виокремлення в навчальних програмах таких </w:t>
      </w:r>
      <w:r w:rsidRPr="002B7495">
        <w:rPr>
          <w:rFonts w:ascii="Times New Roman" w:hAnsi="Times New Roman" w:cs="Times New Roman"/>
          <w:b/>
          <w:sz w:val="28"/>
          <w:szCs w:val="28"/>
        </w:rPr>
        <w:t>наскрізних ліній</w:t>
      </w:r>
      <w:r w:rsidRPr="002B7495">
        <w:rPr>
          <w:rFonts w:ascii="Times New Roman" w:hAnsi="Times New Roman" w:cs="Times New Roman"/>
          <w:sz w:val="28"/>
          <w:szCs w:val="28"/>
        </w:rPr>
        <w:t xml:space="preserve">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542E6382"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Наскрізні лінії є засобом інтеграції ключових і загально предметних компетентностей, окремих предметів та предметних циклів; їх враховано при формуванні шкільного навчального середовища.</w:t>
      </w:r>
    </w:p>
    <w:p w14:paraId="12AC562F"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8730863"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Навчання за наскрізними лініями реалізується насамперед через:</w:t>
      </w:r>
    </w:p>
    <w:p w14:paraId="7015AA75"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0A394B4F" w14:textId="77777777" w:rsidR="00AA00DC"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w:t>
      </w:r>
      <w:r w:rsidRPr="002B7495">
        <w:rPr>
          <w:rFonts w:ascii="Times New Roman" w:eastAsia="Times New Roman" w:hAnsi="Times New Roman" w:cs="Times New Roman"/>
          <w:sz w:val="28"/>
          <w:szCs w:val="28"/>
        </w:rPr>
        <w:lastRenderedPageBreak/>
        <w:t>та від того, наскільки тісно той чи інший предметний цикл пов’язаний із конкретною наскрізною темою;</w:t>
      </w:r>
    </w:p>
    <w:p w14:paraId="50DE50CB" w14:textId="50DC2F19" w:rsidR="003E218B" w:rsidRPr="002B7495" w:rsidRDefault="00AA00DC" w:rsidP="008177FB">
      <w:pPr>
        <w:pStyle w:val="a5"/>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роботу</w:t>
      </w:r>
      <w:r w:rsidR="007630EE" w:rsidRPr="002B7495">
        <w:rPr>
          <w:rFonts w:ascii="Times New Roman" w:eastAsia="Times New Roman" w:hAnsi="Times New Roman" w:cs="Times New Roman"/>
          <w:sz w:val="28"/>
          <w:szCs w:val="28"/>
        </w:rPr>
        <w:t xml:space="preserve"> в проектах; </w:t>
      </w:r>
    </w:p>
    <w:p w14:paraId="7BCE5701"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796"/>
      </w:tblGrid>
      <w:tr w:rsidR="00AA00DC" w:rsidRPr="002B7495" w14:paraId="4560EB41" w14:textId="77777777" w:rsidTr="00132AFB">
        <w:trPr>
          <w:trHeight w:val="20"/>
        </w:trPr>
        <w:tc>
          <w:tcPr>
            <w:tcW w:w="1560" w:type="dxa"/>
          </w:tcPr>
          <w:p w14:paraId="35ECCAB5" w14:textId="77777777" w:rsidR="00AA00DC" w:rsidRPr="002B7495" w:rsidRDefault="00AA00DC" w:rsidP="008177FB">
            <w:pPr>
              <w:spacing w:line="240" w:lineRule="auto"/>
              <w:ind w:firstLine="34"/>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t>Наскрізна лінія</w:t>
            </w:r>
          </w:p>
        </w:tc>
        <w:tc>
          <w:tcPr>
            <w:tcW w:w="7796" w:type="dxa"/>
          </w:tcPr>
          <w:p w14:paraId="582959A5"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b/>
                <w:sz w:val="28"/>
                <w:szCs w:val="28"/>
              </w:rPr>
              <w:t>Коротка характеристика</w:t>
            </w:r>
          </w:p>
        </w:tc>
      </w:tr>
      <w:tr w:rsidR="00AA00DC" w:rsidRPr="002B7495" w14:paraId="59D69528" w14:textId="77777777" w:rsidTr="00132AFB">
        <w:trPr>
          <w:cantSplit/>
          <w:trHeight w:val="20"/>
        </w:trPr>
        <w:tc>
          <w:tcPr>
            <w:tcW w:w="1560" w:type="dxa"/>
            <w:textDirection w:val="btLr"/>
          </w:tcPr>
          <w:p w14:paraId="322DEE10" w14:textId="77777777" w:rsidR="00AA00DC" w:rsidRPr="002B7495" w:rsidRDefault="00AA00DC" w:rsidP="008177FB">
            <w:pPr>
              <w:spacing w:line="240" w:lineRule="auto"/>
              <w:ind w:left="113" w:right="113"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Екологічна безпека й сталий розвиток</w:t>
            </w:r>
          </w:p>
        </w:tc>
        <w:tc>
          <w:tcPr>
            <w:tcW w:w="7796" w:type="dxa"/>
          </w:tcPr>
          <w:p w14:paraId="2712A04C"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09C5E33"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A00DC" w:rsidRPr="002B7495" w14:paraId="1DE78989" w14:textId="77777777" w:rsidTr="00132AFB">
        <w:trPr>
          <w:cantSplit/>
          <w:trHeight w:val="20"/>
        </w:trPr>
        <w:tc>
          <w:tcPr>
            <w:tcW w:w="1560" w:type="dxa"/>
            <w:textDirection w:val="btLr"/>
          </w:tcPr>
          <w:p w14:paraId="1824F614" w14:textId="77777777" w:rsidR="00AA00DC" w:rsidRPr="002B7495" w:rsidRDefault="00AA00DC" w:rsidP="008177FB">
            <w:pPr>
              <w:spacing w:line="240" w:lineRule="auto"/>
              <w:ind w:left="113" w:right="113"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Громадянська відповідальність</w:t>
            </w:r>
          </w:p>
        </w:tc>
        <w:tc>
          <w:tcPr>
            <w:tcW w:w="7796" w:type="dxa"/>
          </w:tcPr>
          <w:p w14:paraId="5D0108DF"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BBE4847"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A00DC" w:rsidRPr="002B7495" w14:paraId="3DBB3A95" w14:textId="77777777" w:rsidTr="00132AFB">
        <w:trPr>
          <w:cantSplit/>
          <w:trHeight w:val="3250"/>
        </w:trPr>
        <w:tc>
          <w:tcPr>
            <w:tcW w:w="1560" w:type="dxa"/>
            <w:textDirection w:val="btLr"/>
          </w:tcPr>
          <w:p w14:paraId="56941A05" w14:textId="77777777" w:rsidR="00AA00DC" w:rsidRPr="002B7495" w:rsidRDefault="00AA00DC" w:rsidP="008177FB">
            <w:pPr>
              <w:spacing w:line="240" w:lineRule="auto"/>
              <w:ind w:left="113" w:right="113"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lastRenderedPageBreak/>
              <w:t>Здоров'я і безпека</w:t>
            </w:r>
          </w:p>
        </w:tc>
        <w:tc>
          <w:tcPr>
            <w:tcW w:w="7796" w:type="dxa"/>
          </w:tcPr>
          <w:p w14:paraId="0AB71613"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CD68BBA"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A00DC" w:rsidRPr="002B7495" w14:paraId="33B8011F" w14:textId="77777777" w:rsidTr="00132AFB">
        <w:trPr>
          <w:cantSplit/>
          <w:trHeight w:val="20"/>
        </w:trPr>
        <w:tc>
          <w:tcPr>
            <w:tcW w:w="1560" w:type="dxa"/>
            <w:textDirection w:val="btLr"/>
          </w:tcPr>
          <w:p w14:paraId="52C34211" w14:textId="77777777" w:rsidR="00AA00DC" w:rsidRPr="002B7495" w:rsidRDefault="00AA00DC" w:rsidP="008177FB">
            <w:pPr>
              <w:spacing w:line="240" w:lineRule="auto"/>
              <w:ind w:left="113" w:right="113"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Підприємливість і фінансова грамотність</w:t>
            </w:r>
          </w:p>
        </w:tc>
        <w:tc>
          <w:tcPr>
            <w:tcW w:w="7796" w:type="dxa"/>
          </w:tcPr>
          <w:p w14:paraId="27CA5B25" w14:textId="77777777" w:rsidR="00AA00DC" w:rsidRPr="002B7495" w:rsidRDefault="00AA00DC" w:rsidP="008177FB">
            <w:pPr>
              <w:spacing w:line="240" w:lineRule="auto"/>
              <w:ind w:firstLine="709"/>
              <w:contextualSpacing/>
              <w:jc w:val="both"/>
              <w:rPr>
                <w:rFonts w:ascii="Times New Roman" w:eastAsia="Times New Roman" w:hAnsi="Times New Roman" w:cs="Times New Roman"/>
                <w:sz w:val="28"/>
                <w:szCs w:val="28"/>
              </w:rPr>
            </w:pPr>
            <w:r w:rsidRPr="002B7495">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9177389" w14:textId="77777777" w:rsidR="00AA00DC" w:rsidRPr="002B7495" w:rsidRDefault="00AA00DC" w:rsidP="008177FB">
            <w:pPr>
              <w:spacing w:line="240" w:lineRule="auto"/>
              <w:ind w:firstLine="709"/>
              <w:contextualSpacing/>
              <w:jc w:val="both"/>
              <w:rPr>
                <w:rFonts w:ascii="Times New Roman" w:eastAsia="Times New Roman" w:hAnsi="Times New Roman" w:cs="Times New Roman"/>
                <w:b/>
                <w:sz w:val="28"/>
                <w:szCs w:val="28"/>
              </w:rPr>
            </w:pPr>
            <w:r w:rsidRPr="002B7495">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50FDE80"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Демонструється не лише  виникнення факту із практичної ситуації, а й по можливості створюються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CD79EFB"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b/>
          <w:i/>
          <w:sz w:val="28"/>
          <w:szCs w:val="28"/>
        </w:rPr>
        <w:t>Вимоги до осіб, які можуть розпочинати здобуття профільної середньої освіти</w:t>
      </w:r>
      <w:r w:rsidRPr="002B7495">
        <w:rPr>
          <w:rFonts w:ascii="Times New Roman" w:eastAsia="Calibri" w:hAnsi="Times New Roman" w:cs="Times New Roman"/>
          <w:i/>
          <w:sz w:val="28"/>
          <w:szCs w:val="28"/>
        </w:rPr>
        <w:t>.</w:t>
      </w:r>
      <w:r w:rsidRPr="002B7495">
        <w:rPr>
          <w:rFonts w:ascii="Times New Roman" w:eastAsia="Calibri" w:hAnsi="Times New Roman" w:cs="Times New Roman"/>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6FACBCA"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14:paraId="4E68DE99"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b/>
          <w:i/>
          <w:sz w:val="28"/>
          <w:szCs w:val="28"/>
        </w:rPr>
        <w:lastRenderedPageBreak/>
        <w:t>Перелік освітніх галузей</w:t>
      </w:r>
      <w:r w:rsidRPr="002B7495">
        <w:rPr>
          <w:rFonts w:ascii="Times New Roman" w:eastAsia="Calibri" w:hAnsi="Times New Roman" w:cs="Times New Roman"/>
          <w:i/>
          <w:sz w:val="28"/>
          <w:szCs w:val="28"/>
        </w:rPr>
        <w:t>.</w:t>
      </w:r>
      <w:r w:rsidR="007529B0" w:rsidRPr="002B7495">
        <w:rPr>
          <w:rFonts w:ascii="Times New Roman" w:eastAsia="Calibri" w:hAnsi="Times New Roman" w:cs="Times New Roman"/>
          <w:sz w:val="28"/>
          <w:szCs w:val="28"/>
        </w:rPr>
        <w:t xml:space="preserve"> </w:t>
      </w:r>
      <w:r w:rsidR="007529B0" w:rsidRPr="002B7495">
        <w:rPr>
          <w:rFonts w:ascii="Times New Roman" w:eastAsia="Calibri" w:hAnsi="Times New Roman" w:cs="Times New Roman"/>
          <w:sz w:val="28"/>
          <w:szCs w:val="28"/>
          <w:lang w:val="uk-UA"/>
        </w:rPr>
        <w:t>О</w:t>
      </w:r>
      <w:r w:rsidRPr="002B7495">
        <w:rPr>
          <w:rFonts w:ascii="Times New Roman" w:eastAsia="Calibri" w:hAnsi="Times New Roman" w:cs="Times New Roman"/>
          <w:sz w:val="28"/>
          <w:szCs w:val="28"/>
        </w:rPr>
        <w:t>світню програму укладено за такими освітніми галузями:</w:t>
      </w:r>
    </w:p>
    <w:p w14:paraId="283061BC"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b/>
          <w:sz w:val="28"/>
          <w:szCs w:val="28"/>
          <w:u w:val="single"/>
        </w:rPr>
        <w:t>10 кла</w:t>
      </w:r>
      <w:r w:rsidRPr="002B7495">
        <w:rPr>
          <w:rFonts w:ascii="Times New Roman" w:eastAsia="Calibri" w:hAnsi="Times New Roman" w:cs="Times New Roman"/>
          <w:b/>
          <w:sz w:val="28"/>
          <w:szCs w:val="28"/>
          <w:u w:val="single"/>
          <w:lang w:val="en-US"/>
        </w:rPr>
        <w:t>c</w:t>
      </w:r>
      <w:r w:rsidRPr="002B7495">
        <w:rPr>
          <w:rFonts w:ascii="Times New Roman" w:eastAsia="Calibri" w:hAnsi="Times New Roman" w:cs="Times New Roman"/>
          <w:sz w:val="28"/>
          <w:szCs w:val="28"/>
        </w:rPr>
        <w:tab/>
      </w:r>
      <w:r w:rsidRPr="002B7495">
        <w:rPr>
          <w:rFonts w:ascii="Times New Roman" w:eastAsia="Calibri" w:hAnsi="Times New Roman" w:cs="Times New Roman"/>
          <w:b/>
          <w:sz w:val="28"/>
          <w:szCs w:val="28"/>
          <w:u w:val="single"/>
        </w:rPr>
        <w:t>11 клас</w:t>
      </w:r>
    </w:p>
    <w:p w14:paraId="63222E14" w14:textId="77777777" w:rsidR="00AA00DC" w:rsidRPr="002B7495" w:rsidRDefault="00AA00DC" w:rsidP="008177FB">
      <w:pPr>
        <w:pStyle w:val="a5"/>
        <w:ind w:firstLine="709"/>
        <w:contextualSpacing/>
        <w:rPr>
          <w:rFonts w:ascii="Times New Roman" w:eastAsia="Calibri" w:hAnsi="Times New Roman" w:cs="Times New Roman"/>
          <w:sz w:val="28"/>
          <w:szCs w:val="28"/>
        </w:rPr>
      </w:pPr>
      <w:r w:rsidRPr="002B7495">
        <w:rPr>
          <w:rFonts w:ascii="Times New Roman" w:eastAsia="Calibri" w:hAnsi="Times New Roman" w:cs="Times New Roman"/>
          <w:sz w:val="28"/>
          <w:szCs w:val="28"/>
        </w:rPr>
        <w:t>Мови і літератури</w:t>
      </w:r>
    </w:p>
    <w:p w14:paraId="314EABBA" w14:textId="77777777" w:rsidR="00AA00DC" w:rsidRPr="002B7495" w:rsidRDefault="00AA00DC" w:rsidP="008177FB">
      <w:pPr>
        <w:pStyle w:val="a5"/>
        <w:ind w:firstLine="709"/>
        <w:contextualSpacing/>
        <w:rPr>
          <w:rFonts w:ascii="Times New Roman" w:eastAsia="Calibri" w:hAnsi="Times New Roman" w:cs="Times New Roman"/>
          <w:sz w:val="28"/>
          <w:szCs w:val="28"/>
        </w:rPr>
      </w:pPr>
      <w:r w:rsidRPr="002B7495">
        <w:rPr>
          <w:rFonts w:ascii="Times New Roman" w:eastAsia="Calibri" w:hAnsi="Times New Roman" w:cs="Times New Roman"/>
          <w:sz w:val="28"/>
          <w:szCs w:val="28"/>
        </w:rPr>
        <w:t>Суспільствознавство</w:t>
      </w:r>
    </w:p>
    <w:p w14:paraId="321EDF14" w14:textId="77777777" w:rsidR="00AA00DC" w:rsidRPr="002B7495" w:rsidRDefault="00AA00DC" w:rsidP="008177FB">
      <w:pPr>
        <w:pStyle w:val="a5"/>
        <w:ind w:firstLine="709"/>
        <w:contextualSpacing/>
        <w:rPr>
          <w:rFonts w:ascii="Times New Roman" w:eastAsia="Calibri" w:hAnsi="Times New Roman" w:cs="Times New Roman"/>
          <w:sz w:val="28"/>
          <w:szCs w:val="28"/>
        </w:rPr>
      </w:pPr>
      <w:r w:rsidRPr="002B7495">
        <w:rPr>
          <w:rFonts w:ascii="Times New Roman" w:eastAsia="Calibri" w:hAnsi="Times New Roman" w:cs="Times New Roman"/>
          <w:sz w:val="28"/>
          <w:szCs w:val="28"/>
        </w:rPr>
        <w:t>Математика</w:t>
      </w:r>
    </w:p>
    <w:p w14:paraId="6560DA4E" w14:textId="77777777" w:rsidR="00AA00DC" w:rsidRPr="002B7495" w:rsidRDefault="00AA00DC" w:rsidP="008177FB">
      <w:pPr>
        <w:pStyle w:val="a5"/>
        <w:ind w:firstLine="709"/>
        <w:contextualSpacing/>
        <w:rPr>
          <w:rFonts w:ascii="Times New Roman" w:eastAsia="Calibri" w:hAnsi="Times New Roman" w:cs="Times New Roman"/>
          <w:sz w:val="28"/>
          <w:szCs w:val="28"/>
        </w:rPr>
      </w:pPr>
      <w:r w:rsidRPr="002B7495">
        <w:rPr>
          <w:rFonts w:ascii="Times New Roman" w:eastAsia="Calibri" w:hAnsi="Times New Roman" w:cs="Times New Roman"/>
          <w:sz w:val="28"/>
          <w:szCs w:val="28"/>
        </w:rPr>
        <w:t>Природознавство</w:t>
      </w:r>
    </w:p>
    <w:p w14:paraId="4FA3CC95" w14:textId="77777777" w:rsidR="00AA00DC" w:rsidRPr="002B7495" w:rsidRDefault="00AA00DC" w:rsidP="008177FB">
      <w:pPr>
        <w:pStyle w:val="a5"/>
        <w:ind w:firstLine="709"/>
        <w:contextualSpacing/>
        <w:rPr>
          <w:rFonts w:ascii="Times New Roman" w:eastAsia="Calibri" w:hAnsi="Times New Roman" w:cs="Times New Roman"/>
          <w:b/>
          <w:i/>
          <w:sz w:val="28"/>
          <w:szCs w:val="28"/>
        </w:rPr>
      </w:pPr>
      <w:r w:rsidRPr="002B7495">
        <w:rPr>
          <w:rFonts w:ascii="Times New Roman" w:eastAsia="Calibri" w:hAnsi="Times New Roman" w:cs="Times New Roman"/>
          <w:sz w:val="28"/>
          <w:szCs w:val="28"/>
        </w:rPr>
        <w:t>Технології</w:t>
      </w:r>
    </w:p>
    <w:p w14:paraId="59EC5FB2" w14:textId="77777777" w:rsidR="00AA00DC" w:rsidRPr="002B7495" w:rsidRDefault="00AA00DC" w:rsidP="008177FB">
      <w:pPr>
        <w:pStyle w:val="a5"/>
        <w:ind w:firstLine="709"/>
        <w:contextualSpacing/>
        <w:rPr>
          <w:rFonts w:ascii="Times New Roman" w:eastAsia="Calibri" w:hAnsi="Times New Roman" w:cs="Times New Roman"/>
          <w:sz w:val="28"/>
          <w:szCs w:val="28"/>
        </w:rPr>
      </w:pPr>
      <w:r w:rsidRPr="002B7495">
        <w:rPr>
          <w:rFonts w:ascii="Times New Roman" w:eastAsia="Calibri" w:hAnsi="Times New Roman" w:cs="Times New Roman"/>
          <w:sz w:val="28"/>
          <w:szCs w:val="28"/>
        </w:rPr>
        <w:t>Здоров’я і фізична культура</w:t>
      </w:r>
    </w:p>
    <w:p w14:paraId="5C201B42"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ab/>
      </w:r>
      <w:r w:rsidRPr="002B7495">
        <w:rPr>
          <w:rFonts w:ascii="Times New Roman" w:eastAsia="Calibri" w:hAnsi="Times New Roman" w:cs="Times New Roman"/>
          <w:sz w:val="28"/>
          <w:szCs w:val="28"/>
        </w:rPr>
        <w:tab/>
      </w:r>
      <w:r w:rsidRPr="002B7495">
        <w:rPr>
          <w:rFonts w:ascii="Times New Roman" w:eastAsia="Calibri" w:hAnsi="Times New Roman" w:cs="Times New Roman"/>
          <w:sz w:val="28"/>
          <w:szCs w:val="28"/>
        </w:rPr>
        <w:tab/>
      </w:r>
      <w:r w:rsidRPr="002B7495">
        <w:rPr>
          <w:rFonts w:ascii="Times New Roman" w:eastAsia="Calibri" w:hAnsi="Times New Roman" w:cs="Times New Roman"/>
          <w:sz w:val="28"/>
          <w:szCs w:val="28"/>
        </w:rPr>
        <w:tab/>
      </w:r>
      <w:r w:rsidRPr="002B7495">
        <w:rPr>
          <w:rFonts w:ascii="Times New Roman" w:eastAsia="Calibri" w:hAnsi="Times New Roman" w:cs="Times New Roman"/>
          <w:sz w:val="28"/>
          <w:szCs w:val="28"/>
        </w:rPr>
        <w:tab/>
      </w:r>
      <w:r w:rsidRPr="002B7495">
        <w:rPr>
          <w:rFonts w:ascii="Times New Roman" w:eastAsia="Calibri" w:hAnsi="Times New Roman" w:cs="Times New Roman"/>
          <w:sz w:val="28"/>
          <w:szCs w:val="28"/>
        </w:rPr>
        <w:tab/>
      </w:r>
    </w:p>
    <w:p w14:paraId="56C2ACE2" w14:textId="77777777" w:rsidR="00AA00DC" w:rsidRPr="002B7495" w:rsidRDefault="00AA00DC" w:rsidP="008177FB">
      <w:pPr>
        <w:pStyle w:val="a5"/>
        <w:ind w:firstLine="709"/>
        <w:contextualSpacing/>
        <w:jc w:val="both"/>
        <w:rPr>
          <w:rFonts w:ascii="Times New Roman" w:eastAsia="Calibri" w:hAnsi="Times New Roman" w:cs="Times New Roman"/>
          <w:color w:val="FF0000"/>
          <w:sz w:val="28"/>
          <w:szCs w:val="28"/>
        </w:rPr>
      </w:pPr>
      <w:r w:rsidRPr="002B7495">
        <w:rPr>
          <w:rFonts w:ascii="Times New Roman" w:eastAsia="Calibri" w:hAnsi="Times New Roman" w:cs="Times New Roman"/>
          <w:b/>
          <w:i/>
          <w:sz w:val="28"/>
          <w:szCs w:val="28"/>
        </w:rPr>
        <w:t>Логічна послідовність вивчення предметів</w:t>
      </w:r>
      <w:r w:rsidR="00C21834" w:rsidRPr="002B7495">
        <w:rPr>
          <w:rFonts w:ascii="Times New Roman" w:eastAsia="Calibri" w:hAnsi="Times New Roman" w:cs="Times New Roman"/>
          <w:b/>
          <w:i/>
          <w:sz w:val="28"/>
          <w:szCs w:val="28"/>
          <w:lang w:val="uk-UA"/>
        </w:rPr>
        <w:t xml:space="preserve"> </w:t>
      </w:r>
      <w:r w:rsidRPr="002B7495">
        <w:rPr>
          <w:rFonts w:ascii="Times New Roman" w:eastAsia="Calibri" w:hAnsi="Times New Roman" w:cs="Times New Roman"/>
          <w:sz w:val="28"/>
          <w:szCs w:val="28"/>
        </w:rPr>
        <w:t xml:space="preserve">розкривається у відповідних </w:t>
      </w:r>
      <w:r w:rsidRPr="002B7495">
        <w:rPr>
          <w:rFonts w:ascii="Times New Roman" w:eastAsia="Calibri" w:hAnsi="Times New Roman" w:cs="Times New Roman"/>
          <w:b/>
          <w:i/>
          <w:sz w:val="28"/>
          <w:szCs w:val="28"/>
        </w:rPr>
        <w:t>навчальних</w:t>
      </w:r>
      <w:r w:rsidR="00C21834" w:rsidRPr="002B7495">
        <w:rPr>
          <w:rFonts w:ascii="Times New Roman" w:eastAsia="Calibri" w:hAnsi="Times New Roman" w:cs="Times New Roman"/>
          <w:b/>
          <w:i/>
          <w:sz w:val="28"/>
          <w:szCs w:val="28"/>
          <w:lang w:val="uk-UA"/>
        </w:rPr>
        <w:t xml:space="preserve"> </w:t>
      </w:r>
      <w:r w:rsidRPr="002B7495">
        <w:rPr>
          <w:rFonts w:ascii="Times New Roman" w:eastAsia="Calibri" w:hAnsi="Times New Roman" w:cs="Times New Roman"/>
          <w:b/>
          <w:i/>
          <w:sz w:val="28"/>
          <w:szCs w:val="28"/>
        </w:rPr>
        <w:t>програмах</w:t>
      </w:r>
      <w:r w:rsidR="001A2179" w:rsidRPr="002B7495">
        <w:rPr>
          <w:rFonts w:ascii="Times New Roman" w:eastAsia="Calibri" w:hAnsi="Times New Roman" w:cs="Times New Roman"/>
          <w:b/>
          <w:i/>
          <w:sz w:val="28"/>
          <w:szCs w:val="28"/>
          <w:lang w:val="uk-UA"/>
        </w:rPr>
        <w:t>, затверджених Міністерством освіти і науки України</w:t>
      </w:r>
      <w:r w:rsidR="005205C4" w:rsidRPr="002B7495">
        <w:rPr>
          <w:rFonts w:ascii="Times New Roman" w:eastAsia="Calibri" w:hAnsi="Times New Roman" w:cs="Times New Roman"/>
          <w:b/>
          <w:i/>
          <w:sz w:val="28"/>
          <w:szCs w:val="28"/>
          <w:lang w:val="uk-UA"/>
        </w:rPr>
        <w:t xml:space="preserve"> </w:t>
      </w:r>
      <w:r w:rsidR="0065792C" w:rsidRPr="002B7495">
        <w:rPr>
          <w:rFonts w:ascii="Times New Roman" w:eastAsia="Calibri" w:hAnsi="Times New Roman" w:cs="Times New Roman"/>
          <w:sz w:val="28"/>
          <w:szCs w:val="28"/>
        </w:rPr>
        <w:t xml:space="preserve">(додаток 1, таблиці </w:t>
      </w:r>
      <w:r w:rsidR="00D259D1" w:rsidRPr="002B7495">
        <w:rPr>
          <w:rFonts w:ascii="Times New Roman" w:eastAsia="Calibri" w:hAnsi="Times New Roman" w:cs="Times New Roman"/>
          <w:sz w:val="28"/>
          <w:szCs w:val="28"/>
          <w:lang w:val="uk-UA"/>
        </w:rPr>
        <w:t>7</w:t>
      </w:r>
      <w:r w:rsidR="00E4021B" w:rsidRPr="002B7495">
        <w:rPr>
          <w:rFonts w:ascii="Times New Roman" w:eastAsia="Calibri" w:hAnsi="Times New Roman" w:cs="Times New Roman"/>
          <w:sz w:val="28"/>
          <w:szCs w:val="28"/>
          <w:lang w:val="uk-UA"/>
        </w:rPr>
        <w:t>-</w:t>
      </w:r>
      <w:r w:rsidR="00D259D1" w:rsidRPr="002B7495">
        <w:rPr>
          <w:rFonts w:ascii="Times New Roman" w:eastAsia="Calibri" w:hAnsi="Times New Roman" w:cs="Times New Roman"/>
          <w:sz w:val="28"/>
          <w:szCs w:val="28"/>
          <w:lang w:val="uk-UA"/>
        </w:rPr>
        <w:t>9</w:t>
      </w:r>
      <w:r w:rsidR="00D51294" w:rsidRPr="002B7495">
        <w:rPr>
          <w:rFonts w:ascii="Times New Roman" w:eastAsia="Calibri" w:hAnsi="Times New Roman" w:cs="Times New Roman"/>
          <w:sz w:val="28"/>
          <w:szCs w:val="28"/>
          <w:lang w:val="uk-UA"/>
        </w:rPr>
        <w:t>)</w:t>
      </w:r>
      <w:r w:rsidRPr="002B7495">
        <w:rPr>
          <w:rFonts w:ascii="Times New Roman" w:eastAsia="Calibri" w:hAnsi="Times New Roman" w:cs="Times New Roman"/>
          <w:sz w:val="28"/>
          <w:szCs w:val="28"/>
        </w:rPr>
        <w:t>.</w:t>
      </w:r>
    </w:p>
    <w:p w14:paraId="056F4840" w14:textId="77777777" w:rsidR="001A2179" w:rsidRPr="002B7495" w:rsidRDefault="00AA00DC" w:rsidP="008177FB">
      <w:pPr>
        <w:pStyle w:val="a5"/>
        <w:ind w:firstLine="709"/>
        <w:contextualSpacing/>
        <w:jc w:val="both"/>
        <w:rPr>
          <w:rFonts w:ascii="Times New Roman" w:eastAsia="Calibri" w:hAnsi="Times New Roman" w:cs="Times New Roman"/>
          <w:i/>
          <w:sz w:val="28"/>
          <w:szCs w:val="28"/>
        </w:rPr>
      </w:pPr>
      <w:r w:rsidRPr="002B7495">
        <w:rPr>
          <w:rFonts w:ascii="Times New Roman" w:eastAsia="Calibri" w:hAnsi="Times New Roman" w:cs="Times New Roman"/>
          <w:b/>
          <w:i/>
          <w:sz w:val="28"/>
          <w:szCs w:val="28"/>
        </w:rPr>
        <w:t>Форми організації освітнього процесу</w:t>
      </w:r>
      <w:r w:rsidRPr="002B7495">
        <w:rPr>
          <w:rFonts w:ascii="Times New Roman" w:eastAsia="Calibri" w:hAnsi="Times New Roman" w:cs="Times New Roman"/>
          <w:i/>
          <w:sz w:val="28"/>
          <w:szCs w:val="28"/>
        </w:rPr>
        <w:t>.</w:t>
      </w:r>
    </w:p>
    <w:p w14:paraId="1933732E" w14:textId="77777777" w:rsidR="001A2179" w:rsidRPr="002B7495" w:rsidRDefault="001A2179" w:rsidP="008177FB">
      <w:pPr>
        <w:pStyle w:val="a5"/>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Необхідною умовою формування</w:t>
      </w:r>
      <w:r w:rsidRPr="002B7495">
        <w:rPr>
          <w:rFonts w:ascii="Times New Roman" w:eastAsia="Calibri" w:hAnsi="Times New Roman" w:cs="Times New Roman"/>
          <w:i/>
          <w:sz w:val="28"/>
          <w:szCs w:val="28"/>
          <w:lang w:val="uk-UA"/>
        </w:rPr>
        <w:t xml:space="preserve"> </w:t>
      </w:r>
      <w:r w:rsidRPr="002B7495">
        <w:rPr>
          <w:rFonts w:ascii="Times New Roman" w:eastAsia="Calibri" w:hAnsi="Times New Roman" w:cs="Times New Roman"/>
          <w:sz w:val="28"/>
          <w:szCs w:val="28"/>
          <w:lang w:val="uk-UA"/>
        </w:rPr>
        <w:t>компетентностей є діяльнісний підхід, який передбачаєпостійне включення учнів до різних видів навчально-пізнавальної діяльності, а також практична спрямованість прлоцесу навчання.</w:t>
      </w:r>
    </w:p>
    <w:p w14:paraId="65D65A77" w14:textId="77777777" w:rsidR="001A2179" w:rsidRPr="002B7495" w:rsidRDefault="001A2179" w:rsidP="008177FB">
      <w:pPr>
        <w:pStyle w:val="a5"/>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Очікувані результати навчання, окреслені в межах кожного предмета, досяжні якщо використовувати діяльнісний підхід, проблемне навчання, проєктні технології, ситуаційні вправи, інтерактивні форми, роботу в парах/групах змінного складу тощо.</w:t>
      </w:r>
    </w:p>
    <w:p w14:paraId="6B596E41" w14:textId="77777777" w:rsidR="00AA00DC" w:rsidRPr="002B7495" w:rsidRDefault="00AA00DC" w:rsidP="008177FB">
      <w:pPr>
        <w:pStyle w:val="a5"/>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r w:rsidR="001A2179" w:rsidRPr="002B7495">
        <w:rPr>
          <w:rFonts w:ascii="Times New Roman" w:eastAsia="Calibri" w:hAnsi="Times New Roman" w:cs="Times New Roman"/>
          <w:sz w:val="28"/>
          <w:szCs w:val="28"/>
          <w:lang w:val="uk-UA"/>
        </w:rPr>
        <w:t xml:space="preserve">практичні заняття, семінари, </w:t>
      </w:r>
      <w:r w:rsidRPr="002B7495">
        <w:rPr>
          <w:rFonts w:ascii="Times New Roman" w:eastAsia="Calibri" w:hAnsi="Times New Roman" w:cs="Times New Roman"/>
          <w:sz w:val="28"/>
          <w:szCs w:val="28"/>
          <w:lang w:val="uk-UA"/>
        </w:rPr>
        <w:t>екскурсії, віртуальні подорожі, уроки-семінари, конференції, форуми, спектаклі, брифінги, квести, інтерактивні уроки (</w:t>
      </w:r>
      <w:r w:rsidRPr="002B7495">
        <w:rPr>
          <w:rFonts w:ascii="Times New Roman" w:hAnsi="Times New Roman" w:cs="Times New Roman"/>
          <w:sz w:val="28"/>
          <w:szCs w:val="28"/>
          <w:lang w:val="uk-UA"/>
        </w:rPr>
        <w:t xml:space="preserve">уроки-«суди», </w:t>
      </w:r>
      <w:r w:rsidRPr="002B7495">
        <w:rPr>
          <w:rFonts w:ascii="Times New Roman" w:eastAsia="Calibri" w:hAnsi="Times New Roman" w:cs="Times New Roman"/>
          <w:sz w:val="28"/>
          <w:szCs w:val="28"/>
          <w:lang w:val="uk-UA"/>
        </w:rPr>
        <w:t>урок-</w:t>
      </w:r>
      <w:r w:rsidRPr="002B7495">
        <w:rPr>
          <w:rFonts w:ascii="Times New Roman" w:hAnsi="Times New Roman" w:cs="Times New Roman"/>
          <w:sz w:val="28"/>
          <w:szCs w:val="28"/>
          <w:lang w:val="uk-UA"/>
        </w:rPr>
        <w:t>дискусійна група, уроки з навчанням одних учнів іншими), інтегровані уроки,</w:t>
      </w:r>
      <w:r w:rsidRPr="002B7495">
        <w:rPr>
          <w:rFonts w:ascii="Times New Roman" w:eastAsia="Calibri" w:hAnsi="Times New Roman" w:cs="Times New Roman"/>
          <w:sz w:val="28"/>
          <w:szCs w:val="28"/>
          <w:lang w:val="uk-UA"/>
        </w:rPr>
        <w:t xml:space="preserve"> проблемний урок, віде</w:t>
      </w:r>
      <w:r w:rsidR="001A2179" w:rsidRPr="002B7495">
        <w:rPr>
          <w:rFonts w:ascii="Times New Roman" w:eastAsia="Calibri" w:hAnsi="Times New Roman" w:cs="Times New Roman"/>
          <w:sz w:val="28"/>
          <w:szCs w:val="28"/>
          <w:lang w:val="uk-UA"/>
        </w:rPr>
        <w:t>о</w:t>
      </w:r>
      <w:r w:rsidRPr="002B7495">
        <w:rPr>
          <w:rFonts w:ascii="Times New Roman" w:eastAsia="Calibri" w:hAnsi="Times New Roman" w:cs="Times New Roman"/>
          <w:sz w:val="28"/>
          <w:szCs w:val="28"/>
          <w:lang w:val="uk-UA"/>
        </w:rPr>
        <w:t xml:space="preserve">уроки, прес-конференції, ділові ігри тощо. </w:t>
      </w:r>
    </w:p>
    <w:p w14:paraId="60E7AA73" w14:textId="385C4A71"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eastAsia="Calibri" w:hAnsi="Times New Roman" w:cs="Times New Roman"/>
          <w:sz w:val="28"/>
          <w:szCs w:val="28"/>
        </w:rPr>
        <w:t>Засвоєння нового матеріалу</w:t>
      </w:r>
      <w:r w:rsidR="00C21834" w:rsidRPr="002B7495">
        <w:rPr>
          <w:rFonts w:ascii="Times New Roman" w:eastAsia="Calibri" w:hAnsi="Times New Roman" w:cs="Times New Roman"/>
          <w:sz w:val="28"/>
          <w:szCs w:val="28"/>
          <w:lang w:val="uk-UA"/>
        </w:rPr>
        <w:t xml:space="preserve"> </w:t>
      </w:r>
      <w:r w:rsidRPr="002B7495">
        <w:rPr>
          <w:rFonts w:ascii="Times New Roman" w:hAnsi="Times New Roman" w:cs="Times New Roman"/>
          <w:sz w:val="28"/>
          <w:szCs w:val="28"/>
        </w:rPr>
        <w:t xml:space="preserve">проводиться на лекції, конференції, </w:t>
      </w:r>
      <w:r w:rsidR="007630EE" w:rsidRPr="002B7495">
        <w:rPr>
          <w:rFonts w:ascii="Times New Roman" w:hAnsi="Times New Roman" w:cs="Times New Roman"/>
          <w:sz w:val="28"/>
          <w:szCs w:val="28"/>
          <w:lang w:val="uk-UA"/>
        </w:rPr>
        <w:t xml:space="preserve">віртуальній </w:t>
      </w:r>
      <w:r w:rsidRPr="002B7495">
        <w:rPr>
          <w:rFonts w:ascii="Times New Roman" w:hAnsi="Times New Roman" w:cs="Times New Roman"/>
          <w:sz w:val="28"/>
          <w:szCs w:val="28"/>
        </w:rPr>
        <w:t xml:space="preserve">екскурсії і т. д. Для конференції, дискусії вчителем або учнями визначаються теми доповідей учнів, основні напрями самостійної роботи. На навчальній </w:t>
      </w:r>
      <w:r w:rsidR="007630EE" w:rsidRPr="002B7495">
        <w:rPr>
          <w:rFonts w:ascii="Times New Roman" w:hAnsi="Times New Roman" w:cs="Times New Roman"/>
          <w:sz w:val="28"/>
          <w:szCs w:val="28"/>
          <w:lang w:val="uk-UA"/>
        </w:rPr>
        <w:t xml:space="preserve"> віртуальній </w:t>
      </w:r>
      <w:r w:rsidRPr="002B7495">
        <w:rPr>
          <w:rFonts w:ascii="Times New Roman" w:hAnsi="Times New Roman" w:cs="Times New Roman"/>
          <w:sz w:val="28"/>
          <w:szCs w:val="28"/>
        </w:rPr>
        <w:t>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3282DAEA"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З метою </w:t>
      </w:r>
      <w:r w:rsidRPr="002B7495">
        <w:rPr>
          <w:rFonts w:ascii="Times New Roman" w:eastAsia="Calibri" w:hAnsi="Times New Roman" w:cs="Times New Roman"/>
          <w:sz w:val="28"/>
          <w:szCs w:val="28"/>
        </w:rPr>
        <w:t>засвоєння нового матеріалу</w:t>
      </w:r>
      <w:r w:rsidRPr="002B7495">
        <w:rPr>
          <w:rFonts w:ascii="Times New Roman" w:hAnsi="Times New Roman" w:cs="Times New Roman"/>
          <w:sz w:val="28"/>
          <w:szCs w:val="28"/>
        </w:rPr>
        <w:t xml:space="preserve"> та </w:t>
      </w:r>
      <w:r w:rsidRPr="002B7495">
        <w:rPr>
          <w:rFonts w:ascii="Times New Roman" w:eastAsia="Calibri" w:hAnsi="Times New Roman" w:cs="Times New Roman"/>
          <w:sz w:val="28"/>
          <w:szCs w:val="28"/>
        </w:rPr>
        <w:t>розвитку компетентностей</w:t>
      </w:r>
      <w:r w:rsidR="00890019" w:rsidRPr="002B7495">
        <w:rPr>
          <w:rFonts w:ascii="Times New Roman" w:eastAsia="Calibri" w:hAnsi="Times New Roman" w:cs="Times New Roman"/>
          <w:sz w:val="28"/>
          <w:szCs w:val="28"/>
          <w:lang w:val="uk-UA"/>
        </w:rPr>
        <w:t>,</w:t>
      </w:r>
      <w:r w:rsidRPr="002B7495">
        <w:rPr>
          <w:rFonts w:ascii="Times New Roman" w:hAnsi="Times New Roman" w:cs="Times New Roman"/>
          <w:sz w:val="28"/>
          <w:szCs w:val="28"/>
        </w:rPr>
        <w:t xml:space="preserve"> крім уроку</w:t>
      </w:r>
      <w:r w:rsidR="00890019" w:rsidRPr="002B7495">
        <w:rPr>
          <w:rFonts w:ascii="Times New Roman" w:hAnsi="Times New Roman" w:cs="Times New Roman"/>
          <w:sz w:val="28"/>
          <w:szCs w:val="28"/>
          <w:lang w:val="uk-UA"/>
        </w:rPr>
        <w:t>,</w:t>
      </w:r>
      <w:r w:rsidRPr="002B7495">
        <w:rPr>
          <w:rFonts w:ascii="Times New Roman" w:hAnsi="Times New Roman" w:cs="Times New Roman"/>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w:t>
      </w:r>
      <w:r w:rsidRPr="002B7495">
        <w:rPr>
          <w:rFonts w:ascii="Times New Roman" w:hAnsi="Times New Roman" w:cs="Times New Roman"/>
          <w:sz w:val="28"/>
          <w:szCs w:val="28"/>
        </w:rPr>
        <w:lastRenderedPageBreak/>
        <w:t>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w:t>
      </w:r>
      <w:r w:rsidR="002B5254" w:rsidRPr="002B7495">
        <w:rPr>
          <w:rFonts w:ascii="Times New Roman" w:hAnsi="Times New Roman" w:cs="Times New Roman"/>
          <w:sz w:val="28"/>
          <w:szCs w:val="28"/>
        </w:rPr>
        <w:t>ва конференція</w:t>
      </w:r>
      <w:r w:rsidRPr="002B7495">
        <w:rPr>
          <w:rFonts w:ascii="Times New Roman" w:hAnsi="Times New Roman" w:cs="Times New Roman"/>
          <w:sz w:val="28"/>
          <w:szCs w:val="28"/>
        </w:rPr>
        <w:t xml:space="preserve"> повинна передбачати обговорення ключових положень вивченого матеріалу, учнем розкриваються нові узагальнюючі підходи до його аналізу. </w:t>
      </w:r>
    </w:p>
    <w:p w14:paraId="61151461"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00BBB11F"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B86AA9C"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eastAsia="Calibri" w:hAnsi="Times New Roman" w:cs="Times New Roman"/>
          <w:sz w:val="28"/>
          <w:szCs w:val="28"/>
        </w:rPr>
        <w:t>Перевірка та/або оцінювання досягнення компетентностей</w:t>
      </w:r>
      <w:r w:rsidR="002B5254" w:rsidRPr="002B7495">
        <w:rPr>
          <w:rFonts w:ascii="Times New Roman" w:eastAsia="Calibri" w:hAnsi="Times New Roman" w:cs="Times New Roman"/>
          <w:sz w:val="28"/>
          <w:szCs w:val="28"/>
          <w:lang w:val="uk-UA"/>
        </w:rPr>
        <w:t>,</w:t>
      </w:r>
      <w:r w:rsidRPr="002B7495">
        <w:rPr>
          <w:rFonts w:ascii="Times New Roman" w:hAnsi="Times New Roman" w:cs="Times New Roman"/>
          <w:sz w:val="28"/>
          <w:szCs w:val="28"/>
        </w:rPr>
        <w:t xml:space="preserve"> крім уроку</w:t>
      </w:r>
      <w:r w:rsidR="002B5254" w:rsidRPr="002B7495">
        <w:rPr>
          <w:rFonts w:ascii="Times New Roman" w:hAnsi="Times New Roman" w:cs="Times New Roman"/>
          <w:sz w:val="28"/>
          <w:szCs w:val="28"/>
          <w:lang w:val="uk-UA"/>
        </w:rPr>
        <w:t>,</w:t>
      </w:r>
      <w:r w:rsidRPr="002B7495">
        <w:rPr>
          <w:rFonts w:ascii="Times New Roman" w:hAnsi="Times New Roman" w:cs="Times New Roman"/>
          <w:sz w:val="28"/>
          <w:szCs w:val="28"/>
        </w:rPr>
        <w:t xml:space="preserve"> може здійснюватися у формі заліку, співбесіди, контрольного навчально-практичного заняття. </w:t>
      </w:r>
    </w:p>
    <w:p w14:paraId="384BECEE"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 xml:space="preserve">Функцію </w:t>
      </w:r>
      <w:r w:rsidRPr="002B7495">
        <w:rPr>
          <w:rFonts w:ascii="Times New Roman" w:eastAsia="Calibri" w:hAnsi="Times New Roman" w:cs="Times New Roman"/>
          <w:sz w:val="28"/>
          <w:szCs w:val="28"/>
        </w:rPr>
        <w:t>перевірки та/або оцінювання досягнення компетентностей</w:t>
      </w:r>
      <w:r w:rsidRPr="002B7495">
        <w:rPr>
          <w:rFonts w:ascii="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14:paraId="53CD25A0"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02949B0" w14:textId="1B09E29C" w:rsidR="00AA00DC" w:rsidRPr="002B7495" w:rsidRDefault="007630EE"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bCs/>
          <w:sz w:val="28"/>
          <w:szCs w:val="28"/>
          <w:lang w:val="uk-UA"/>
        </w:rPr>
        <w:t>Віртуальні е</w:t>
      </w:r>
      <w:r w:rsidR="00AA00DC" w:rsidRPr="002B7495">
        <w:rPr>
          <w:rFonts w:ascii="Times New Roman" w:hAnsi="Times New Roman" w:cs="Times New Roman"/>
          <w:bCs/>
          <w:sz w:val="28"/>
          <w:szCs w:val="28"/>
        </w:rPr>
        <w:t>кскурсії</w:t>
      </w:r>
      <w:r w:rsidR="00AA00DC" w:rsidRPr="002B7495">
        <w:rPr>
          <w:rFonts w:ascii="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AFCA141" w14:textId="77777777" w:rsidR="00AA00DC" w:rsidRPr="002B7495" w:rsidRDefault="00AA00DC" w:rsidP="008177FB">
      <w:pPr>
        <w:pStyle w:val="a5"/>
        <w:ind w:firstLine="709"/>
        <w:contextualSpacing/>
        <w:jc w:val="both"/>
        <w:rPr>
          <w:rFonts w:ascii="Times New Roman" w:hAnsi="Times New Roman" w:cs="Times New Roman"/>
          <w:sz w:val="28"/>
          <w:szCs w:val="28"/>
        </w:rPr>
      </w:pPr>
      <w:r w:rsidRPr="002B7495">
        <w:rPr>
          <w:rFonts w:ascii="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2B7495">
        <w:rPr>
          <w:rFonts w:ascii="Times New Roman" w:hAnsi="Times New Roman" w:cs="Times New Roman"/>
          <w:sz w:val="28"/>
          <w:szCs w:val="28"/>
        </w:rPr>
        <w:t>підбору матеріалу, виконують самостійно розподілені ролі та аналізують виконану роботу.</w:t>
      </w:r>
    </w:p>
    <w:p w14:paraId="58C31CEB"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0395796"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2E1E4C4" w14:textId="77777777" w:rsidR="002B5254" w:rsidRPr="002B7495" w:rsidRDefault="002B5254" w:rsidP="008177FB">
      <w:pPr>
        <w:pStyle w:val="a5"/>
        <w:ind w:firstLine="709"/>
        <w:contextualSpacing/>
        <w:jc w:val="both"/>
        <w:rPr>
          <w:rFonts w:ascii="Times New Roman" w:eastAsia="Calibri" w:hAnsi="Times New Roman" w:cs="Times New Roman"/>
          <w:sz w:val="28"/>
          <w:szCs w:val="28"/>
          <w:lang w:val="uk-UA"/>
        </w:rPr>
      </w:pPr>
      <w:r w:rsidRPr="002B7495">
        <w:rPr>
          <w:rFonts w:ascii="Times New Roman" w:eastAsia="Calibri" w:hAnsi="Times New Roman" w:cs="Times New Roman"/>
          <w:b/>
          <w:sz w:val="28"/>
          <w:szCs w:val="28"/>
          <w:lang w:val="uk-UA"/>
        </w:rPr>
        <w:t xml:space="preserve">Оцінювання результатів навчання </w:t>
      </w:r>
      <w:r w:rsidRPr="002B7495">
        <w:rPr>
          <w:rFonts w:ascii="Times New Roman" w:eastAsia="Calibri" w:hAnsi="Times New Roman" w:cs="Times New Roman"/>
          <w:sz w:val="28"/>
          <w:szCs w:val="28"/>
          <w:lang w:val="uk-UA"/>
        </w:rPr>
        <w:t>здобувачів освіти здійснюється відповідно до Критеріїв оцінювання навчальних досягнень учнів у системі загальної середньої освіти, затверджених наказом Міністерства освіти і науки, молоді та спорту України від 13 квітня 2011 року № 329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w:t>
      </w:r>
    </w:p>
    <w:p w14:paraId="6F1213C8"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b/>
          <w:i/>
          <w:sz w:val="28"/>
          <w:szCs w:val="28"/>
        </w:rPr>
        <w:t>Опис та інструменти системи внутрішнього забезпечення якості освіти.</w:t>
      </w:r>
      <w:r w:rsidRPr="002B7495">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14:paraId="238DE508" w14:textId="3D3D44CF" w:rsidR="00AA00DC" w:rsidRPr="002B7495" w:rsidRDefault="00AA00DC" w:rsidP="008177FB">
      <w:pPr>
        <w:pStyle w:val="a5"/>
        <w:ind w:firstLine="709"/>
        <w:contextualSpacing/>
        <w:jc w:val="both"/>
        <w:rPr>
          <w:rFonts w:ascii="Times New Roman" w:eastAsia="Calibri" w:hAnsi="Times New Roman" w:cs="Times New Roman"/>
          <w:color w:val="FF0000"/>
          <w:sz w:val="28"/>
          <w:szCs w:val="28"/>
        </w:rPr>
      </w:pPr>
      <w:r w:rsidRPr="002B7495">
        <w:rPr>
          <w:rFonts w:ascii="Times New Roman" w:eastAsia="Calibri" w:hAnsi="Times New Roman" w:cs="Times New Roman"/>
          <w:sz w:val="28"/>
          <w:szCs w:val="28"/>
          <w:u w:val="single"/>
        </w:rPr>
        <w:t>кадрове забезпечення освітньої діяльності</w:t>
      </w:r>
      <w:r w:rsidR="002B5254" w:rsidRPr="002B7495">
        <w:rPr>
          <w:rFonts w:ascii="Times New Roman" w:eastAsia="Calibri" w:hAnsi="Times New Roman" w:cs="Times New Roman"/>
          <w:sz w:val="28"/>
          <w:szCs w:val="28"/>
        </w:rPr>
        <w:t>: викладання у школі ІІІ рівня</w:t>
      </w:r>
      <w:r w:rsidRPr="002B7495">
        <w:rPr>
          <w:rFonts w:ascii="Times New Roman" w:eastAsia="Calibri" w:hAnsi="Times New Roman" w:cs="Times New Roman"/>
          <w:sz w:val="28"/>
          <w:szCs w:val="28"/>
        </w:rPr>
        <w:t xml:space="preserve">  повністю забезпечене кваліфікованими фахівцям</w:t>
      </w:r>
      <w:r w:rsidRPr="002B7495">
        <w:rPr>
          <w:rFonts w:ascii="Times New Roman" w:eastAsia="Calibri" w:hAnsi="Times New Roman" w:cs="Times New Roman"/>
          <w:sz w:val="28"/>
          <w:szCs w:val="28"/>
          <w:shd w:val="clear" w:color="auto" w:fill="FFFFFF" w:themeFill="background1"/>
        </w:rPr>
        <w:t xml:space="preserve">и </w:t>
      </w:r>
    </w:p>
    <w:p w14:paraId="159823AC"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lastRenderedPageBreak/>
        <w:t>навчально-методичне забезпечення освітньої діяльності</w:t>
      </w:r>
      <w:r w:rsidRPr="002B7495">
        <w:rPr>
          <w:rFonts w:ascii="Times New Roman" w:eastAsia="Calibri" w:hAnsi="Times New Roman" w:cs="Times New Roman"/>
          <w:sz w:val="28"/>
          <w:szCs w:val="28"/>
        </w:rPr>
        <w:t xml:space="preserve">  - Державний стандарт; навчальні програми (додаток</w:t>
      </w:r>
      <w:r w:rsidR="0065792C" w:rsidRPr="002B7495">
        <w:rPr>
          <w:rFonts w:ascii="Times New Roman" w:eastAsia="Calibri" w:hAnsi="Times New Roman" w:cs="Times New Roman"/>
          <w:sz w:val="28"/>
          <w:szCs w:val="28"/>
        </w:rPr>
        <w:t xml:space="preserve"> 1, </w:t>
      </w:r>
      <w:r w:rsidR="00B832CA" w:rsidRPr="002B7495">
        <w:rPr>
          <w:rFonts w:ascii="Times New Roman" w:eastAsia="Calibri" w:hAnsi="Times New Roman" w:cs="Times New Roman"/>
          <w:sz w:val="28"/>
          <w:szCs w:val="28"/>
        </w:rPr>
        <w:t>таблиці</w:t>
      </w:r>
      <w:r w:rsidR="00490E6C" w:rsidRPr="002B7495">
        <w:rPr>
          <w:rFonts w:ascii="Times New Roman" w:eastAsia="Calibri" w:hAnsi="Times New Roman" w:cs="Times New Roman"/>
          <w:sz w:val="28"/>
          <w:szCs w:val="28"/>
          <w:lang w:val="uk-UA"/>
        </w:rPr>
        <w:t xml:space="preserve"> </w:t>
      </w:r>
      <w:r w:rsidR="00D259D1" w:rsidRPr="002B7495">
        <w:rPr>
          <w:rFonts w:ascii="Times New Roman" w:eastAsia="Calibri" w:hAnsi="Times New Roman" w:cs="Times New Roman"/>
          <w:sz w:val="28"/>
          <w:szCs w:val="28"/>
          <w:lang w:val="uk-UA"/>
        </w:rPr>
        <w:t>7-9</w:t>
      </w:r>
      <w:r w:rsidRPr="002B7495">
        <w:rPr>
          <w:rFonts w:ascii="Times New Roman" w:eastAsia="Calibri" w:hAnsi="Times New Roman" w:cs="Times New Roman"/>
          <w:sz w:val="28"/>
          <w:szCs w:val="28"/>
        </w:rPr>
        <w:t xml:space="preserve">);підручники, які мають гриф </w:t>
      </w:r>
      <w:r w:rsidR="00A25AF7" w:rsidRPr="002B7495">
        <w:rPr>
          <w:rFonts w:ascii="Times New Roman" w:eastAsia="Calibri" w:hAnsi="Times New Roman" w:cs="Times New Roman"/>
          <w:sz w:val="28"/>
          <w:szCs w:val="28"/>
        </w:rPr>
        <w:t>МОН(додаток 1, таблиця</w:t>
      </w:r>
      <w:r w:rsidR="0065792C" w:rsidRPr="002B7495">
        <w:rPr>
          <w:rFonts w:ascii="Times New Roman" w:eastAsia="Calibri" w:hAnsi="Times New Roman" w:cs="Times New Roman"/>
          <w:sz w:val="28"/>
          <w:szCs w:val="28"/>
        </w:rPr>
        <w:t xml:space="preserve"> 1</w:t>
      </w:r>
      <w:r w:rsidR="00A25AF7" w:rsidRPr="002B7495">
        <w:rPr>
          <w:rFonts w:ascii="Times New Roman" w:eastAsia="Calibri" w:hAnsi="Times New Roman" w:cs="Times New Roman"/>
          <w:sz w:val="28"/>
          <w:szCs w:val="28"/>
          <w:lang w:val="uk-UA"/>
        </w:rPr>
        <w:t>1</w:t>
      </w:r>
      <w:r w:rsidRPr="002B7495">
        <w:rPr>
          <w:rFonts w:ascii="Times New Roman" w:eastAsia="Calibri" w:hAnsi="Times New Roman" w:cs="Times New Roman"/>
          <w:sz w:val="28"/>
          <w:szCs w:val="28"/>
        </w:rPr>
        <w:t>);</w:t>
      </w:r>
    </w:p>
    <w:p w14:paraId="089D4711"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якість проведення навчальних занять</w:t>
      </w:r>
      <w:r w:rsidRPr="002B7495">
        <w:rPr>
          <w:rFonts w:ascii="Times New Roman" w:eastAsia="Calibri" w:hAnsi="Times New Roman" w:cs="Times New Roman"/>
          <w:sz w:val="28"/>
          <w:szCs w:val="28"/>
        </w:rPr>
        <w:t xml:space="preserve"> – за якісне і вчасне проведення навчальних занять  учителі несуть персональну відповідальність; </w:t>
      </w:r>
    </w:p>
    <w:p w14:paraId="14BC18E4"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u w:val="single"/>
        </w:rPr>
        <w:t xml:space="preserve">моніторинг досягнення </w:t>
      </w:r>
      <w:r w:rsidRPr="002B7495">
        <w:rPr>
          <w:rFonts w:ascii="Times New Roman" w:hAnsi="Times New Roman" w:cs="Times New Roman"/>
          <w:sz w:val="28"/>
          <w:szCs w:val="28"/>
          <w:u w:val="single"/>
        </w:rPr>
        <w:t xml:space="preserve">учнями </w:t>
      </w:r>
      <w:r w:rsidRPr="002B7495">
        <w:rPr>
          <w:rFonts w:ascii="Times New Roman" w:eastAsia="Calibri" w:hAnsi="Times New Roman" w:cs="Times New Roman"/>
          <w:sz w:val="28"/>
          <w:szCs w:val="28"/>
          <w:u w:val="single"/>
        </w:rPr>
        <w:t>результатів навчання</w:t>
      </w:r>
      <w:r w:rsidRPr="002B7495">
        <w:rPr>
          <w:rFonts w:ascii="Times New Roman" w:eastAsia="Calibri" w:hAnsi="Times New Roman" w:cs="Times New Roman"/>
          <w:sz w:val="28"/>
          <w:szCs w:val="28"/>
        </w:rPr>
        <w:t xml:space="preserve"> (компетентностей) проводиться у вигляді контрольних, лабораторних і практичних робіт та обліковується у класному</w:t>
      </w:r>
      <w:r w:rsidR="002B5254" w:rsidRPr="002B7495">
        <w:rPr>
          <w:rFonts w:ascii="Times New Roman" w:eastAsia="Calibri" w:hAnsi="Times New Roman" w:cs="Times New Roman"/>
          <w:sz w:val="28"/>
          <w:szCs w:val="28"/>
          <w:lang w:val="uk-UA"/>
        </w:rPr>
        <w:t xml:space="preserve"> електронному</w:t>
      </w:r>
      <w:r w:rsidRPr="002B7495">
        <w:rPr>
          <w:rFonts w:ascii="Times New Roman" w:eastAsia="Calibri" w:hAnsi="Times New Roman" w:cs="Times New Roman"/>
          <w:sz w:val="28"/>
          <w:szCs w:val="28"/>
        </w:rPr>
        <w:t xml:space="preserve"> журналі.</w:t>
      </w:r>
    </w:p>
    <w:p w14:paraId="0F13A1C5" w14:textId="30625592" w:rsidR="00AA00DC" w:rsidRPr="002B7495" w:rsidRDefault="00AA00DC" w:rsidP="008177FB">
      <w:pPr>
        <w:pStyle w:val="a5"/>
        <w:contextualSpacing/>
        <w:jc w:val="both"/>
        <w:rPr>
          <w:rFonts w:ascii="Times New Roman" w:hAnsi="Times New Roman" w:cs="Times New Roman"/>
          <w:sz w:val="28"/>
          <w:szCs w:val="28"/>
        </w:rPr>
      </w:pPr>
      <w:r w:rsidRPr="002B7495">
        <w:rPr>
          <w:rFonts w:ascii="Times New Roman" w:eastAsia="Calibri" w:hAnsi="Times New Roman" w:cs="Times New Roman"/>
          <w:sz w:val="28"/>
          <w:szCs w:val="28"/>
        </w:rPr>
        <w:t>Освітня про</w:t>
      </w:r>
      <w:r w:rsidR="002B5254" w:rsidRPr="002B7495">
        <w:rPr>
          <w:rFonts w:ascii="Times New Roman" w:eastAsia="Calibri" w:hAnsi="Times New Roman" w:cs="Times New Roman"/>
          <w:sz w:val="28"/>
          <w:szCs w:val="28"/>
        </w:rPr>
        <w:t>грама закладу освіти ІІІ рівня</w:t>
      </w:r>
      <w:r w:rsidRPr="002B7495">
        <w:rPr>
          <w:rFonts w:ascii="Times New Roman" w:eastAsia="Calibri" w:hAnsi="Times New Roman" w:cs="Times New Roman"/>
          <w:sz w:val="28"/>
          <w:szCs w:val="28"/>
        </w:rPr>
        <w:t xml:space="preserve"> та перелік освітніх компонентів, що передбачені відповідною освітньою програмою, оприлюднені на</w:t>
      </w:r>
      <w:r w:rsidR="00253A9B" w:rsidRPr="002B7495">
        <w:rPr>
          <w:rFonts w:ascii="Times New Roman" w:eastAsia="Calibri" w:hAnsi="Times New Roman" w:cs="Times New Roman"/>
          <w:sz w:val="28"/>
          <w:szCs w:val="28"/>
          <w:lang w:val="uk-UA"/>
        </w:rPr>
        <w:t xml:space="preserve"> </w:t>
      </w:r>
      <w:r w:rsidRPr="002B7495">
        <w:rPr>
          <w:rFonts w:ascii="Times New Roman" w:eastAsia="Calibri" w:hAnsi="Times New Roman" w:cs="Times New Roman"/>
          <w:sz w:val="28"/>
          <w:szCs w:val="28"/>
        </w:rPr>
        <w:t>веб-сайті закладу освіти</w:t>
      </w:r>
      <w:r w:rsidR="00253A9B" w:rsidRPr="002B7495">
        <w:rPr>
          <w:rFonts w:ascii="Times New Roman" w:eastAsia="Calibri" w:hAnsi="Times New Roman" w:cs="Times New Roman"/>
          <w:sz w:val="28"/>
          <w:szCs w:val="28"/>
          <w:lang w:val="uk-UA"/>
        </w:rPr>
        <w:t xml:space="preserve"> </w:t>
      </w:r>
    </w:p>
    <w:p w14:paraId="7F31CC38" w14:textId="1BF63B74" w:rsidR="00AA00DC" w:rsidRPr="002B7495" w:rsidRDefault="00AA00DC" w:rsidP="008177FB">
      <w:pPr>
        <w:pStyle w:val="a5"/>
        <w:ind w:firstLine="709"/>
        <w:contextualSpacing/>
        <w:jc w:val="both"/>
        <w:rPr>
          <w:rFonts w:ascii="Times New Roman" w:eastAsia="Calibri" w:hAnsi="Times New Roman" w:cs="Times New Roman"/>
          <w:sz w:val="28"/>
          <w:szCs w:val="28"/>
        </w:rPr>
      </w:pPr>
      <w:r w:rsidRPr="002B7495">
        <w:rPr>
          <w:rFonts w:ascii="Times New Roman" w:eastAsia="Calibri" w:hAnsi="Times New Roman" w:cs="Times New Roman"/>
          <w:sz w:val="28"/>
          <w:szCs w:val="28"/>
        </w:rPr>
        <w:t>На основі освітньої програми закладу освіти складено та затверджено</w:t>
      </w:r>
      <w:r w:rsidR="00C21834" w:rsidRPr="002B7495">
        <w:rPr>
          <w:rFonts w:ascii="Times New Roman" w:eastAsia="Calibri" w:hAnsi="Times New Roman" w:cs="Times New Roman"/>
          <w:sz w:val="28"/>
          <w:szCs w:val="28"/>
          <w:lang w:val="uk-UA"/>
        </w:rPr>
        <w:t xml:space="preserve"> </w:t>
      </w:r>
      <w:r w:rsidRPr="002B7495">
        <w:rPr>
          <w:rFonts w:ascii="Times New Roman" w:eastAsia="Calibri" w:hAnsi="Times New Roman" w:cs="Times New Roman"/>
          <w:sz w:val="28"/>
          <w:szCs w:val="28"/>
        </w:rPr>
        <w:t>робочий навчальний план, що конкретизує організацію освітнь</w:t>
      </w:r>
      <w:r w:rsidR="00EA2208" w:rsidRPr="002B7495">
        <w:rPr>
          <w:rFonts w:ascii="Times New Roman" w:eastAsia="Calibri" w:hAnsi="Times New Roman" w:cs="Times New Roman"/>
          <w:sz w:val="28"/>
          <w:szCs w:val="28"/>
        </w:rPr>
        <w:t>ого про</w:t>
      </w:r>
      <w:r w:rsidR="00154980" w:rsidRPr="002B7495">
        <w:rPr>
          <w:rFonts w:ascii="Times New Roman" w:eastAsia="Calibri" w:hAnsi="Times New Roman" w:cs="Times New Roman"/>
          <w:sz w:val="28"/>
          <w:szCs w:val="28"/>
        </w:rPr>
        <w:t xml:space="preserve">цесу (додаток </w:t>
      </w:r>
      <w:r w:rsidR="00B85172" w:rsidRPr="002B7495">
        <w:rPr>
          <w:rFonts w:ascii="Times New Roman" w:eastAsia="Calibri" w:hAnsi="Times New Roman" w:cs="Times New Roman"/>
          <w:sz w:val="28"/>
          <w:szCs w:val="28"/>
          <w:lang w:val="uk-UA"/>
        </w:rPr>
        <w:t>2</w:t>
      </w:r>
      <w:r w:rsidR="00154980" w:rsidRPr="002B7495">
        <w:rPr>
          <w:rFonts w:ascii="Times New Roman" w:eastAsia="Calibri" w:hAnsi="Times New Roman" w:cs="Times New Roman"/>
          <w:sz w:val="28"/>
          <w:szCs w:val="28"/>
        </w:rPr>
        <w:t>, таблиц</w:t>
      </w:r>
      <w:r w:rsidR="00B85172" w:rsidRPr="002B7495">
        <w:rPr>
          <w:rFonts w:ascii="Times New Roman" w:eastAsia="Calibri" w:hAnsi="Times New Roman" w:cs="Times New Roman"/>
          <w:sz w:val="28"/>
          <w:szCs w:val="28"/>
          <w:lang w:val="uk-UA"/>
        </w:rPr>
        <w:t>я</w:t>
      </w:r>
      <w:r w:rsidR="00154980" w:rsidRPr="002B7495">
        <w:rPr>
          <w:rFonts w:ascii="Times New Roman" w:eastAsia="Calibri" w:hAnsi="Times New Roman" w:cs="Times New Roman"/>
          <w:sz w:val="28"/>
          <w:szCs w:val="28"/>
        </w:rPr>
        <w:t xml:space="preserve"> </w:t>
      </w:r>
      <w:r w:rsidR="00B85172" w:rsidRPr="002B7495">
        <w:rPr>
          <w:rFonts w:ascii="Times New Roman" w:eastAsia="Calibri" w:hAnsi="Times New Roman" w:cs="Times New Roman"/>
          <w:sz w:val="28"/>
          <w:szCs w:val="28"/>
          <w:lang w:val="uk-UA"/>
        </w:rPr>
        <w:t>6</w:t>
      </w:r>
      <w:r w:rsidRPr="002B7495">
        <w:rPr>
          <w:rFonts w:ascii="Times New Roman" w:eastAsia="Calibri" w:hAnsi="Times New Roman" w:cs="Times New Roman"/>
          <w:sz w:val="28"/>
          <w:szCs w:val="28"/>
        </w:rPr>
        <w:t>).</w:t>
      </w:r>
    </w:p>
    <w:p w14:paraId="34746F63" w14:textId="77777777" w:rsidR="00AA00DC" w:rsidRPr="002B7495" w:rsidRDefault="00AA00DC" w:rsidP="008177FB">
      <w:pPr>
        <w:pStyle w:val="a5"/>
        <w:ind w:firstLine="709"/>
        <w:contextualSpacing/>
        <w:jc w:val="both"/>
        <w:rPr>
          <w:rFonts w:ascii="Times New Roman" w:eastAsia="Calibri" w:hAnsi="Times New Roman" w:cs="Times New Roman"/>
          <w:sz w:val="28"/>
          <w:szCs w:val="28"/>
        </w:rPr>
      </w:pPr>
    </w:p>
    <w:p w14:paraId="71E20A4B" w14:textId="77777777" w:rsidR="00AA00DC" w:rsidRPr="002B7495" w:rsidRDefault="00AA00DC" w:rsidP="008177FB">
      <w:pPr>
        <w:spacing w:line="240" w:lineRule="auto"/>
        <w:ind w:left="142" w:firstLine="709"/>
        <w:contextualSpacing/>
        <w:jc w:val="both"/>
        <w:rPr>
          <w:rFonts w:ascii="Times New Roman" w:eastAsia="Calibri" w:hAnsi="Times New Roman" w:cs="Times New Roman"/>
          <w:sz w:val="28"/>
          <w:szCs w:val="28"/>
        </w:rPr>
      </w:pPr>
    </w:p>
    <w:p w14:paraId="4D8E33D5" w14:textId="77777777" w:rsidR="00253A9B" w:rsidRPr="002B7495" w:rsidRDefault="00253A9B" w:rsidP="008177FB">
      <w:pPr>
        <w:pStyle w:val="a5"/>
        <w:rPr>
          <w:rFonts w:ascii="Times New Roman" w:hAnsi="Times New Roman" w:cs="Times New Roman"/>
          <w:b/>
          <w:sz w:val="28"/>
          <w:szCs w:val="28"/>
          <w:lang w:val="uk-UA"/>
        </w:rPr>
      </w:pPr>
    </w:p>
    <w:p w14:paraId="63674DA4" w14:textId="77777777" w:rsidR="003E218B" w:rsidRPr="002B7495" w:rsidRDefault="003E218B" w:rsidP="008177FB">
      <w:pPr>
        <w:pStyle w:val="a5"/>
        <w:rPr>
          <w:rFonts w:ascii="Times New Roman" w:hAnsi="Times New Roman" w:cs="Times New Roman"/>
          <w:b/>
          <w:sz w:val="28"/>
          <w:szCs w:val="28"/>
          <w:lang w:val="uk-UA"/>
        </w:rPr>
      </w:pPr>
    </w:p>
    <w:p w14:paraId="0D1A6F90" w14:textId="77777777" w:rsidR="003E218B" w:rsidRPr="002B7495" w:rsidRDefault="003E218B" w:rsidP="008177FB">
      <w:pPr>
        <w:pStyle w:val="a5"/>
        <w:rPr>
          <w:rFonts w:ascii="Times New Roman" w:hAnsi="Times New Roman" w:cs="Times New Roman"/>
          <w:b/>
          <w:sz w:val="28"/>
          <w:szCs w:val="28"/>
          <w:lang w:val="uk-UA"/>
        </w:rPr>
      </w:pPr>
    </w:p>
    <w:p w14:paraId="4A3698C4" w14:textId="77777777" w:rsidR="003E218B" w:rsidRPr="002B7495" w:rsidRDefault="003E218B" w:rsidP="008177FB">
      <w:pPr>
        <w:pStyle w:val="a5"/>
        <w:rPr>
          <w:rFonts w:ascii="Times New Roman" w:hAnsi="Times New Roman" w:cs="Times New Roman"/>
          <w:b/>
          <w:sz w:val="28"/>
          <w:szCs w:val="28"/>
          <w:lang w:val="uk-UA"/>
        </w:rPr>
      </w:pPr>
    </w:p>
    <w:p w14:paraId="2B8F6C8C" w14:textId="77777777" w:rsidR="003E218B" w:rsidRPr="002B7495" w:rsidRDefault="003E218B" w:rsidP="008177FB">
      <w:pPr>
        <w:pStyle w:val="a5"/>
        <w:rPr>
          <w:rFonts w:ascii="Times New Roman" w:hAnsi="Times New Roman" w:cs="Times New Roman"/>
          <w:b/>
          <w:sz w:val="28"/>
          <w:szCs w:val="28"/>
          <w:lang w:val="uk-UA"/>
        </w:rPr>
      </w:pPr>
    </w:p>
    <w:p w14:paraId="38440C6E" w14:textId="77777777" w:rsidR="003E218B" w:rsidRPr="002B7495" w:rsidRDefault="003E218B" w:rsidP="008177FB">
      <w:pPr>
        <w:pStyle w:val="a5"/>
        <w:rPr>
          <w:rFonts w:ascii="Times New Roman" w:hAnsi="Times New Roman" w:cs="Times New Roman"/>
          <w:b/>
          <w:sz w:val="28"/>
          <w:szCs w:val="28"/>
          <w:lang w:val="uk-UA"/>
        </w:rPr>
      </w:pPr>
    </w:p>
    <w:p w14:paraId="259D9C13" w14:textId="77777777" w:rsidR="003E218B" w:rsidRPr="002B7495" w:rsidRDefault="003E218B" w:rsidP="008177FB">
      <w:pPr>
        <w:pStyle w:val="a5"/>
        <w:rPr>
          <w:rFonts w:ascii="Times New Roman" w:hAnsi="Times New Roman" w:cs="Times New Roman"/>
          <w:b/>
          <w:sz w:val="28"/>
          <w:szCs w:val="28"/>
          <w:lang w:val="uk-UA"/>
        </w:rPr>
      </w:pPr>
    </w:p>
    <w:p w14:paraId="2A793CA7" w14:textId="77777777" w:rsidR="003E218B" w:rsidRPr="002B7495" w:rsidRDefault="003E218B" w:rsidP="008177FB">
      <w:pPr>
        <w:pStyle w:val="a5"/>
        <w:rPr>
          <w:rFonts w:ascii="Times New Roman" w:hAnsi="Times New Roman" w:cs="Times New Roman"/>
          <w:b/>
          <w:sz w:val="28"/>
          <w:szCs w:val="28"/>
          <w:lang w:val="uk-UA"/>
        </w:rPr>
      </w:pPr>
    </w:p>
    <w:p w14:paraId="08188B8B" w14:textId="2EBFE23C" w:rsidR="003E218B" w:rsidRPr="002B7495" w:rsidRDefault="003E218B" w:rsidP="008177FB">
      <w:pPr>
        <w:pStyle w:val="a5"/>
        <w:rPr>
          <w:rFonts w:ascii="Times New Roman" w:hAnsi="Times New Roman" w:cs="Times New Roman"/>
          <w:b/>
          <w:sz w:val="28"/>
          <w:szCs w:val="28"/>
          <w:lang w:val="uk-UA"/>
        </w:rPr>
      </w:pPr>
    </w:p>
    <w:p w14:paraId="1256DB4F" w14:textId="1BC84B2C" w:rsidR="001842BC" w:rsidRPr="002B7495" w:rsidRDefault="001842BC" w:rsidP="008177FB">
      <w:pPr>
        <w:pStyle w:val="a5"/>
        <w:rPr>
          <w:rFonts w:ascii="Times New Roman" w:hAnsi="Times New Roman" w:cs="Times New Roman"/>
          <w:b/>
          <w:sz w:val="28"/>
          <w:szCs w:val="28"/>
          <w:lang w:val="uk-UA"/>
        </w:rPr>
      </w:pPr>
    </w:p>
    <w:p w14:paraId="6DF89EB0" w14:textId="38B049CA" w:rsidR="001842BC" w:rsidRPr="002B7495" w:rsidRDefault="001842BC" w:rsidP="008177FB">
      <w:pPr>
        <w:pStyle w:val="a5"/>
        <w:rPr>
          <w:rFonts w:ascii="Times New Roman" w:hAnsi="Times New Roman" w:cs="Times New Roman"/>
          <w:b/>
          <w:sz w:val="28"/>
          <w:szCs w:val="28"/>
          <w:lang w:val="uk-UA"/>
        </w:rPr>
      </w:pPr>
    </w:p>
    <w:p w14:paraId="5E0BA711" w14:textId="4DAB952D" w:rsidR="001842BC" w:rsidRPr="002B7495" w:rsidRDefault="001842BC" w:rsidP="008177FB">
      <w:pPr>
        <w:pStyle w:val="a5"/>
        <w:rPr>
          <w:rFonts w:ascii="Times New Roman" w:hAnsi="Times New Roman" w:cs="Times New Roman"/>
          <w:b/>
          <w:sz w:val="28"/>
          <w:szCs w:val="28"/>
          <w:lang w:val="uk-UA"/>
        </w:rPr>
      </w:pPr>
    </w:p>
    <w:p w14:paraId="18B83E82" w14:textId="7D6B62D4" w:rsidR="00F16FE1" w:rsidRPr="002B7495" w:rsidRDefault="00F16FE1" w:rsidP="008177FB">
      <w:pPr>
        <w:pStyle w:val="a5"/>
        <w:rPr>
          <w:rFonts w:ascii="Times New Roman" w:hAnsi="Times New Roman" w:cs="Times New Roman"/>
          <w:b/>
          <w:sz w:val="28"/>
          <w:szCs w:val="28"/>
        </w:rPr>
      </w:pPr>
    </w:p>
    <w:p w14:paraId="15B82098" w14:textId="77777777" w:rsidR="002F24A5" w:rsidRPr="002B7495" w:rsidRDefault="002F24A5" w:rsidP="008177FB">
      <w:pPr>
        <w:pStyle w:val="a5"/>
        <w:jc w:val="right"/>
        <w:rPr>
          <w:rFonts w:ascii="Times New Roman" w:hAnsi="Times New Roman" w:cs="Times New Roman"/>
          <w:b/>
          <w:sz w:val="28"/>
          <w:szCs w:val="28"/>
        </w:rPr>
      </w:pPr>
    </w:p>
    <w:p w14:paraId="224EAAD5" w14:textId="77777777" w:rsidR="002F24A5" w:rsidRPr="002B7495" w:rsidRDefault="002F24A5" w:rsidP="008177FB">
      <w:pPr>
        <w:pStyle w:val="a5"/>
        <w:jc w:val="right"/>
        <w:rPr>
          <w:rFonts w:ascii="Times New Roman" w:hAnsi="Times New Roman" w:cs="Times New Roman"/>
          <w:b/>
          <w:sz w:val="28"/>
          <w:szCs w:val="28"/>
        </w:rPr>
      </w:pPr>
    </w:p>
    <w:p w14:paraId="28F0CEA5" w14:textId="77777777" w:rsidR="002F24A5" w:rsidRPr="002B7495" w:rsidRDefault="002F24A5" w:rsidP="008177FB">
      <w:pPr>
        <w:pStyle w:val="a5"/>
        <w:jc w:val="right"/>
        <w:rPr>
          <w:rFonts w:ascii="Times New Roman" w:hAnsi="Times New Roman" w:cs="Times New Roman"/>
          <w:b/>
          <w:sz w:val="28"/>
          <w:szCs w:val="28"/>
        </w:rPr>
      </w:pPr>
    </w:p>
    <w:p w14:paraId="0B19421E" w14:textId="77777777" w:rsidR="002F24A5" w:rsidRPr="002B7495" w:rsidRDefault="002F24A5" w:rsidP="008177FB">
      <w:pPr>
        <w:pStyle w:val="a5"/>
        <w:jc w:val="right"/>
        <w:rPr>
          <w:rFonts w:ascii="Times New Roman" w:hAnsi="Times New Roman" w:cs="Times New Roman"/>
          <w:b/>
          <w:sz w:val="28"/>
          <w:szCs w:val="28"/>
        </w:rPr>
      </w:pPr>
    </w:p>
    <w:p w14:paraId="5A98E6CE" w14:textId="77777777" w:rsidR="002F24A5" w:rsidRPr="002B7495" w:rsidRDefault="002F24A5" w:rsidP="008177FB">
      <w:pPr>
        <w:pStyle w:val="a5"/>
        <w:jc w:val="right"/>
        <w:rPr>
          <w:rFonts w:ascii="Times New Roman" w:hAnsi="Times New Roman" w:cs="Times New Roman"/>
          <w:b/>
          <w:sz w:val="28"/>
          <w:szCs w:val="28"/>
        </w:rPr>
      </w:pPr>
    </w:p>
    <w:p w14:paraId="6BC54A70" w14:textId="77777777" w:rsidR="002F24A5" w:rsidRPr="002B7495" w:rsidRDefault="002F24A5" w:rsidP="008177FB">
      <w:pPr>
        <w:pStyle w:val="a5"/>
        <w:jc w:val="right"/>
        <w:rPr>
          <w:rFonts w:ascii="Times New Roman" w:hAnsi="Times New Roman" w:cs="Times New Roman"/>
          <w:b/>
          <w:sz w:val="28"/>
          <w:szCs w:val="28"/>
        </w:rPr>
      </w:pPr>
    </w:p>
    <w:p w14:paraId="64CE6BBA" w14:textId="77777777" w:rsidR="002F24A5" w:rsidRPr="002B7495" w:rsidRDefault="002F24A5" w:rsidP="008177FB">
      <w:pPr>
        <w:pStyle w:val="a5"/>
        <w:jc w:val="right"/>
        <w:rPr>
          <w:rFonts w:ascii="Times New Roman" w:hAnsi="Times New Roman" w:cs="Times New Roman"/>
          <w:b/>
          <w:sz w:val="28"/>
          <w:szCs w:val="28"/>
        </w:rPr>
      </w:pPr>
    </w:p>
    <w:p w14:paraId="20187762" w14:textId="77777777" w:rsidR="002F24A5" w:rsidRPr="002B7495" w:rsidRDefault="002F24A5" w:rsidP="008177FB">
      <w:pPr>
        <w:pStyle w:val="a5"/>
        <w:jc w:val="right"/>
        <w:rPr>
          <w:rFonts w:ascii="Times New Roman" w:hAnsi="Times New Roman" w:cs="Times New Roman"/>
          <w:b/>
          <w:sz w:val="28"/>
          <w:szCs w:val="28"/>
        </w:rPr>
      </w:pPr>
    </w:p>
    <w:p w14:paraId="7F648517" w14:textId="77777777" w:rsidR="002F24A5" w:rsidRPr="002B7495" w:rsidRDefault="002F24A5" w:rsidP="008177FB">
      <w:pPr>
        <w:pStyle w:val="a5"/>
        <w:jc w:val="right"/>
        <w:rPr>
          <w:rFonts w:ascii="Times New Roman" w:hAnsi="Times New Roman" w:cs="Times New Roman"/>
          <w:b/>
          <w:sz w:val="28"/>
          <w:szCs w:val="28"/>
        </w:rPr>
      </w:pPr>
    </w:p>
    <w:p w14:paraId="52F855C2" w14:textId="77777777" w:rsidR="002F24A5" w:rsidRPr="002B7495" w:rsidRDefault="002F24A5" w:rsidP="008177FB">
      <w:pPr>
        <w:pStyle w:val="a5"/>
        <w:jc w:val="right"/>
        <w:rPr>
          <w:rFonts w:ascii="Times New Roman" w:hAnsi="Times New Roman" w:cs="Times New Roman"/>
          <w:b/>
          <w:sz w:val="28"/>
          <w:szCs w:val="28"/>
        </w:rPr>
      </w:pPr>
    </w:p>
    <w:p w14:paraId="1C93AE2A" w14:textId="77777777" w:rsidR="002F24A5" w:rsidRPr="002B7495" w:rsidRDefault="002F24A5" w:rsidP="008177FB">
      <w:pPr>
        <w:pStyle w:val="a5"/>
        <w:jc w:val="right"/>
        <w:rPr>
          <w:rFonts w:ascii="Times New Roman" w:hAnsi="Times New Roman" w:cs="Times New Roman"/>
          <w:b/>
          <w:sz w:val="28"/>
          <w:szCs w:val="28"/>
        </w:rPr>
      </w:pPr>
    </w:p>
    <w:p w14:paraId="66F26EF6" w14:textId="77777777" w:rsidR="002F24A5" w:rsidRPr="002B7495" w:rsidRDefault="002F24A5" w:rsidP="008177FB">
      <w:pPr>
        <w:pStyle w:val="a5"/>
        <w:jc w:val="right"/>
        <w:rPr>
          <w:rFonts w:ascii="Times New Roman" w:hAnsi="Times New Roman" w:cs="Times New Roman"/>
          <w:b/>
          <w:sz w:val="28"/>
          <w:szCs w:val="28"/>
        </w:rPr>
      </w:pPr>
    </w:p>
    <w:p w14:paraId="0DB1BFBE" w14:textId="77777777" w:rsidR="002F24A5" w:rsidRPr="002B7495" w:rsidRDefault="002F24A5" w:rsidP="008177FB">
      <w:pPr>
        <w:pStyle w:val="a5"/>
        <w:jc w:val="right"/>
        <w:rPr>
          <w:rFonts w:ascii="Times New Roman" w:hAnsi="Times New Roman" w:cs="Times New Roman"/>
          <w:b/>
          <w:sz w:val="28"/>
          <w:szCs w:val="28"/>
        </w:rPr>
      </w:pPr>
    </w:p>
    <w:p w14:paraId="435DEF60" w14:textId="77777777" w:rsidR="002F24A5" w:rsidRPr="002B7495" w:rsidRDefault="002F24A5" w:rsidP="008177FB">
      <w:pPr>
        <w:pStyle w:val="a5"/>
        <w:jc w:val="right"/>
        <w:rPr>
          <w:rFonts w:ascii="Times New Roman" w:hAnsi="Times New Roman" w:cs="Times New Roman"/>
          <w:b/>
          <w:sz w:val="28"/>
          <w:szCs w:val="28"/>
        </w:rPr>
      </w:pPr>
    </w:p>
    <w:p w14:paraId="1E87F90E" w14:textId="4E5238E8" w:rsidR="00F75F11" w:rsidRPr="002B7495" w:rsidRDefault="00A715B5" w:rsidP="008177FB">
      <w:pPr>
        <w:pStyle w:val="a5"/>
        <w:jc w:val="right"/>
        <w:rPr>
          <w:rFonts w:ascii="Times New Roman" w:hAnsi="Times New Roman" w:cs="Times New Roman"/>
          <w:b/>
          <w:sz w:val="28"/>
          <w:szCs w:val="28"/>
          <w:lang w:val="uk-UA"/>
        </w:rPr>
      </w:pPr>
      <w:r w:rsidRPr="002B7495">
        <w:rPr>
          <w:rFonts w:ascii="Times New Roman" w:hAnsi="Times New Roman" w:cs="Times New Roman"/>
          <w:b/>
          <w:sz w:val="28"/>
          <w:szCs w:val="28"/>
        </w:rPr>
        <w:lastRenderedPageBreak/>
        <w:t>Додаток 1</w:t>
      </w:r>
    </w:p>
    <w:p w14:paraId="616A50EC" w14:textId="77777777" w:rsidR="00A715B5" w:rsidRPr="002B7495" w:rsidRDefault="00A715B5" w:rsidP="008177FB">
      <w:pPr>
        <w:pStyle w:val="a5"/>
        <w:jc w:val="right"/>
        <w:rPr>
          <w:rFonts w:ascii="Times New Roman" w:hAnsi="Times New Roman" w:cs="Times New Roman"/>
          <w:b/>
          <w:sz w:val="28"/>
          <w:szCs w:val="28"/>
        </w:rPr>
      </w:pPr>
      <w:r w:rsidRPr="002B7495">
        <w:rPr>
          <w:rFonts w:ascii="Times New Roman" w:hAnsi="Times New Roman" w:cs="Times New Roman"/>
          <w:b/>
          <w:sz w:val="28"/>
          <w:szCs w:val="28"/>
        </w:rPr>
        <w:t xml:space="preserve"> до Освітньої програми </w:t>
      </w:r>
    </w:p>
    <w:p w14:paraId="2EADCB3E" w14:textId="77777777" w:rsidR="009B190E" w:rsidRPr="002B7495" w:rsidRDefault="007630EE" w:rsidP="008177FB">
      <w:pPr>
        <w:pStyle w:val="a5"/>
        <w:jc w:val="right"/>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 xml:space="preserve">КЗ «Козачелагерський </w:t>
      </w:r>
    </w:p>
    <w:p w14:paraId="46AF4879" w14:textId="608D7AD3" w:rsidR="00A715B5" w:rsidRPr="002B7495" w:rsidRDefault="007630EE" w:rsidP="008177FB">
      <w:pPr>
        <w:pStyle w:val="a5"/>
        <w:jc w:val="right"/>
        <w:rPr>
          <w:rFonts w:ascii="Times New Roman" w:hAnsi="Times New Roman" w:cs="Times New Roman"/>
          <w:b/>
          <w:bCs/>
          <w:sz w:val="28"/>
          <w:szCs w:val="28"/>
        </w:rPr>
      </w:pPr>
      <w:r w:rsidRPr="002B7495">
        <w:rPr>
          <w:rFonts w:ascii="Times New Roman" w:hAnsi="Times New Roman" w:cs="Times New Roman"/>
          <w:b/>
          <w:bCs/>
          <w:sz w:val="28"/>
          <w:szCs w:val="28"/>
          <w:lang w:val="uk-UA"/>
        </w:rPr>
        <w:t>опорний заклад освіти»</w:t>
      </w:r>
    </w:p>
    <w:p w14:paraId="0B6F2A58" w14:textId="77777777" w:rsidR="009B190E" w:rsidRPr="002B7495" w:rsidRDefault="009B190E" w:rsidP="008177FB">
      <w:pPr>
        <w:snapToGrid w:val="0"/>
        <w:spacing w:line="240" w:lineRule="auto"/>
        <w:jc w:val="center"/>
        <w:rPr>
          <w:rFonts w:ascii="Times New Roman" w:eastAsia="Calibri" w:hAnsi="Times New Roman" w:cs="Times New Roman"/>
          <w:sz w:val="28"/>
          <w:szCs w:val="28"/>
        </w:rPr>
      </w:pPr>
    </w:p>
    <w:p w14:paraId="15707775" w14:textId="443A4B7F" w:rsidR="00A715B5" w:rsidRPr="002B7495" w:rsidRDefault="00A715B5" w:rsidP="008177FB">
      <w:pPr>
        <w:snapToGrid w:val="0"/>
        <w:spacing w:line="240" w:lineRule="auto"/>
        <w:jc w:val="center"/>
        <w:rPr>
          <w:rFonts w:ascii="Times New Roman" w:eastAsia="Calibri" w:hAnsi="Times New Roman" w:cs="Times New Roman"/>
          <w:b/>
          <w:sz w:val="28"/>
          <w:szCs w:val="28"/>
        </w:rPr>
      </w:pPr>
      <w:r w:rsidRPr="002B7495">
        <w:rPr>
          <w:rFonts w:ascii="Times New Roman" w:eastAsia="Calibri" w:hAnsi="Times New Roman" w:cs="Times New Roman"/>
          <w:b/>
          <w:sz w:val="28"/>
          <w:szCs w:val="28"/>
        </w:rPr>
        <w:t>НАВЧАЛЬНО-МЕТОДИЧНЕ ЗАБЕЗПЕЧЕННЯ</w:t>
      </w:r>
    </w:p>
    <w:p w14:paraId="1704AC6F" w14:textId="0DD56A8E" w:rsidR="007553E1" w:rsidRPr="002B7495" w:rsidRDefault="007553E1" w:rsidP="008177FB">
      <w:pPr>
        <w:snapToGrid w:val="0"/>
        <w:spacing w:line="240" w:lineRule="auto"/>
        <w:ind w:left="4248" w:firstLine="572"/>
        <w:jc w:val="right"/>
        <w:rPr>
          <w:rFonts w:ascii="Times New Roman" w:eastAsia="Calibri" w:hAnsi="Times New Roman" w:cs="Times New Roman"/>
          <w:sz w:val="28"/>
          <w:szCs w:val="28"/>
        </w:rPr>
      </w:pPr>
      <w:r w:rsidRPr="002B7495">
        <w:rPr>
          <w:rFonts w:ascii="Times New Roman" w:eastAsia="Calibri" w:hAnsi="Times New Roman" w:cs="Times New Roman"/>
          <w:i/>
          <w:sz w:val="28"/>
          <w:szCs w:val="28"/>
        </w:rPr>
        <w:t>Додаток 1. Таблиця 1</w:t>
      </w:r>
    </w:p>
    <w:p w14:paraId="2957EF2C" w14:textId="270F5862" w:rsidR="004746FB" w:rsidRPr="002B7495" w:rsidRDefault="007553E1" w:rsidP="008177FB">
      <w:pPr>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rPr>
        <w:t xml:space="preserve">Перелік навчальних програм </w:t>
      </w:r>
      <w:r w:rsidR="00160D68" w:rsidRPr="002B7495">
        <w:rPr>
          <w:rFonts w:ascii="Times New Roman" w:eastAsia="Calibri" w:hAnsi="Times New Roman" w:cs="Times New Roman"/>
          <w:b/>
          <w:sz w:val="28"/>
          <w:szCs w:val="28"/>
          <w:lang w:val="uk-UA"/>
        </w:rPr>
        <w:t xml:space="preserve"> </w:t>
      </w:r>
      <w:r w:rsidRPr="002B7495">
        <w:rPr>
          <w:rFonts w:ascii="Times New Roman" w:eastAsia="Calibri" w:hAnsi="Times New Roman" w:cs="Times New Roman"/>
          <w:b/>
          <w:sz w:val="28"/>
          <w:szCs w:val="28"/>
        </w:rPr>
        <w:t>Нової української школи І ступеня</w:t>
      </w:r>
    </w:p>
    <w:p w14:paraId="0671C4FA" w14:textId="522EA5B6" w:rsidR="007553E1" w:rsidRPr="002B7495" w:rsidRDefault="004746FB" w:rsidP="008177FB">
      <w:pPr>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для 1-4 </w:t>
      </w:r>
      <w:r w:rsidR="009B190E" w:rsidRPr="002B7495">
        <w:rPr>
          <w:rFonts w:ascii="Times New Roman" w:eastAsia="Calibri" w:hAnsi="Times New Roman" w:cs="Times New Roman"/>
          <w:b/>
          <w:sz w:val="28"/>
          <w:szCs w:val="28"/>
          <w:lang w:val="uk-UA"/>
        </w:rPr>
        <w:t>класів</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03"/>
      </w:tblGrid>
      <w:tr w:rsidR="007553E1" w:rsidRPr="002B7495" w14:paraId="24A82F1E" w14:textId="77777777" w:rsidTr="00BF2213">
        <w:trPr>
          <w:trHeight w:val="20"/>
        </w:trPr>
        <w:tc>
          <w:tcPr>
            <w:tcW w:w="3402" w:type="dxa"/>
            <w:tcBorders>
              <w:top w:val="single" w:sz="4" w:space="0" w:color="auto"/>
              <w:left w:val="single" w:sz="4" w:space="0" w:color="auto"/>
              <w:bottom w:val="single" w:sz="4" w:space="0" w:color="auto"/>
              <w:right w:val="single" w:sz="4" w:space="0" w:color="auto"/>
            </w:tcBorders>
            <w:hideMark/>
          </w:tcPr>
          <w:p w14:paraId="559E4C16" w14:textId="77777777" w:rsidR="007553E1" w:rsidRPr="002B7495" w:rsidRDefault="00BF2213" w:rsidP="008177FB">
            <w:pPr>
              <w:spacing w:line="240" w:lineRule="auto"/>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Предмет</w:t>
            </w:r>
          </w:p>
        </w:tc>
        <w:tc>
          <w:tcPr>
            <w:tcW w:w="6003" w:type="dxa"/>
            <w:tcBorders>
              <w:top w:val="single" w:sz="4" w:space="0" w:color="auto"/>
              <w:left w:val="single" w:sz="4" w:space="0" w:color="auto"/>
              <w:bottom w:val="single" w:sz="4" w:space="0" w:color="auto"/>
              <w:right w:val="single" w:sz="4" w:space="0" w:color="auto"/>
            </w:tcBorders>
            <w:hideMark/>
          </w:tcPr>
          <w:p w14:paraId="34D9DAB5" w14:textId="77777777" w:rsidR="007553E1" w:rsidRPr="002B7495" w:rsidRDefault="007553E1" w:rsidP="008177FB">
            <w:pPr>
              <w:spacing w:line="240" w:lineRule="auto"/>
              <w:jc w:val="center"/>
              <w:rPr>
                <w:rFonts w:ascii="Times New Roman" w:eastAsia="Calibri" w:hAnsi="Times New Roman" w:cs="Times New Roman"/>
                <w:b/>
                <w:sz w:val="28"/>
                <w:szCs w:val="28"/>
              </w:rPr>
            </w:pPr>
            <w:r w:rsidRPr="002B7495">
              <w:rPr>
                <w:rFonts w:ascii="Times New Roman" w:eastAsia="Calibri" w:hAnsi="Times New Roman" w:cs="Times New Roman"/>
                <w:b/>
                <w:sz w:val="28"/>
                <w:szCs w:val="28"/>
              </w:rPr>
              <w:t>Назва навчальної програми</w:t>
            </w:r>
          </w:p>
        </w:tc>
      </w:tr>
      <w:tr w:rsidR="007553E1" w:rsidRPr="002B7495" w14:paraId="10CCBFD0" w14:textId="77777777" w:rsidTr="00BF2213">
        <w:trPr>
          <w:trHeight w:val="20"/>
        </w:trPr>
        <w:tc>
          <w:tcPr>
            <w:tcW w:w="3402" w:type="dxa"/>
            <w:tcBorders>
              <w:top w:val="single" w:sz="4" w:space="0" w:color="auto"/>
              <w:left w:val="single" w:sz="4" w:space="0" w:color="auto"/>
              <w:bottom w:val="single" w:sz="4" w:space="0" w:color="auto"/>
              <w:right w:val="single" w:sz="4" w:space="0" w:color="auto"/>
            </w:tcBorders>
          </w:tcPr>
          <w:p w14:paraId="632451CF"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У</w:t>
            </w:r>
            <w:r w:rsidRPr="002B7495">
              <w:rPr>
                <w:rFonts w:ascii="Times New Roman" w:hAnsi="Times New Roman" w:cs="Times New Roman"/>
                <w:sz w:val="28"/>
                <w:szCs w:val="28"/>
              </w:rPr>
              <w:t>країнська</w:t>
            </w:r>
            <w:r w:rsidRPr="002B7495">
              <w:rPr>
                <w:rFonts w:ascii="Times New Roman" w:hAnsi="Times New Roman" w:cs="Times New Roman"/>
                <w:sz w:val="28"/>
                <w:szCs w:val="28"/>
                <w:lang w:val="uk-UA"/>
              </w:rPr>
              <w:t xml:space="preserve"> мова</w:t>
            </w:r>
          </w:p>
          <w:p w14:paraId="03637015"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Літературне читання</w:t>
            </w:r>
          </w:p>
          <w:p w14:paraId="18CF8F1A" w14:textId="77777777" w:rsidR="00BF2213" w:rsidRPr="002B7495" w:rsidRDefault="00BF2213" w:rsidP="008177FB">
            <w:pPr>
              <w:pStyle w:val="a5"/>
              <w:ind w:firstLine="34"/>
              <w:jc w:val="center"/>
              <w:rPr>
                <w:rFonts w:ascii="Times New Roman" w:hAnsi="Times New Roman" w:cs="Times New Roman"/>
                <w:sz w:val="28"/>
                <w:szCs w:val="28"/>
              </w:rPr>
            </w:pPr>
            <w:r w:rsidRPr="002B7495">
              <w:rPr>
                <w:rFonts w:ascii="Times New Roman" w:hAnsi="Times New Roman" w:cs="Times New Roman"/>
                <w:sz w:val="28"/>
                <w:szCs w:val="28"/>
              </w:rPr>
              <w:t>Англійська мова</w:t>
            </w:r>
          </w:p>
          <w:p w14:paraId="6DB19822" w14:textId="77777777" w:rsidR="00BF2213" w:rsidRPr="002B7495" w:rsidRDefault="00BF2213" w:rsidP="008177FB">
            <w:pPr>
              <w:pStyle w:val="a5"/>
              <w:ind w:firstLine="34"/>
              <w:jc w:val="center"/>
              <w:rPr>
                <w:rFonts w:ascii="Times New Roman" w:hAnsi="Times New Roman" w:cs="Times New Roman"/>
                <w:sz w:val="28"/>
                <w:szCs w:val="28"/>
              </w:rPr>
            </w:pPr>
            <w:r w:rsidRPr="002B7495">
              <w:rPr>
                <w:rFonts w:ascii="Times New Roman" w:hAnsi="Times New Roman" w:cs="Times New Roman"/>
                <w:sz w:val="28"/>
                <w:szCs w:val="28"/>
              </w:rPr>
              <w:t>Математика</w:t>
            </w:r>
          </w:p>
          <w:p w14:paraId="51263953"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Музичне мистецтво</w:t>
            </w:r>
          </w:p>
          <w:p w14:paraId="4272116D"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Дизайн і технології</w:t>
            </w:r>
          </w:p>
          <w:p w14:paraId="2D134822"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Образотворче мистецтво</w:t>
            </w:r>
          </w:p>
          <w:p w14:paraId="57C30968"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Інформатика</w:t>
            </w:r>
          </w:p>
          <w:p w14:paraId="704CB870" w14:textId="77777777" w:rsidR="00BF2213" w:rsidRPr="002B7495" w:rsidRDefault="00BF2213" w:rsidP="008177FB">
            <w:pPr>
              <w:pStyle w:val="a5"/>
              <w:ind w:firstLine="34"/>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Я досліджую світ</w:t>
            </w:r>
          </w:p>
          <w:p w14:paraId="4A4CA2D6" w14:textId="77777777" w:rsidR="003B53D8" w:rsidRPr="002B7495" w:rsidRDefault="00BF2213" w:rsidP="008177FB">
            <w:pPr>
              <w:spacing w:line="240" w:lineRule="auto"/>
              <w:ind w:left="360"/>
              <w:contextualSpacing/>
              <w:jc w:val="center"/>
              <w:rPr>
                <w:rFonts w:ascii="Times New Roman" w:eastAsia="Calibri" w:hAnsi="Times New Roman" w:cs="Times New Roman"/>
                <w:sz w:val="28"/>
                <w:szCs w:val="28"/>
              </w:rPr>
            </w:pPr>
            <w:r w:rsidRPr="002B7495">
              <w:rPr>
                <w:rFonts w:ascii="Times New Roman" w:hAnsi="Times New Roman" w:cs="Times New Roman"/>
                <w:sz w:val="28"/>
                <w:szCs w:val="28"/>
              </w:rPr>
              <w:t>Фізична культура</w:t>
            </w:r>
          </w:p>
          <w:p w14:paraId="790FD936" w14:textId="77777777" w:rsidR="003B53D8" w:rsidRPr="002B7495" w:rsidRDefault="003B53D8" w:rsidP="008177FB">
            <w:pPr>
              <w:spacing w:line="240" w:lineRule="auto"/>
              <w:contextualSpacing/>
              <w:jc w:val="center"/>
              <w:rPr>
                <w:rFonts w:ascii="Times New Roman" w:eastAsia="Calibri" w:hAnsi="Times New Roman" w:cs="Times New Roman"/>
                <w:sz w:val="28"/>
                <w:szCs w:val="28"/>
              </w:rPr>
            </w:pPr>
          </w:p>
          <w:p w14:paraId="700CD4EA" w14:textId="77777777" w:rsidR="003B53D8" w:rsidRPr="002B7495" w:rsidRDefault="003B53D8" w:rsidP="008177FB">
            <w:pPr>
              <w:spacing w:line="240" w:lineRule="auto"/>
              <w:contextualSpacing/>
              <w:rPr>
                <w:rFonts w:ascii="Times New Roman" w:eastAsia="Calibri" w:hAnsi="Times New Roman" w:cs="Times New Roman"/>
                <w:sz w:val="28"/>
                <w:szCs w:val="28"/>
              </w:rPr>
            </w:pPr>
          </w:p>
          <w:p w14:paraId="37510F37" w14:textId="77777777" w:rsidR="003B53D8" w:rsidRPr="002B7495" w:rsidRDefault="003B53D8" w:rsidP="008177FB">
            <w:pPr>
              <w:spacing w:line="240" w:lineRule="auto"/>
              <w:contextualSpacing/>
              <w:rPr>
                <w:rFonts w:ascii="Times New Roman" w:eastAsia="Calibri" w:hAnsi="Times New Roman" w:cs="Times New Roman"/>
                <w:sz w:val="28"/>
                <w:szCs w:val="28"/>
              </w:rPr>
            </w:pPr>
          </w:p>
          <w:p w14:paraId="3BC194B6" w14:textId="77777777" w:rsidR="007553E1" w:rsidRPr="002B7495" w:rsidRDefault="007553E1" w:rsidP="008177FB">
            <w:pPr>
              <w:spacing w:line="240" w:lineRule="auto"/>
              <w:contextualSpacing/>
              <w:rPr>
                <w:rFonts w:ascii="Times New Roman" w:eastAsia="Calibri" w:hAnsi="Times New Roman" w:cs="Times New Roman"/>
                <w:sz w:val="28"/>
                <w:szCs w:val="28"/>
                <w:lang w:val="uk-UA"/>
              </w:rPr>
            </w:pPr>
          </w:p>
          <w:p w14:paraId="0C72DAE5" w14:textId="77777777" w:rsidR="001541B6" w:rsidRPr="002B7495" w:rsidRDefault="001541B6" w:rsidP="008177FB">
            <w:pPr>
              <w:spacing w:line="240" w:lineRule="auto"/>
              <w:contextualSpacing/>
              <w:rPr>
                <w:rFonts w:ascii="Times New Roman" w:eastAsia="Calibri" w:hAnsi="Times New Roman" w:cs="Times New Roman"/>
                <w:sz w:val="28"/>
                <w:szCs w:val="28"/>
                <w:lang w:val="uk-UA"/>
              </w:rPr>
            </w:pPr>
          </w:p>
          <w:p w14:paraId="2D442F53" w14:textId="77777777" w:rsidR="001541B6" w:rsidRPr="002B7495" w:rsidRDefault="001541B6" w:rsidP="008177FB">
            <w:pPr>
              <w:spacing w:line="240" w:lineRule="auto"/>
              <w:contextualSpacing/>
              <w:rPr>
                <w:rFonts w:ascii="Times New Roman" w:eastAsia="Calibri" w:hAnsi="Times New Roman" w:cs="Times New Roman"/>
                <w:sz w:val="28"/>
                <w:szCs w:val="28"/>
                <w:lang w:val="uk-UA"/>
              </w:rPr>
            </w:pPr>
          </w:p>
          <w:p w14:paraId="2BD85C78" w14:textId="77777777" w:rsidR="001541B6" w:rsidRPr="002B7495" w:rsidRDefault="001541B6" w:rsidP="008177FB">
            <w:pPr>
              <w:spacing w:line="240" w:lineRule="auto"/>
              <w:contextualSpacing/>
              <w:rPr>
                <w:rFonts w:ascii="Times New Roman" w:eastAsia="Calibri" w:hAnsi="Times New Roman" w:cs="Times New Roman"/>
                <w:sz w:val="28"/>
                <w:szCs w:val="28"/>
              </w:rPr>
            </w:pPr>
          </w:p>
        </w:tc>
        <w:tc>
          <w:tcPr>
            <w:tcW w:w="6003" w:type="dxa"/>
            <w:tcBorders>
              <w:top w:val="single" w:sz="4" w:space="0" w:color="auto"/>
              <w:left w:val="single" w:sz="4" w:space="0" w:color="auto"/>
              <w:bottom w:val="single" w:sz="4" w:space="0" w:color="auto"/>
              <w:right w:val="single" w:sz="4" w:space="0" w:color="auto"/>
            </w:tcBorders>
          </w:tcPr>
          <w:p w14:paraId="26602EDA" w14:textId="77777777" w:rsidR="007553E1" w:rsidRPr="002B7495" w:rsidRDefault="003B53D8" w:rsidP="008177FB">
            <w:pPr>
              <w:pStyle w:val="a5"/>
              <w:ind w:firstLine="33"/>
              <w:jc w:val="both"/>
              <w:rPr>
                <w:rFonts w:ascii="Times New Roman" w:eastAsia="Times New Roman" w:hAnsi="Times New Roman" w:cs="Times New Roman"/>
                <w:sz w:val="28"/>
                <w:szCs w:val="28"/>
                <w:lang w:val="uk-UA" w:eastAsia="uk-UA"/>
              </w:rPr>
            </w:pPr>
            <w:r w:rsidRPr="002B7495">
              <w:rPr>
                <w:rFonts w:ascii="Times New Roman" w:hAnsi="Times New Roman" w:cs="Times New Roman"/>
                <w:sz w:val="28"/>
                <w:szCs w:val="28"/>
              </w:rPr>
              <w:t>Типова освітня програма, розроблена під керівництвом Савченко О. Я. 1-2 кла</w:t>
            </w:r>
            <w:r w:rsidRPr="002B7495">
              <w:rPr>
                <w:rFonts w:ascii="Times New Roman" w:hAnsi="Times New Roman" w:cs="Times New Roman"/>
                <w:sz w:val="28"/>
                <w:szCs w:val="28"/>
                <w:lang w:val="uk-UA"/>
              </w:rPr>
              <w:t>с,</w:t>
            </w:r>
            <w:r w:rsidRPr="002B7495">
              <w:rPr>
                <w:rFonts w:ascii="Times New Roman" w:eastAsia="Times New Roman" w:hAnsi="Times New Roman" w:cs="Times New Roman"/>
                <w:sz w:val="28"/>
                <w:szCs w:val="28"/>
                <w:lang w:val="uk-UA" w:eastAsia="uk-UA"/>
              </w:rPr>
              <w:t xml:space="preserve"> затверджена наказом Міністерства освіти і науки України від 12.08. 2022 р. № 743-22</w:t>
            </w:r>
          </w:p>
          <w:p w14:paraId="52F23111" w14:textId="77777777" w:rsidR="003B53D8" w:rsidRPr="002B7495" w:rsidRDefault="003B53D8" w:rsidP="008177FB">
            <w:pPr>
              <w:pStyle w:val="a5"/>
              <w:ind w:firstLine="33"/>
              <w:jc w:val="both"/>
              <w:rPr>
                <w:rFonts w:ascii="Times New Roman" w:eastAsia="Times New Roman" w:hAnsi="Times New Roman" w:cs="Times New Roman"/>
                <w:color w:val="2C2F34"/>
                <w:sz w:val="28"/>
                <w:szCs w:val="28"/>
                <w:lang w:val="uk-UA" w:eastAsia="uk-UA"/>
              </w:rPr>
            </w:pPr>
          </w:p>
          <w:p w14:paraId="30514B25" w14:textId="77777777" w:rsidR="007553E1" w:rsidRPr="002B7495" w:rsidRDefault="003B53D8" w:rsidP="008177FB">
            <w:pPr>
              <w:spacing w:line="240" w:lineRule="auto"/>
              <w:rPr>
                <w:rFonts w:ascii="Times New Roman" w:eastAsia="Times New Roman" w:hAnsi="Times New Roman" w:cs="Times New Roman"/>
                <w:sz w:val="28"/>
                <w:szCs w:val="28"/>
                <w:lang w:val="uk-UA" w:eastAsia="uk-UA"/>
              </w:rPr>
            </w:pPr>
            <w:r w:rsidRPr="002B7495">
              <w:rPr>
                <w:rFonts w:ascii="Times New Roman" w:hAnsi="Times New Roman" w:cs="Times New Roman"/>
                <w:sz w:val="28"/>
                <w:szCs w:val="28"/>
              </w:rPr>
              <w:t>Типова освітня програма, розроблена під керівництвом Савченко О. Я. 3- 4 кла</w:t>
            </w:r>
            <w:r w:rsidRPr="002B7495">
              <w:rPr>
                <w:rFonts w:ascii="Times New Roman" w:hAnsi="Times New Roman" w:cs="Times New Roman"/>
                <w:sz w:val="28"/>
                <w:szCs w:val="28"/>
                <w:lang w:val="uk-UA"/>
              </w:rPr>
              <w:t>с,</w:t>
            </w:r>
            <w:r w:rsidRPr="002B7495">
              <w:rPr>
                <w:rFonts w:ascii="Times New Roman" w:eastAsia="Times New Roman" w:hAnsi="Times New Roman" w:cs="Times New Roman"/>
                <w:sz w:val="28"/>
                <w:szCs w:val="28"/>
                <w:lang w:val="uk-UA" w:eastAsia="uk-UA"/>
              </w:rPr>
              <w:t xml:space="preserve"> затверджена наказом Міністерства освіти і науки України від 12.08. 2022 р. № 743-22</w:t>
            </w:r>
          </w:p>
          <w:p w14:paraId="39BC887C" w14:textId="77777777" w:rsidR="001541B6" w:rsidRPr="002B7495" w:rsidRDefault="001541B6" w:rsidP="008177FB">
            <w:pPr>
              <w:shd w:val="clear" w:color="auto" w:fill="FFFFFF"/>
              <w:spacing w:after="75" w:line="240" w:lineRule="auto"/>
              <w:rPr>
                <w:rFonts w:ascii="Times New Roman" w:eastAsia="Times New Roman" w:hAnsi="Times New Roman" w:cs="Times New Roman"/>
                <w:color w:val="2C2F34"/>
                <w:sz w:val="28"/>
                <w:szCs w:val="28"/>
                <w:lang w:val="uk-UA" w:eastAsia="uk-UA"/>
              </w:rPr>
            </w:pPr>
          </w:p>
        </w:tc>
      </w:tr>
    </w:tbl>
    <w:p w14:paraId="19E73BF9" w14:textId="77777777" w:rsidR="007553E1" w:rsidRPr="002B7495" w:rsidRDefault="007553E1" w:rsidP="008177FB">
      <w:pPr>
        <w:spacing w:line="240" w:lineRule="auto"/>
        <w:jc w:val="center"/>
        <w:rPr>
          <w:rFonts w:ascii="Times New Roman" w:eastAsia="Calibri" w:hAnsi="Times New Roman" w:cs="Times New Roman"/>
          <w:b/>
          <w:sz w:val="28"/>
          <w:szCs w:val="28"/>
          <w:lang w:val="uk-UA"/>
        </w:rPr>
      </w:pPr>
    </w:p>
    <w:p w14:paraId="7B574794" w14:textId="77777777" w:rsidR="003E218B" w:rsidRPr="002B7495" w:rsidRDefault="003E218B" w:rsidP="008177FB">
      <w:pPr>
        <w:snapToGrid w:val="0"/>
        <w:spacing w:line="240" w:lineRule="auto"/>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                                                                                     </w:t>
      </w:r>
    </w:p>
    <w:p w14:paraId="614B635F" w14:textId="2C45BAA7" w:rsidR="001842BC" w:rsidRPr="002B7495" w:rsidRDefault="001842BC" w:rsidP="008177FB">
      <w:pPr>
        <w:snapToGrid w:val="0"/>
        <w:spacing w:line="240" w:lineRule="auto"/>
        <w:rPr>
          <w:rFonts w:ascii="Times New Roman" w:eastAsia="Calibri" w:hAnsi="Times New Roman" w:cs="Times New Roman"/>
          <w:b/>
          <w:sz w:val="28"/>
          <w:szCs w:val="28"/>
          <w:lang w:val="uk-UA"/>
        </w:rPr>
      </w:pPr>
    </w:p>
    <w:p w14:paraId="0A1660C1" w14:textId="77777777" w:rsidR="009B190E" w:rsidRPr="002B7495" w:rsidRDefault="009B190E" w:rsidP="008177FB">
      <w:pPr>
        <w:snapToGrid w:val="0"/>
        <w:spacing w:line="240" w:lineRule="auto"/>
        <w:jc w:val="right"/>
        <w:rPr>
          <w:rFonts w:ascii="Times New Roman" w:eastAsia="Calibri" w:hAnsi="Times New Roman" w:cs="Times New Roman"/>
          <w:b/>
          <w:sz w:val="28"/>
          <w:szCs w:val="28"/>
          <w:lang w:val="uk-UA"/>
        </w:rPr>
      </w:pPr>
    </w:p>
    <w:p w14:paraId="1FD320E5" w14:textId="77777777" w:rsidR="00A224FA" w:rsidRPr="002B7495" w:rsidRDefault="00A224FA" w:rsidP="008177FB">
      <w:pPr>
        <w:snapToGrid w:val="0"/>
        <w:spacing w:line="240" w:lineRule="auto"/>
        <w:jc w:val="right"/>
        <w:rPr>
          <w:rFonts w:ascii="Times New Roman" w:eastAsia="Calibri" w:hAnsi="Times New Roman" w:cs="Times New Roman"/>
          <w:b/>
          <w:sz w:val="28"/>
          <w:szCs w:val="28"/>
          <w:lang w:val="uk-UA"/>
        </w:rPr>
      </w:pPr>
    </w:p>
    <w:p w14:paraId="7437CDDA" w14:textId="77777777" w:rsidR="00A224FA" w:rsidRPr="002B7495" w:rsidRDefault="00A224FA" w:rsidP="008177FB">
      <w:pPr>
        <w:snapToGrid w:val="0"/>
        <w:spacing w:line="240" w:lineRule="auto"/>
        <w:jc w:val="right"/>
        <w:rPr>
          <w:rFonts w:ascii="Times New Roman" w:eastAsia="Calibri" w:hAnsi="Times New Roman" w:cs="Times New Roman"/>
          <w:b/>
          <w:sz w:val="28"/>
          <w:szCs w:val="28"/>
          <w:lang w:val="uk-UA"/>
        </w:rPr>
      </w:pPr>
    </w:p>
    <w:p w14:paraId="161A40CE" w14:textId="5E476698" w:rsidR="009B190E" w:rsidRPr="002B7495" w:rsidRDefault="003E218B" w:rsidP="008177FB">
      <w:pPr>
        <w:snapToGrid w:val="0"/>
        <w:spacing w:line="240" w:lineRule="auto"/>
        <w:jc w:val="right"/>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                                </w:t>
      </w:r>
      <w:r w:rsidR="009B190E" w:rsidRPr="002B7495">
        <w:rPr>
          <w:rFonts w:ascii="Times New Roman" w:eastAsia="Calibri" w:hAnsi="Times New Roman" w:cs="Times New Roman"/>
          <w:b/>
          <w:sz w:val="28"/>
          <w:szCs w:val="28"/>
          <w:lang w:val="uk-UA"/>
        </w:rPr>
        <w:t xml:space="preserve">     </w:t>
      </w:r>
    </w:p>
    <w:p w14:paraId="5C88FBB1" w14:textId="77777777" w:rsidR="0083494B" w:rsidRPr="002B7495" w:rsidRDefault="0083494B" w:rsidP="008177FB">
      <w:pPr>
        <w:snapToGrid w:val="0"/>
        <w:spacing w:line="240" w:lineRule="auto"/>
        <w:jc w:val="right"/>
        <w:rPr>
          <w:rFonts w:ascii="Times New Roman" w:eastAsia="Calibri" w:hAnsi="Times New Roman" w:cs="Times New Roman"/>
          <w:i/>
          <w:sz w:val="28"/>
          <w:szCs w:val="28"/>
        </w:rPr>
      </w:pPr>
    </w:p>
    <w:p w14:paraId="66A85B7A" w14:textId="3F19D18E" w:rsidR="00AB2529" w:rsidRPr="002B7495" w:rsidRDefault="00AB2529" w:rsidP="008177FB">
      <w:pPr>
        <w:snapToGrid w:val="0"/>
        <w:spacing w:line="240" w:lineRule="auto"/>
        <w:jc w:val="right"/>
        <w:rPr>
          <w:rFonts w:ascii="Times New Roman" w:eastAsia="Calibri" w:hAnsi="Times New Roman" w:cs="Times New Roman"/>
          <w:i/>
          <w:sz w:val="28"/>
          <w:szCs w:val="28"/>
          <w:lang w:val="uk-UA"/>
        </w:rPr>
      </w:pPr>
      <w:r w:rsidRPr="002B7495">
        <w:rPr>
          <w:rFonts w:ascii="Times New Roman" w:eastAsia="Calibri" w:hAnsi="Times New Roman" w:cs="Times New Roman"/>
          <w:i/>
          <w:sz w:val="28"/>
          <w:szCs w:val="28"/>
        </w:rPr>
        <w:lastRenderedPageBreak/>
        <w:t xml:space="preserve">Додаток 1. Таблиця </w:t>
      </w:r>
      <w:r w:rsidR="009B190E" w:rsidRPr="002B7495">
        <w:rPr>
          <w:rFonts w:ascii="Times New Roman" w:eastAsia="Calibri" w:hAnsi="Times New Roman" w:cs="Times New Roman"/>
          <w:i/>
          <w:sz w:val="28"/>
          <w:szCs w:val="28"/>
          <w:lang w:val="uk-UA"/>
        </w:rPr>
        <w:t>2</w:t>
      </w:r>
    </w:p>
    <w:p w14:paraId="63CA43AA" w14:textId="77777777" w:rsidR="00AB2529" w:rsidRPr="002B7495" w:rsidRDefault="00AB2529" w:rsidP="008177FB">
      <w:pPr>
        <w:snapToGrid w:val="0"/>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Підручники для 1-4 класів, які мають гриф МОН</w:t>
      </w:r>
    </w:p>
    <w:tbl>
      <w:tblPr>
        <w:tblW w:w="10543" w:type="dxa"/>
        <w:tblInd w:w="-318" w:type="dxa"/>
        <w:tblLayout w:type="fixed"/>
        <w:tblLook w:val="01E0" w:firstRow="1" w:lastRow="1" w:firstColumn="1" w:lastColumn="1" w:noHBand="0" w:noVBand="0"/>
      </w:tblPr>
      <w:tblGrid>
        <w:gridCol w:w="880"/>
        <w:gridCol w:w="2634"/>
        <w:gridCol w:w="2976"/>
        <w:gridCol w:w="2646"/>
        <w:gridCol w:w="1407"/>
      </w:tblGrid>
      <w:tr w:rsidR="0083494B" w:rsidRPr="002B7495" w14:paraId="2A9DF720" w14:textId="77777777" w:rsidTr="00E93212">
        <w:trPr>
          <w:cantSplit/>
          <w:trHeight w:val="1482"/>
        </w:trPr>
        <w:tc>
          <w:tcPr>
            <w:tcW w:w="880" w:type="dxa"/>
            <w:tcBorders>
              <w:top w:val="single" w:sz="4" w:space="0" w:color="auto"/>
              <w:left w:val="single" w:sz="4" w:space="0" w:color="auto"/>
              <w:bottom w:val="single" w:sz="4" w:space="0" w:color="auto"/>
              <w:right w:val="single" w:sz="4" w:space="0" w:color="auto"/>
            </w:tcBorders>
            <w:hideMark/>
          </w:tcPr>
          <w:p w14:paraId="6192C39F" w14:textId="77777777" w:rsidR="0083494B" w:rsidRPr="002B7495" w:rsidRDefault="0083494B" w:rsidP="008177FB">
            <w:pPr>
              <w:spacing w:after="160" w:line="240" w:lineRule="auto"/>
              <w:jc w:val="center"/>
              <w:rPr>
                <w:rFonts w:ascii="Times New Roman" w:eastAsia="Calibri" w:hAnsi="Times New Roman" w:cs="Times New Roman"/>
                <w:b/>
                <w:sz w:val="28"/>
                <w:szCs w:val="28"/>
                <w:lang w:val="uk-UA" w:eastAsia="en-US"/>
              </w:rPr>
            </w:pPr>
            <w:r w:rsidRPr="002B7495">
              <w:rPr>
                <w:rFonts w:ascii="Times New Roman" w:eastAsia="Calibri" w:hAnsi="Times New Roman" w:cs="Times New Roman"/>
                <w:b/>
                <w:sz w:val="28"/>
                <w:szCs w:val="28"/>
                <w:lang w:val="uk-UA" w:eastAsia="en-US"/>
              </w:rPr>
              <w:t>№</w:t>
            </w:r>
          </w:p>
        </w:tc>
        <w:tc>
          <w:tcPr>
            <w:tcW w:w="2634" w:type="dxa"/>
            <w:tcBorders>
              <w:top w:val="single" w:sz="4" w:space="0" w:color="auto"/>
              <w:left w:val="single" w:sz="4" w:space="0" w:color="auto"/>
              <w:bottom w:val="single" w:sz="4" w:space="0" w:color="auto"/>
              <w:right w:val="single" w:sz="4" w:space="0" w:color="auto"/>
            </w:tcBorders>
            <w:hideMark/>
          </w:tcPr>
          <w:p w14:paraId="5667960F" w14:textId="77777777" w:rsidR="0083494B" w:rsidRPr="002B7495" w:rsidRDefault="0083494B" w:rsidP="008177FB">
            <w:pPr>
              <w:spacing w:after="160" w:line="240" w:lineRule="auto"/>
              <w:jc w:val="center"/>
              <w:rPr>
                <w:rFonts w:ascii="Times New Roman" w:eastAsia="Calibri" w:hAnsi="Times New Roman" w:cs="Times New Roman"/>
                <w:b/>
                <w:sz w:val="28"/>
                <w:szCs w:val="28"/>
                <w:lang w:val="uk-UA" w:eastAsia="en-US"/>
              </w:rPr>
            </w:pPr>
            <w:r w:rsidRPr="002B7495">
              <w:rPr>
                <w:rFonts w:ascii="Times New Roman" w:eastAsia="Calibri" w:hAnsi="Times New Roman" w:cs="Times New Roman"/>
                <w:b/>
                <w:sz w:val="28"/>
                <w:szCs w:val="28"/>
                <w:lang w:val="uk-UA" w:eastAsia="en-US"/>
              </w:rPr>
              <w:t>Навчальні предмети</w:t>
            </w:r>
          </w:p>
        </w:tc>
        <w:tc>
          <w:tcPr>
            <w:tcW w:w="2976" w:type="dxa"/>
            <w:tcBorders>
              <w:top w:val="single" w:sz="4" w:space="0" w:color="auto"/>
              <w:left w:val="single" w:sz="4" w:space="0" w:color="auto"/>
              <w:bottom w:val="single" w:sz="4" w:space="0" w:color="auto"/>
              <w:right w:val="single" w:sz="4" w:space="0" w:color="auto"/>
            </w:tcBorders>
          </w:tcPr>
          <w:p w14:paraId="5EF49B7C" w14:textId="77777777" w:rsidR="0083494B" w:rsidRPr="002B7495" w:rsidRDefault="0083494B" w:rsidP="008177FB">
            <w:pPr>
              <w:spacing w:after="160" w:line="240" w:lineRule="auto"/>
              <w:jc w:val="center"/>
              <w:rPr>
                <w:rFonts w:ascii="Times New Roman" w:eastAsia="Calibri" w:hAnsi="Times New Roman" w:cs="Times New Roman"/>
                <w:b/>
                <w:sz w:val="28"/>
                <w:szCs w:val="28"/>
                <w:lang w:val="uk-UA" w:eastAsia="en-US"/>
              </w:rPr>
            </w:pPr>
            <w:r w:rsidRPr="002B7495">
              <w:rPr>
                <w:rFonts w:ascii="Times New Roman" w:eastAsia="Calibri" w:hAnsi="Times New Roman" w:cs="Times New Roman"/>
                <w:b/>
                <w:sz w:val="28"/>
                <w:szCs w:val="28"/>
                <w:lang w:val="uk-UA" w:eastAsia="en-US"/>
              </w:rPr>
              <w:t>Назва підручника</w:t>
            </w:r>
          </w:p>
          <w:p w14:paraId="68FDBC4F" w14:textId="77777777" w:rsidR="0083494B" w:rsidRPr="002B7495" w:rsidRDefault="0083494B" w:rsidP="008177FB">
            <w:pPr>
              <w:spacing w:after="160" w:line="240" w:lineRule="auto"/>
              <w:jc w:val="center"/>
              <w:rPr>
                <w:rFonts w:ascii="Times New Roman" w:eastAsia="Calibri" w:hAnsi="Times New Roman" w:cs="Times New Roman"/>
                <w:b/>
                <w:sz w:val="28"/>
                <w:szCs w:val="28"/>
                <w:lang w:val="uk-UA" w:eastAsia="en-US"/>
              </w:rPr>
            </w:pPr>
          </w:p>
        </w:tc>
        <w:tc>
          <w:tcPr>
            <w:tcW w:w="2646" w:type="dxa"/>
            <w:tcBorders>
              <w:top w:val="single" w:sz="4" w:space="0" w:color="auto"/>
              <w:left w:val="single" w:sz="4" w:space="0" w:color="auto"/>
              <w:bottom w:val="single" w:sz="4" w:space="0" w:color="auto"/>
              <w:right w:val="single" w:sz="4" w:space="0" w:color="auto"/>
            </w:tcBorders>
            <w:hideMark/>
          </w:tcPr>
          <w:p w14:paraId="692E21DA" w14:textId="77777777" w:rsidR="0083494B" w:rsidRPr="002B7495" w:rsidRDefault="0083494B" w:rsidP="008177FB">
            <w:pPr>
              <w:spacing w:after="160" w:line="240" w:lineRule="auto"/>
              <w:jc w:val="center"/>
              <w:rPr>
                <w:rFonts w:ascii="Times New Roman" w:eastAsia="Calibri" w:hAnsi="Times New Roman" w:cs="Times New Roman"/>
                <w:b/>
                <w:sz w:val="28"/>
                <w:szCs w:val="28"/>
                <w:lang w:val="uk-UA" w:eastAsia="en-US"/>
              </w:rPr>
            </w:pPr>
            <w:r w:rsidRPr="002B7495">
              <w:rPr>
                <w:rFonts w:ascii="Times New Roman" w:eastAsia="Calibri" w:hAnsi="Times New Roman" w:cs="Times New Roman"/>
                <w:b/>
                <w:sz w:val="28"/>
                <w:szCs w:val="28"/>
                <w:lang w:val="uk-UA" w:eastAsia="en-US"/>
              </w:rPr>
              <w:t>Автор</w:t>
            </w:r>
          </w:p>
        </w:tc>
        <w:tc>
          <w:tcPr>
            <w:tcW w:w="1407" w:type="dxa"/>
            <w:tcBorders>
              <w:top w:val="single" w:sz="4" w:space="0" w:color="auto"/>
              <w:left w:val="single" w:sz="4" w:space="0" w:color="auto"/>
              <w:bottom w:val="single" w:sz="4" w:space="0" w:color="auto"/>
              <w:right w:val="single" w:sz="4" w:space="0" w:color="auto"/>
            </w:tcBorders>
            <w:textDirection w:val="btLr"/>
            <w:hideMark/>
          </w:tcPr>
          <w:p w14:paraId="29D58B67" w14:textId="77777777" w:rsidR="0083494B" w:rsidRPr="002B7495" w:rsidRDefault="0083494B" w:rsidP="008177FB">
            <w:pPr>
              <w:spacing w:after="160" w:line="240" w:lineRule="auto"/>
              <w:ind w:left="113" w:right="113"/>
              <w:jc w:val="center"/>
              <w:rPr>
                <w:rFonts w:ascii="Times New Roman" w:eastAsia="Calibri" w:hAnsi="Times New Roman" w:cs="Times New Roman"/>
                <w:b/>
                <w:sz w:val="28"/>
                <w:szCs w:val="28"/>
                <w:lang w:val="uk-UA" w:eastAsia="en-US"/>
              </w:rPr>
            </w:pPr>
            <w:r w:rsidRPr="002B7495">
              <w:rPr>
                <w:rFonts w:ascii="Times New Roman" w:eastAsia="Calibri" w:hAnsi="Times New Roman" w:cs="Times New Roman"/>
                <w:b/>
                <w:sz w:val="28"/>
                <w:szCs w:val="28"/>
                <w:lang w:val="uk-UA" w:eastAsia="en-US"/>
              </w:rPr>
              <w:t>Рік видання</w:t>
            </w:r>
          </w:p>
        </w:tc>
      </w:tr>
      <w:tr w:rsidR="0083494B" w:rsidRPr="002B7495" w14:paraId="5DF7AB3D" w14:textId="77777777" w:rsidTr="00E93212">
        <w:trPr>
          <w:trHeight w:val="451"/>
        </w:trPr>
        <w:tc>
          <w:tcPr>
            <w:tcW w:w="880" w:type="dxa"/>
            <w:tcBorders>
              <w:top w:val="single" w:sz="4" w:space="0" w:color="auto"/>
              <w:left w:val="single" w:sz="4" w:space="0" w:color="auto"/>
              <w:bottom w:val="single" w:sz="4" w:space="0" w:color="auto"/>
              <w:right w:val="single" w:sz="4" w:space="0" w:color="auto"/>
            </w:tcBorders>
          </w:tcPr>
          <w:p w14:paraId="1EDCE5FD" w14:textId="77777777" w:rsidR="0083494B" w:rsidRPr="002B7495" w:rsidRDefault="0083494B" w:rsidP="008177FB">
            <w:pPr>
              <w:spacing w:after="160" w:line="240" w:lineRule="auto"/>
              <w:ind w:left="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tcPr>
          <w:p w14:paraId="1B6FD402" w14:textId="77777777" w:rsidR="0083494B" w:rsidRPr="002B7495" w:rsidRDefault="0083494B" w:rsidP="008177FB">
            <w:pPr>
              <w:spacing w:after="160" w:line="240" w:lineRule="auto"/>
              <w:rPr>
                <w:rFonts w:ascii="Times New Roman" w:eastAsia="Calibri" w:hAnsi="Times New Roman" w:cs="Times New Roman"/>
                <w:sz w:val="24"/>
                <w:szCs w:val="24"/>
                <w:lang w:val="uk-UA" w:eastAsia="en-US"/>
              </w:rPr>
            </w:pPr>
          </w:p>
        </w:tc>
        <w:tc>
          <w:tcPr>
            <w:tcW w:w="2976" w:type="dxa"/>
            <w:tcBorders>
              <w:top w:val="single" w:sz="4" w:space="0" w:color="auto"/>
              <w:left w:val="single" w:sz="4" w:space="0" w:color="auto"/>
              <w:bottom w:val="single" w:sz="4" w:space="0" w:color="auto"/>
              <w:right w:val="single" w:sz="4" w:space="0" w:color="auto"/>
            </w:tcBorders>
          </w:tcPr>
          <w:p w14:paraId="2C2513F0" w14:textId="091A1029" w:rsidR="0083494B" w:rsidRPr="002B7495" w:rsidRDefault="0083494B" w:rsidP="008177FB">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2 клас</w:t>
            </w:r>
          </w:p>
        </w:tc>
        <w:tc>
          <w:tcPr>
            <w:tcW w:w="2646" w:type="dxa"/>
            <w:tcBorders>
              <w:top w:val="single" w:sz="4" w:space="0" w:color="auto"/>
              <w:left w:val="single" w:sz="4" w:space="0" w:color="auto"/>
              <w:bottom w:val="single" w:sz="4" w:space="0" w:color="auto"/>
              <w:right w:val="single" w:sz="4" w:space="0" w:color="auto"/>
            </w:tcBorders>
          </w:tcPr>
          <w:p w14:paraId="257AB568" w14:textId="206644FA" w:rsidR="0083494B" w:rsidRPr="002B7495" w:rsidRDefault="0083494B" w:rsidP="008177FB">
            <w:pPr>
              <w:spacing w:after="160" w:line="240" w:lineRule="auto"/>
              <w:jc w:val="center"/>
              <w:rPr>
                <w:rFonts w:ascii="Times New Roman" w:eastAsia="Calibri" w:hAnsi="Times New Roman" w:cs="Times New Roman"/>
                <w:b/>
                <w:bCs/>
                <w:sz w:val="24"/>
                <w:szCs w:val="24"/>
                <w:lang w:val="uk-UA" w:eastAsia="en-US"/>
              </w:rPr>
            </w:pPr>
          </w:p>
        </w:tc>
        <w:tc>
          <w:tcPr>
            <w:tcW w:w="1407" w:type="dxa"/>
            <w:tcBorders>
              <w:top w:val="single" w:sz="4" w:space="0" w:color="auto"/>
              <w:left w:val="single" w:sz="4" w:space="0" w:color="auto"/>
              <w:bottom w:val="single" w:sz="4" w:space="0" w:color="auto"/>
              <w:right w:val="single" w:sz="4" w:space="0" w:color="auto"/>
            </w:tcBorders>
          </w:tcPr>
          <w:p w14:paraId="6F8E1ABD" w14:textId="77777777" w:rsidR="0083494B" w:rsidRPr="002B7495" w:rsidRDefault="0083494B" w:rsidP="008177FB">
            <w:pPr>
              <w:spacing w:after="160" w:line="240" w:lineRule="auto"/>
              <w:jc w:val="center"/>
              <w:rPr>
                <w:rFonts w:ascii="Times New Roman" w:eastAsia="Calibri" w:hAnsi="Times New Roman" w:cs="Times New Roman"/>
                <w:sz w:val="24"/>
                <w:szCs w:val="24"/>
                <w:lang w:val="uk-UA" w:eastAsia="en-US"/>
              </w:rPr>
            </w:pPr>
          </w:p>
        </w:tc>
      </w:tr>
      <w:tr w:rsidR="0083494B" w:rsidRPr="002B7495" w14:paraId="29EF0E5D" w14:textId="77777777" w:rsidTr="00E93212">
        <w:trPr>
          <w:trHeight w:val="1076"/>
        </w:trPr>
        <w:tc>
          <w:tcPr>
            <w:tcW w:w="880" w:type="dxa"/>
            <w:tcBorders>
              <w:top w:val="single" w:sz="4" w:space="0" w:color="auto"/>
              <w:left w:val="single" w:sz="4" w:space="0" w:color="auto"/>
              <w:bottom w:val="single" w:sz="4" w:space="0" w:color="auto"/>
              <w:right w:val="single" w:sz="4" w:space="0" w:color="auto"/>
            </w:tcBorders>
          </w:tcPr>
          <w:p w14:paraId="017125B2"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6CBFCBAB" w14:textId="77777777"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Українська мова та читання</w:t>
            </w:r>
          </w:p>
        </w:tc>
        <w:tc>
          <w:tcPr>
            <w:tcW w:w="2976" w:type="dxa"/>
            <w:tcBorders>
              <w:top w:val="single" w:sz="4" w:space="0" w:color="auto"/>
              <w:left w:val="single" w:sz="4" w:space="0" w:color="auto"/>
              <w:bottom w:val="single" w:sz="4" w:space="0" w:color="auto"/>
              <w:right w:val="single" w:sz="4" w:space="0" w:color="auto"/>
            </w:tcBorders>
            <w:vAlign w:val="center"/>
          </w:tcPr>
          <w:p w14:paraId="219F2FBD" w14:textId="13800DBC" w:rsidR="0083494B" w:rsidRPr="002B7495" w:rsidRDefault="00E63A36" w:rsidP="008177FB">
            <w:pPr>
              <w:spacing w:after="160" w:line="240" w:lineRule="auto"/>
              <w:ind w:left="-57" w:right="-57"/>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Українська мова та читання : Підручник для 2 класу ЗЗСО Частина 1 // — Київ : УОВЦ «Оріон»,</w:t>
            </w:r>
          </w:p>
        </w:tc>
        <w:tc>
          <w:tcPr>
            <w:tcW w:w="2646" w:type="dxa"/>
            <w:tcBorders>
              <w:top w:val="single" w:sz="4" w:space="0" w:color="auto"/>
              <w:left w:val="single" w:sz="4" w:space="0" w:color="auto"/>
              <w:bottom w:val="single" w:sz="4" w:space="0" w:color="auto"/>
              <w:right w:val="single" w:sz="4" w:space="0" w:color="auto"/>
            </w:tcBorders>
            <w:vAlign w:val="center"/>
          </w:tcPr>
          <w:p w14:paraId="72F71E74" w14:textId="7C698216" w:rsidR="0083494B" w:rsidRPr="002B7495" w:rsidRDefault="00E63A36"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К. І .Пономарьова, Л. А. Гайова.</w:t>
            </w:r>
          </w:p>
        </w:tc>
        <w:tc>
          <w:tcPr>
            <w:tcW w:w="1407" w:type="dxa"/>
            <w:tcBorders>
              <w:top w:val="single" w:sz="4" w:space="0" w:color="auto"/>
              <w:left w:val="single" w:sz="4" w:space="0" w:color="auto"/>
              <w:bottom w:val="single" w:sz="4" w:space="0" w:color="auto"/>
              <w:right w:val="single" w:sz="4" w:space="0" w:color="auto"/>
            </w:tcBorders>
            <w:vAlign w:val="center"/>
          </w:tcPr>
          <w:p w14:paraId="0D583C35" w14:textId="39CC2DBD" w:rsidR="0083494B" w:rsidRPr="002B7495" w:rsidRDefault="00E63A36"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2024</w:t>
            </w:r>
          </w:p>
        </w:tc>
      </w:tr>
      <w:tr w:rsidR="0083494B" w:rsidRPr="002B7495" w14:paraId="1181FE52" w14:textId="77777777" w:rsidTr="00E93212">
        <w:trPr>
          <w:trHeight w:val="476"/>
        </w:trPr>
        <w:tc>
          <w:tcPr>
            <w:tcW w:w="880" w:type="dxa"/>
            <w:tcBorders>
              <w:top w:val="single" w:sz="4" w:space="0" w:color="auto"/>
              <w:left w:val="single" w:sz="4" w:space="0" w:color="auto"/>
              <w:bottom w:val="single" w:sz="4" w:space="0" w:color="auto"/>
              <w:right w:val="single" w:sz="4" w:space="0" w:color="auto"/>
            </w:tcBorders>
          </w:tcPr>
          <w:p w14:paraId="5306CCF7"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46F20F00" w14:textId="714D9626" w:rsidR="0083494B" w:rsidRPr="002B7495" w:rsidRDefault="001F3B2F"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Читання</w:t>
            </w:r>
          </w:p>
        </w:tc>
        <w:tc>
          <w:tcPr>
            <w:tcW w:w="2976" w:type="dxa"/>
            <w:tcBorders>
              <w:top w:val="single" w:sz="4" w:space="0" w:color="auto"/>
              <w:left w:val="single" w:sz="4" w:space="0" w:color="auto"/>
              <w:bottom w:val="single" w:sz="4" w:space="0" w:color="auto"/>
              <w:right w:val="single" w:sz="4" w:space="0" w:color="auto"/>
            </w:tcBorders>
            <w:vAlign w:val="center"/>
          </w:tcPr>
          <w:p w14:paraId="7E78C570" w14:textId="3E66DDE4" w:rsidR="0083494B" w:rsidRPr="002B7495" w:rsidRDefault="00E63A36" w:rsidP="008177FB">
            <w:pPr>
              <w:spacing w:after="160" w:line="240" w:lineRule="auto"/>
              <w:ind w:left="-57" w:right="-57"/>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Українська мова та читання : Підручник для2 класу ЗЗСО : Частина 2 // О. Я. Савченко. — Київ : УОВЦ «Оріон»,</w:t>
            </w:r>
          </w:p>
        </w:tc>
        <w:tc>
          <w:tcPr>
            <w:tcW w:w="2646" w:type="dxa"/>
            <w:tcBorders>
              <w:top w:val="single" w:sz="4" w:space="0" w:color="auto"/>
              <w:left w:val="single" w:sz="4" w:space="0" w:color="auto"/>
              <w:bottom w:val="single" w:sz="4" w:space="0" w:color="auto"/>
              <w:right w:val="single" w:sz="4" w:space="0" w:color="auto"/>
            </w:tcBorders>
            <w:vAlign w:val="center"/>
          </w:tcPr>
          <w:p w14:paraId="5427B83A" w14:textId="20CE03AF" w:rsidR="0083494B" w:rsidRPr="002B7495" w:rsidRDefault="00E63A36"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О.Я Савченко</w:t>
            </w:r>
          </w:p>
        </w:tc>
        <w:tc>
          <w:tcPr>
            <w:tcW w:w="1407" w:type="dxa"/>
            <w:tcBorders>
              <w:top w:val="single" w:sz="4" w:space="0" w:color="auto"/>
              <w:left w:val="single" w:sz="4" w:space="0" w:color="auto"/>
              <w:bottom w:val="single" w:sz="4" w:space="0" w:color="auto"/>
              <w:right w:val="single" w:sz="4" w:space="0" w:color="auto"/>
            </w:tcBorders>
            <w:vAlign w:val="center"/>
          </w:tcPr>
          <w:p w14:paraId="12D36768" w14:textId="0628378D" w:rsidR="0083494B" w:rsidRPr="002B7495" w:rsidRDefault="00E63A36"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2024</w:t>
            </w:r>
          </w:p>
        </w:tc>
      </w:tr>
      <w:tr w:rsidR="0083494B" w:rsidRPr="002B7495" w14:paraId="1BE9D2E1" w14:textId="77777777" w:rsidTr="00E93212">
        <w:trPr>
          <w:trHeight w:val="461"/>
        </w:trPr>
        <w:tc>
          <w:tcPr>
            <w:tcW w:w="880" w:type="dxa"/>
            <w:tcBorders>
              <w:top w:val="single" w:sz="4" w:space="0" w:color="auto"/>
              <w:left w:val="single" w:sz="4" w:space="0" w:color="auto"/>
              <w:bottom w:val="single" w:sz="4" w:space="0" w:color="auto"/>
              <w:right w:val="single" w:sz="4" w:space="0" w:color="auto"/>
            </w:tcBorders>
          </w:tcPr>
          <w:p w14:paraId="4306480F"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63075119" w14:textId="77777777"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Математика</w:t>
            </w:r>
          </w:p>
        </w:tc>
        <w:tc>
          <w:tcPr>
            <w:tcW w:w="2976" w:type="dxa"/>
            <w:tcBorders>
              <w:top w:val="single" w:sz="4" w:space="0" w:color="auto"/>
              <w:left w:val="single" w:sz="4" w:space="0" w:color="auto"/>
              <w:bottom w:val="single" w:sz="4" w:space="0" w:color="auto"/>
              <w:right w:val="single" w:sz="4" w:space="0" w:color="auto"/>
            </w:tcBorders>
            <w:vAlign w:val="center"/>
          </w:tcPr>
          <w:p w14:paraId="64A03B77" w14:textId="77777777" w:rsidR="00132F48" w:rsidRPr="002B7495" w:rsidRDefault="00132F48" w:rsidP="00132F48">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Математика </w:t>
            </w:r>
          </w:p>
          <w:p w14:paraId="70376CD4" w14:textId="72163D16" w:rsidR="0083494B" w:rsidRPr="002B7495" w:rsidRDefault="00132F48" w:rsidP="00132F48">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1 частина— Харків : Вид-во «Ранок»,</w:t>
            </w:r>
          </w:p>
        </w:tc>
        <w:tc>
          <w:tcPr>
            <w:tcW w:w="2646" w:type="dxa"/>
            <w:tcBorders>
              <w:top w:val="single" w:sz="4" w:space="0" w:color="auto"/>
              <w:left w:val="single" w:sz="4" w:space="0" w:color="auto"/>
              <w:bottom w:val="single" w:sz="4" w:space="0" w:color="auto"/>
              <w:right w:val="single" w:sz="4" w:space="0" w:color="auto"/>
            </w:tcBorders>
            <w:vAlign w:val="center"/>
          </w:tcPr>
          <w:p w14:paraId="1956E50C" w14:textId="3BBE4084" w:rsidR="0083494B" w:rsidRPr="002B7495" w:rsidRDefault="00132F48" w:rsidP="008177FB">
            <w:pPr>
              <w:spacing w:after="160" w:line="240" w:lineRule="auto"/>
              <w:ind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С.О.Скворцова, О.В. Онопрієнко</w:t>
            </w:r>
          </w:p>
        </w:tc>
        <w:tc>
          <w:tcPr>
            <w:tcW w:w="1407" w:type="dxa"/>
            <w:tcBorders>
              <w:top w:val="single" w:sz="4" w:space="0" w:color="auto"/>
              <w:left w:val="single" w:sz="4" w:space="0" w:color="auto"/>
              <w:bottom w:val="single" w:sz="4" w:space="0" w:color="auto"/>
              <w:right w:val="single" w:sz="4" w:space="0" w:color="auto"/>
            </w:tcBorders>
            <w:vAlign w:val="center"/>
          </w:tcPr>
          <w:p w14:paraId="359DC3B8" w14:textId="38D71A5D" w:rsidR="0083494B" w:rsidRPr="002B7495" w:rsidRDefault="00132F48"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2025</w:t>
            </w:r>
          </w:p>
        </w:tc>
      </w:tr>
      <w:tr w:rsidR="0083494B" w:rsidRPr="002B7495" w14:paraId="4A3B3B63" w14:textId="77777777" w:rsidTr="00E93212">
        <w:trPr>
          <w:trHeight w:val="345"/>
        </w:trPr>
        <w:tc>
          <w:tcPr>
            <w:tcW w:w="880" w:type="dxa"/>
            <w:tcBorders>
              <w:top w:val="single" w:sz="4" w:space="0" w:color="auto"/>
              <w:left w:val="single" w:sz="4" w:space="0" w:color="auto"/>
              <w:bottom w:val="single" w:sz="4" w:space="0" w:color="auto"/>
              <w:right w:val="single" w:sz="4" w:space="0" w:color="auto"/>
            </w:tcBorders>
          </w:tcPr>
          <w:p w14:paraId="744BD3E4"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1C0CBDB1" w14:textId="77777777"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Мистецтво</w:t>
            </w:r>
          </w:p>
        </w:tc>
        <w:tc>
          <w:tcPr>
            <w:tcW w:w="2976" w:type="dxa"/>
            <w:tcBorders>
              <w:top w:val="single" w:sz="4" w:space="0" w:color="auto"/>
              <w:left w:val="single" w:sz="4" w:space="0" w:color="auto"/>
              <w:bottom w:val="single" w:sz="4" w:space="0" w:color="auto"/>
              <w:right w:val="single" w:sz="4" w:space="0" w:color="auto"/>
            </w:tcBorders>
            <w:vAlign w:val="center"/>
          </w:tcPr>
          <w:p w14:paraId="3B417FC7" w14:textId="3FCC4751" w:rsidR="0083494B" w:rsidRPr="002B7495" w:rsidRDefault="00E63A36" w:rsidP="00E63A36">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Мистецтво : підруч. інтегрованого курсу для 2 кл. закл. </w:t>
            </w:r>
          </w:p>
        </w:tc>
        <w:tc>
          <w:tcPr>
            <w:tcW w:w="2646" w:type="dxa"/>
            <w:tcBorders>
              <w:top w:val="single" w:sz="4" w:space="0" w:color="auto"/>
              <w:left w:val="single" w:sz="4" w:space="0" w:color="auto"/>
              <w:bottom w:val="single" w:sz="4" w:space="0" w:color="auto"/>
              <w:right w:val="single" w:sz="4" w:space="0" w:color="auto"/>
            </w:tcBorders>
            <w:vAlign w:val="center"/>
          </w:tcPr>
          <w:p w14:paraId="5ACFBBA6" w14:textId="4EEF4E1F" w:rsidR="0083494B" w:rsidRPr="002B7495" w:rsidRDefault="00E63A36" w:rsidP="008177FB">
            <w:pPr>
              <w:spacing w:after="160" w:line="240" w:lineRule="auto"/>
              <w:ind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Т.Є. Рубля, І. Л. Мед, Т. Л. Щеглова.</w:t>
            </w:r>
          </w:p>
        </w:tc>
        <w:tc>
          <w:tcPr>
            <w:tcW w:w="1407" w:type="dxa"/>
            <w:tcBorders>
              <w:top w:val="single" w:sz="4" w:space="0" w:color="auto"/>
              <w:left w:val="single" w:sz="4" w:space="0" w:color="auto"/>
              <w:bottom w:val="single" w:sz="4" w:space="0" w:color="auto"/>
              <w:right w:val="single" w:sz="4" w:space="0" w:color="auto"/>
            </w:tcBorders>
            <w:vAlign w:val="center"/>
          </w:tcPr>
          <w:p w14:paraId="6E5EBEA5" w14:textId="34D333AF" w:rsidR="0083494B" w:rsidRPr="002B7495" w:rsidRDefault="00E63A36"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2024</w:t>
            </w:r>
          </w:p>
        </w:tc>
      </w:tr>
      <w:tr w:rsidR="0083494B" w:rsidRPr="002B7495" w14:paraId="5BBE8961" w14:textId="77777777" w:rsidTr="00E93212">
        <w:trPr>
          <w:trHeight w:val="312"/>
        </w:trPr>
        <w:tc>
          <w:tcPr>
            <w:tcW w:w="880" w:type="dxa"/>
            <w:tcBorders>
              <w:top w:val="single" w:sz="4" w:space="0" w:color="auto"/>
              <w:left w:val="single" w:sz="4" w:space="0" w:color="auto"/>
              <w:bottom w:val="single" w:sz="4" w:space="0" w:color="auto"/>
              <w:right w:val="single" w:sz="4" w:space="0" w:color="auto"/>
            </w:tcBorders>
          </w:tcPr>
          <w:p w14:paraId="5D6225B2"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194D0A9D" w14:textId="77777777"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Англійська мова</w:t>
            </w:r>
          </w:p>
        </w:tc>
        <w:tc>
          <w:tcPr>
            <w:tcW w:w="2976" w:type="dxa"/>
            <w:tcBorders>
              <w:top w:val="single" w:sz="4" w:space="0" w:color="auto"/>
              <w:left w:val="single" w:sz="4" w:space="0" w:color="auto"/>
              <w:bottom w:val="single" w:sz="4" w:space="0" w:color="auto"/>
              <w:right w:val="single" w:sz="4" w:space="0" w:color="auto"/>
            </w:tcBorders>
            <w:vAlign w:val="center"/>
          </w:tcPr>
          <w:p w14:paraId="69601C7F" w14:textId="77777777" w:rsidR="00E63A36" w:rsidRPr="002B7495" w:rsidRDefault="00E63A36" w:rsidP="00E63A36">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Англійська мова : підручник для 2 класу закладів загальної середньої освіти (з аудіосупроводом). — 2-ге вид., перероблене. — Тернопіль : </w:t>
            </w:r>
          </w:p>
          <w:p w14:paraId="2732122C" w14:textId="77777777" w:rsidR="00E63A36" w:rsidRPr="002B7495" w:rsidRDefault="00E63A36" w:rsidP="00E63A36">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„Видавництво Астон”, 2024. — 120 с. : іл.</w:t>
            </w:r>
          </w:p>
          <w:p w14:paraId="0C5F9848" w14:textId="19CF2064"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p>
        </w:tc>
        <w:tc>
          <w:tcPr>
            <w:tcW w:w="2646" w:type="dxa"/>
            <w:tcBorders>
              <w:top w:val="single" w:sz="4" w:space="0" w:color="auto"/>
              <w:left w:val="single" w:sz="4" w:space="0" w:color="auto"/>
              <w:bottom w:val="single" w:sz="4" w:space="0" w:color="auto"/>
              <w:right w:val="single" w:sz="4" w:space="0" w:color="auto"/>
            </w:tcBorders>
            <w:vAlign w:val="center"/>
          </w:tcPr>
          <w:p w14:paraId="4A61BCD3" w14:textId="10E563A7" w:rsidR="0083494B" w:rsidRPr="002B7495" w:rsidRDefault="00E63A36" w:rsidP="008177FB">
            <w:pPr>
              <w:spacing w:after="160" w:line="240" w:lineRule="auto"/>
              <w:ind w:left="-57"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Карпюк О. Д</w:t>
            </w:r>
          </w:p>
        </w:tc>
        <w:tc>
          <w:tcPr>
            <w:tcW w:w="1407" w:type="dxa"/>
            <w:tcBorders>
              <w:top w:val="single" w:sz="4" w:space="0" w:color="auto"/>
              <w:left w:val="single" w:sz="4" w:space="0" w:color="auto"/>
              <w:bottom w:val="single" w:sz="4" w:space="0" w:color="auto"/>
              <w:right w:val="single" w:sz="4" w:space="0" w:color="auto"/>
            </w:tcBorders>
            <w:vAlign w:val="center"/>
          </w:tcPr>
          <w:p w14:paraId="2295CD1C" w14:textId="78F5F596" w:rsidR="0083494B" w:rsidRPr="002B7495" w:rsidRDefault="00E63A36"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2024</w:t>
            </w:r>
          </w:p>
        </w:tc>
      </w:tr>
      <w:tr w:rsidR="0083494B" w:rsidRPr="002B7495" w14:paraId="1424587D" w14:textId="77777777" w:rsidTr="00E93212">
        <w:trPr>
          <w:trHeight w:val="312"/>
        </w:trPr>
        <w:tc>
          <w:tcPr>
            <w:tcW w:w="880" w:type="dxa"/>
            <w:tcBorders>
              <w:top w:val="single" w:sz="4" w:space="0" w:color="auto"/>
              <w:left w:val="single" w:sz="4" w:space="0" w:color="auto"/>
              <w:bottom w:val="single" w:sz="4" w:space="0" w:color="auto"/>
              <w:right w:val="single" w:sz="4" w:space="0" w:color="auto"/>
            </w:tcBorders>
          </w:tcPr>
          <w:p w14:paraId="37A92B00"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6FE373E4" w14:textId="77777777" w:rsidR="0083494B" w:rsidRPr="002B7495" w:rsidRDefault="0083494B"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Я досліджую світ</w:t>
            </w:r>
          </w:p>
        </w:tc>
        <w:tc>
          <w:tcPr>
            <w:tcW w:w="2976" w:type="dxa"/>
            <w:tcBorders>
              <w:top w:val="single" w:sz="4" w:space="0" w:color="auto"/>
              <w:left w:val="single" w:sz="4" w:space="0" w:color="auto"/>
              <w:bottom w:val="single" w:sz="4" w:space="0" w:color="auto"/>
              <w:right w:val="single" w:sz="4" w:space="0" w:color="auto"/>
            </w:tcBorders>
            <w:vAlign w:val="center"/>
          </w:tcPr>
          <w:p w14:paraId="7790F0DE" w14:textId="7EB49F83" w:rsidR="0083494B" w:rsidRPr="002B7495" w:rsidRDefault="00857E9F" w:rsidP="00857E9F">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“Я досліджую світ” для 2 класу</w:t>
            </w:r>
          </w:p>
        </w:tc>
        <w:tc>
          <w:tcPr>
            <w:tcW w:w="2646" w:type="dxa"/>
            <w:tcBorders>
              <w:top w:val="single" w:sz="4" w:space="0" w:color="auto"/>
              <w:left w:val="single" w:sz="4" w:space="0" w:color="auto"/>
              <w:bottom w:val="single" w:sz="4" w:space="0" w:color="auto"/>
              <w:right w:val="single" w:sz="4" w:space="0" w:color="auto"/>
            </w:tcBorders>
            <w:vAlign w:val="center"/>
          </w:tcPr>
          <w:p w14:paraId="0E75783A" w14:textId="5FD0F61B" w:rsidR="0083494B" w:rsidRPr="002B7495" w:rsidRDefault="00857E9F" w:rsidP="008177FB">
            <w:pPr>
              <w:spacing w:after="160" w:line="240" w:lineRule="auto"/>
              <w:ind w:left="-57"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О. Волощенко, О. Козак, Г. Остапенко)</w:t>
            </w:r>
          </w:p>
        </w:tc>
        <w:tc>
          <w:tcPr>
            <w:tcW w:w="1407" w:type="dxa"/>
            <w:tcBorders>
              <w:top w:val="single" w:sz="4" w:space="0" w:color="auto"/>
              <w:left w:val="single" w:sz="4" w:space="0" w:color="auto"/>
              <w:bottom w:val="single" w:sz="4" w:space="0" w:color="auto"/>
              <w:right w:val="single" w:sz="4" w:space="0" w:color="auto"/>
            </w:tcBorders>
            <w:vAlign w:val="center"/>
          </w:tcPr>
          <w:p w14:paraId="4B91FB0C" w14:textId="34184D4E" w:rsidR="0083494B" w:rsidRPr="002B7495" w:rsidRDefault="00857E9F"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2024</w:t>
            </w:r>
          </w:p>
        </w:tc>
      </w:tr>
      <w:tr w:rsidR="0083494B" w:rsidRPr="002B7495" w14:paraId="6FF9E454" w14:textId="77777777" w:rsidTr="00E93212">
        <w:trPr>
          <w:trHeight w:val="312"/>
        </w:trPr>
        <w:tc>
          <w:tcPr>
            <w:tcW w:w="880" w:type="dxa"/>
            <w:tcBorders>
              <w:top w:val="single" w:sz="4" w:space="0" w:color="auto"/>
              <w:left w:val="single" w:sz="4" w:space="0" w:color="auto"/>
              <w:bottom w:val="single" w:sz="4" w:space="0" w:color="auto"/>
              <w:right w:val="single" w:sz="4" w:space="0" w:color="auto"/>
            </w:tcBorders>
          </w:tcPr>
          <w:p w14:paraId="51636ED4" w14:textId="77777777" w:rsidR="0083494B" w:rsidRPr="002B7495" w:rsidRDefault="0083494B" w:rsidP="00A77F48">
            <w:pPr>
              <w:numPr>
                <w:ilvl w:val="0"/>
                <w:numId w:val="2"/>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157A2C5E" w14:textId="3D26C4B2" w:rsidR="0083494B" w:rsidRPr="002B7495" w:rsidRDefault="002B7495" w:rsidP="008177FB">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Інформатика</w:t>
            </w:r>
          </w:p>
          <w:p w14:paraId="6E9FAD6E" w14:textId="36E54AFA" w:rsidR="001F3B2F" w:rsidRPr="002B7495" w:rsidRDefault="001F3B2F" w:rsidP="008177FB">
            <w:pPr>
              <w:spacing w:after="160" w:line="240" w:lineRule="auto"/>
              <w:rPr>
                <w:rFonts w:ascii="Times New Roman" w:eastAsia="Times New Roman" w:hAnsi="Times New Roman" w:cs="Times New Roman"/>
                <w:sz w:val="24"/>
                <w:szCs w:val="24"/>
                <w:lang w:val="uk-UA" w:eastAsia="uk-UA"/>
              </w:rPr>
            </w:pPr>
          </w:p>
        </w:tc>
        <w:tc>
          <w:tcPr>
            <w:tcW w:w="2976" w:type="dxa"/>
            <w:tcBorders>
              <w:top w:val="single" w:sz="4" w:space="0" w:color="auto"/>
              <w:left w:val="single" w:sz="4" w:space="0" w:color="auto"/>
              <w:bottom w:val="single" w:sz="4" w:space="0" w:color="auto"/>
              <w:right w:val="single" w:sz="4" w:space="0" w:color="auto"/>
            </w:tcBorders>
            <w:vAlign w:val="center"/>
          </w:tcPr>
          <w:p w14:paraId="66375F7E" w14:textId="77777777" w:rsidR="002B7495" w:rsidRPr="002B7495" w:rsidRDefault="002B7495" w:rsidP="002B749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“Я досліджую світ” для 2 класу (Частина 2. Інформатика)</w:t>
            </w:r>
          </w:p>
          <w:p w14:paraId="22A2C81D" w14:textId="3386893C" w:rsidR="0083494B" w:rsidRPr="002B7495" w:rsidRDefault="0083494B" w:rsidP="002B7495">
            <w:pPr>
              <w:spacing w:after="160" w:line="240" w:lineRule="auto"/>
              <w:ind w:right="-57"/>
              <w:rPr>
                <w:rFonts w:ascii="Times New Roman" w:eastAsia="Times New Roman" w:hAnsi="Times New Roman" w:cs="Times New Roman"/>
                <w:sz w:val="24"/>
                <w:szCs w:val="24"/>
                <w:lang w:val="uk-UA" w:eastAsia="uk-UA"/>
              </w:rPr>
            </w:pPr>
          </w:p>
        </w:tc>
        <w:tc>
          <w:tcPr>
            <w:tcW w:w="2646" w:type="dxa"/>
            <w:tcBorders>
              <w:top w:val="single" w:sz="4" w:space="0" w:color="auto"/>
              <w:left w:val="single" w:sz="4" w:space="0" w:color="auto"/>
              <w:bottom w:val="single" w:sz="4" w:space="0" w:color="auto"/>
              <w:right w:val="single" w:sz="4" w:space="0" w:color="auto"/>
            </w:tcBorders>
            <w:vAlign w:val="center"/>
          </w:tcPr>
          <w:p w14:paraId="59E3BE33" w14:textId="67A0A575" w:rsidR="0083494B" w:rsidRPr="002B7495" w:rsidRDefault="002B7495" w:rsidP="008177FB">
            <w:pPr>
              <w:spacing w:after="160" w:line="240" w:lineRule="auto"/>
              <w:ind w:left="-57"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Корнієнко, М.М., Крамаровська, С.М.,Зарецька, І.Т.</w:t>
            </w:r>
          </w:p>
        </w:tc>
        <w:tc>
          <w:tcPr>
            <w:tcW w:w="1407" w:type="dxa"/>
            <w:tcBorders>
              <w:top w:val="single" w:sz="4" w:space="0" w:color="auto"/>
              <w:left w:val="single" w:sz="4" w:space="0" w:color="auto"/>
              <w:bottom w:val="single" w:sz="4" w:space="0" w:color="auto"/>
              <w:right w:val="single" w:sz="4" w:space="0" w:color="auto"/>
            </w:tcBorders>
            <w:vAlign w:val="center"/>
          </w:tcPr>
          <w:p w14:paraId="1104972D" w14:textId="51527756" w:rsidR="0083494B" w:rsidRPr="002B7495" w:rsidRDefault="002B7495" w:rsidP="008177FB">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2025</w:t>
            </w:r>
          </w:p>
        </w:tc>
      </w:tr>
      <w:tr w:rsidR="001F3B2F" w:rsidRPr="002B7495" w14:paraId="5B047BEF" w14:textId="4F164817" w:rsidTr="00E93212">
        <w:trPr>
          <w:trHeight w:val="312"/>
        </w:trPr>
        <w:tc>
          <w:tcPr>
            <w:tcW w:w="880" w:type="dxa"/>
            <w:tcBorders>
              <w:top w:val="single" w:sz="4" w:space="0" w:color="auto"/>
              <w:left w:val="single" w:sz="4" w:space="0" w:color="auto"/>
              <w:bottom w:val="single" w:sz="4" w:space="0" w:color="auto"/>
              <w:right w:val="single" w:sz="4" w:space="0" w:color="auto"/>
            </w:tcBorders>
          </w:tcPr>
          <w:p w14:paraId="60B95B0E" w14:textId="77777777" w:rsidR="0083494B" w:rsidRPr="002B7495" w:rsidRDefault="0083494B" w:rsidP="001F3B2F">
            <w:pPr>
              <w:spacing w:after="160" w:line="240" w:lineRule="auto"/>
              <w:rPr>
                <w:rFonts w:ascii="Times New Roman" w:eastAsia="Calibri" w:hAnsi="Times New Roman" w:cs="Times New Roman"/>
                <w:sz w:val="24"/>
                <w:szCs w:val="24"/>
                <w:lang w:val="uk-UA" w:eastAsia="en-US"/>
              </w:rPr>
            </w:pPr>
          </w:p>
        </w:tc>
        <w:tc>
          <w:tcPr>
            <w:tcW w:w="9663" w:type="dxa"/>
            <w:gridSpan w:val="4"/>
            <w:tcBorders>
              <w:top w:val="single" w:sz="4" w:space="0" w:color="auto"/>
              <w:bottom w:val="single" w:sz="4" w:space="0" w:color="auto"/>
              <w:right w:val="single" w:sz="4" w:space="0" w:color="auto"/>
            </w:tcBorders>
            <w:shd w:val="clear" w:color="auto" w:fill="auto"/>
          </w:tcPr>
          <w:p w14:paraId="24D8898D" w14:textId="79BCA2AB" w:rsidR="001F3B2F" w:rsidRPr="002B7495" w:rsidRDefault="001F3B2F" w:rsidP="001F3B2F">
            <w:pPr>
              <w:jc w:val="center"/>
              <w:rPr>
                <w:rFonts w:ascii="Times New Roman" w:hAnsi="Times New Roman" w:cs="Times New Roman"/>
                <w:b/>
                <w:sz w:val="24"/>
                <w:szCs w:val="24"/>
                <w:lang w:val="uk-UA"/>
              </w:rPr>
            </w:pPr>
            <w:r w:rsidRPr="002B7495">
              <w:rPr>
                <w:rFonts w:ascii="Times New Roman" w:hAnsi="Times New Roman" w:cs="Times New Roman"/>
                <w:b/>
                <w:sz w:val="24"/>
                <w:szCs w:val="24"/>
                <w:lang w:val="uk-UA"/>
              </w:rPr>
              <w:t>3 клас</w:t>
            </w:r>
          </w:p>
        </w:tc>
      </w:tr>
      <w:tr w:rsidR="00132F48" w:rsidRPr="002B7495" w14:paraId="32B28F94" w14:textId="77777777" w:rsidTr="00E93212">
        <w:trPr>
          <w:trHeight w:val="1089"/>
        </w:trPr>
        <w:tc>
          <w:tcPr>
            <w:tcW w:w="880" w:type="dxa"/>
            <w:tcBorders>
              <w:top w:val="single" w:sz="4" w:space="0" w:color="auto"/>
              <w:left w:val="single" w:sz="4" w:space="0" w:color="auto"/>
              <w:bottom w:val="single" w:sz="4" w:space="0" w:color="auto"/>
              <w:right w:val="single" w:sz="4" w:space="0" w:color="auto"/>
            </w:tcBorders>
          </w:tcPr>
          <w:p w14:paraId="56136A99" w14:textId="77777777" w:rsidR="00132F48" w:rsidRPr="002B7495" w:rsidRDefault="00132F48" w:rsidP="00132F48">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637F0A4" w14:textId="15BAEB2F"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Українська мова та читання ч. 1</w:t>
            </w:r>
          </w:p>
        </w:tc>
        <w:tc>
          <w:tcPr>
            <w:tcW w:w="2976" w:type="dxa"/>
            <w:tcBorders>
              <w:top w:val="single" w:sz="4" w:space="0" w:color="000000"/>
              <w:left w:val="single" w:sz="4" w:space="0" w:color="000000"/>
              <w:bottom w:val="single" w:sz="4" w:space="0" w:color="000000"/>
              <w:right w:val="single" w:sz="4" w:space="0" w:color="000000"/>
            </w:tcBorders>
            <w:vAlign w:val="center"/>
          </w:tcPr>
          <w:p w14:paraId="037209E2" w14:textId="3EDD3A2C"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 xml:space="preserve">      </w:t>
            </w:r>
            <w:r w:rsidRPr="002B7495">
              <w:rPr>
                <w:rFonts w:ascii="Times New Roman" w:eastAsia="Times New Roman" w:hAnsi="Times New Roman" w:cs="Times New Roman"/>
                <w:sz w:val="24"/>
                <w:szCs w:val="24"/>
              </w:rPr>
              <w:tab/>
            </w:r>
            <w:r w:rsidRPr="002B7495">
              <w:rPr>
                <w:rFonts w:ascii="Times New Roman" w:hAnsi="Times New Roman" w:cs="Times New Roman"/>
                <w:sz w:val="24"/>
                <w:szCs w:val="24"/>
              </w:rPr>
              <w:t>Українська мова та читання : Підручник для 3 класу ЗЗСО (у 2-х частинах) : Частина 1 // — Київ : УОВЦ «Оріон», 2020.</w:t>
            </w:r>
          </w:p>
        </w:tc>
        <w:tc>
          <w:tcPr>
            <w:tcW w:w="2646" w:type="dxa"/>
            <w:tcBorders>
              <w:top w:val="single" w:sz="4" w:space="0" w:color="000000"/>
              <w:left w:val="single" w:sz="4" w:space="0" w:color="000000"/>
              <w:bottom w:val="single" w:sz="4" w:space="0" w:color="000000"/>
              <w:right w:val="single" w:sz="4" w:space="0" w:color="000000"/>
            </w:tcBorders>
            <w:vAlign w:val="center"/>
          </w:tcPr>
          <w:p w14:paraId="48F1E051" w14:textId="480D8A7E"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 xml:space="preserve">  К. І .Пономарьова, Л. А. Гайова. </w:t>
            </w:r>
          </w:p>
        </w:tc>
        <w:tc>
          <w:tcPr>
            <w:tcW w:w="1407" w:type="dxa"/>
            <w:tcBorders>
              <w:top w:val="single" w:sz="4" w:space="0" w:color="000000"/>
              <w:left w:val="single" w:sz="4" w:space="0" w:color="000000"/>
              <w:bottom w:val="single" w:sz="4" w:space="0" w:color="000000"/>
              <w:right w:val="single" w:sz="4" w:space="0" w:color="000000"/>
            </w:tcBorders>
            <w:vAlign w:val="center"/>
          </w:tcPr>
          <w:p w14:paraId="02376CA1" w14:textId="4A86DBD0" w:rsidR="00132F48" w:rsidRPr="002B7495" w:rsidRDefault="00132F48" w:rsidP="00132F48">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2020 р.</w:t>
            </w:r>
          </w:p>
        </w:tc>
      </w:tr>
      <w:tr w:rsidR="00132F48" w:rsidRPr="002B7495" w14:paraId="50A01C06" w14:textId="77777777" w:rsidTr="00E93212">
        <w:trPr>
          <w:trHeight w:val="552"/>
        </w:trPr>
        <w:tc>
          <w:tcPr>
            <w:tcW w:w="880" w:type="dxa"/>
            <w:tcBorders>
              <w:top w:val="single" w:sz="4" w:space="0" w:color="auto"/>
              <w:left w:val="single" w:sz="4" w:space="0" w:color="auto"/>
              <w:bottom w:val="single" w:sz="4" w:space="0" w:color="auto"/>
              <w:right w:val="single" w:sz="4" w:space="0" w:color="auto"/>
            </w:tcBorders>
          </w:tcPr>
          <w:p w14:paraId="1E79222A" w14:textId="77777777" w:rsidR="00132F48" w:rsidRPr="002B7495" w:rsidRDefault="00132F48" w:rsidP="00132F48">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282076A2" w14:textId="7529D49B"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Літературне читання</w:t>
            </w:r>
          </w:p>
        </w:tc>
        <w:tc>
          <w:tcPr>
            <w:tcW w:w="2976" w:type="dxa"/>
            <w:tcBorders>
              <w:top w:val="single" w:sz="4" w:space="0" w:color="000000"/>
              <w:left w:val="single" w:sz="4" w:space="0" w:color="000000"/>
              <w:bottom w:val="single" w:sz="4" w:space="0" w:color="000000"/>
              <w:right w:val="single" w:sz="4" w:space="0" w:color="000000"/>
            </w:tcBorders>
            <w:vAlign w:val="center"/>
          </w:tcPr>
          <w:p w14:paraId="0073E25F" w14:textId="097C576E"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Українська мова та читання : Підручник для 3 класу ЗЗСО (у 2-х частинах) : Частина 2 // О. Я. Савченко. — Київ : УОВЦ «Оріон», 2020.</w:t>
            </w:r>
          </w:p>
        </w:tc>
        <w:tc>
          <w:tcPr>
            <w:tcW w:w="2646" w:type="dxa"/>
            <w:tcBorders>
              <w:top w:val="single" w:sz="4" w:space="0" w:color="000000"/>
              <w:left w:val="single" w:sz="4" w:space="0" w:color="000000"/>
              <w:bottom w:val="single" w:sz="4" w:space="0" w:color="000000"/>
              <w:right w:val="single" w:sz="4" w:space="0" w:color="000000"/>
            </w:tcBorders>
            <w:vAlign w:val="center"/>
          </w:tcPr>
          <w:p w14:paraId="78C00EDB" w14:textId="0232C3C6"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 xml:space="preserve">  К. І .Пономарьова, Л. А. Гайова. </w:t>
            </w:r>
          </w:p>
        </w:tc>
        <w:tc>
          <w:tcPr>
            <w:tcW w:w="1407" w:type="dxa"/>
            <w:tcBorders>
              <w:top w:val="single" w:sz="4" w:space="0" w:color="000000"/>
              <w:left w:val="single" w:sz="4" w:space="0" w:color="000000"/>
              <w:bottom w:val="single" w:sz="4" w:space="0" w:color="000000"/>
              <w:right w:val="single" w:sz="4" w:space="0" w:color="000000"/>
            </w:tcBorders>
            <w:vAlign w:val="center"/>
          </w:tcPr>
          <w:p w14:paraId="7B06D82C" w14:textId="708D27DE" w:rsidR="00132F48" w:rsidRPr="002B7495" w:rsidRDefault="00132F48" w:rsidP="00132F48">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2020 р.</w:t>
            </w:r>
          </w:p>
        </w:tc>
      </w:tr>
      <w:tr w:rsidR="00132F48" w:rsidRPr="002B7495" w14:paraId="48DC68B7" w14:textId="77777777" w:rsidTr="00E93212">
        <w:trPr>
          <w:trHeight w:val="759"/>
        </w:trPr>
        <w:tc>
          <w:tcPr>
            <w:tcW w:w="880" w:type="dxa"/>
            <w:tcBorders>
              <w:top w:val="single" w:sz="4" w:space="0" w:color="auto"/>
              <w:left w:val="single" w:sz="4" w:space="0" w:color="auto"/>
              <w:bottom w:val="single" w:sz="4" w:space="0" w:color="auto"/>
              <w:right w:val="single" w:sz="4" w:space="0" w:color="auto"/>
            </w:tcBorders>
          </w:tcPr>
          <w:p w14:paraId="073AECE6" w14:textId="77777777" w:rsidR="00132F48" w:rsidRPr="002B7495" w:rsidRDefault="00132F48" w:rsidP="00132F48">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7A9ED5A5" w14:textId="77777777"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Англійська мова</w:t>
            </w:r>
          </w:p>
        </w:tc>
        <w:tc>
          <w:tcPr>
            <w:tcW w:w="2976" w:type="dxa"/>
            <w:tcBorders>
              <w:top w:val="single" w:sz="4" w:space="0" w:color="000000"/>
              <w:left w:val="single" w:sz="4" w:space="0" w:color="000000"/>
              <w:bottom w:val="single" w:sz="4" w:space="0" w:color="000000"/>
              <w:right w:val="single" w:sz="4" w:space="0" w:color="000000"/>
            </w:tcBorders>
            <w:vAlign w:val="center"/>
          </w:tcPr>
          <w:p w14:paraId="5F3DECDC" w14:textId="77777777" w:rsidR="00132F48" w:rsidRPr="002B7495" w:rsidRDefault="00132F48" w:rsidP="00132F48">
            <w:pPr>
              <w:spacing w:after="160" w:line="256" w:lineRule="auto"/>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 : підручник для 3 класу закладів загальної середньої освіти (з аудіосупроводом). — 2-ге вид., перероблене. — Тернопіль:</w:t>
            </w:r>
          </w:p>
          <w:p w14:paraId="0450E3AD" w14:textId="65B49C5F" w:rsidR="00132F48" w:rsidRPr="002B7495" w:rsidRDefault="00132F48" w:rsidP="00132F48">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„Видавництво Астон”, 2025. — 136 с. : іл.</w:t>
            </w:r>
          </w:p>
        </w:tc>
        <w:tc>
          <w:tcPr>
            <w:tcW w:w="2646" w:type="dxa"/>
            <w:tcBorders>
              <w:top w:val="single" w:sz="4" w:space="0" w:color="000000"/>
              <w:left w:val="single" w:sz="4" w:space="0" w:color="000000"/>
              <w:bottom w:val="single" w:sz="4" w:space="0" w:color="000000"/>
              <w:right w:val="single" w:sz="4" w:space="0" w:color="000000"/>
            </w:tcBorders>
            <w:vAlign w:val="center"/>
          </w:tcPr>
          <w:p w14:paraId="2E3B0F75" w14:textId="5CDFCA4B" w:rsidR="00132F48" w:rsidRPr="002B7495" w:rsidRDefault="00132F48" w:rsidP="00132F48">
            <w:pPr>
              <w:spacing w:after="160" w:line="240" w:lineRule="auto"/>
              <w:ind w:left="-57"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Карпюк О. Д.</w:t>
            </w:r>
          </w:p>
        </w:tc>
        <w:tc>
          <w:tcPr>
            <w:tcW w:w="1407" w:type="dxa"/>
            <w:tcBorders>
              <w:top w:val="single" w:sz="4" w:space="0" w:color="000000"/>
              <w:left w:val="single" w:sz="4" w:space="0" w:color="000000"/>
              <w:bottom w:val="single" w:sz="4" w:space="0" w:color="000000"/>
              <w:right w:val="single" w:sz="4" w:space="0" w:color="000000"/>
            </w:tcBorders>
            <w:vAlign w:val="center"/>
          </w:tcPr>
          <w:p w14:paraId="2ACCCA68" w14:textId="10607AA9" w:rsidR="00132F48" w:rsidRPr="002B7495" w:rsidRDefault="00132F48" w:rsidP="00132F48">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2025</w:t>
            </w:r>
          </w:p>
        </w:tc>
      </w:tr>
      <w:tr w:rsidR="00E93212" w:rsidRPr="002B7495" w14:paraId="46836143" w14:textId="77777777" w:rsidTr="00E93212">
        <w:trPr>
          <w:trHeight w:val="461"/>
        </w:trPr>
        <w:tc>
          <w:tcPr>
            <w:tcW w:w="880" w:type="dxa"/>
            <w:tcBorders>
              <w:top w:val="single" w:sz="4" w:space="0" w:color="auto"/>
              <w:left w:val="single" w:sz="4" w:space="0" w:color="auto"/>
              <w:bottom w:val="single" w:sz="4" w:space="0" w:color="auto"/>
              <w:right w:val="single" w:sz="4" w:space="0" w:color="auto"/>
            </w:tcBorders>
          </w:tcPr>
          <w:p w14:paraId="4AAA0FAB" w14:textId="77777777" w:rsidR="00E93212" w:rsidRPr="002B7495" w:rsidRDefault="00E93212" w:rsidP="00E93212">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7927EF21"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Математика</w:t>
            </w:r>
          </w:p>
        </w:tc>
        <w:tc>
          <w:tcPr>
            <w:tcW w:w="2976" w:type="dxa"/>
            <w:tcBorders>
              <w:top w:val="single" w:sz="8" w:space="0" w:color="000000"/>
              <w:left w:val="single" w:sz="8" w:space="0" w:color="000000"/>
              <w:bottom w:val="single" w:sz="8" w:space="0" w:color="000000"/>
              <w:right w:val="single" w:sz="8" w:space="0" w:color="000000"/>
            </w:tcBorders>
          </w:tcPr>
          <w:p w14:paraId="4010313A" w14:textId="77777777" w:rsidR="00E93212" w:rsidRPr="002B7495" w:rsidRDefault="00E93212" w:rsidP="00E93212">
            <w:pPr>
              <w:spacing w:after="0"/>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Математика </w:t>
            </w:r>
          </w:p>
          <w:p w14:paraId="483D58BC" w14:textId="73A14706" w:rsidR="00E93212" w:rsidRPr="002B7495" w:rsidRDefault="00E93212" w:rsidP="00E93212">
            <w:pPr>
              <w:spacing w:after="0"/>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1 частина— Харків : Вид-во «Ранок», Математика </w:t>
            </w:r>
          </w:p>
          <w:p w14:paraId="07A336EE" w14:textId="0ADC942C" w:rsidR="00E93212" w:rsidRPr="002B7495" w:rsidRDefault="00E93212" w:rsidP="00E93212">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 xml:space="preserve">2 частина— Харків : Вид-во «Ранок», </w:t>
            </w:r>
          </w:p>
        </w:tc>
        <w:tc>
          <w:tcPr>
            <w:tcW w:w="2646" w:type="dxa"/>
            <w:tcBorders>
              <w:top w:val="single" w:sz="8" w:space="0" w:color="000000"/>
              <w:bottom w:val="single" w:sz="8" w:space="0" w:color="000000"/>
              <w:right w:val="single" w:sz="8" w:space="0" w:color="000000"/>
            </w:tcBorders>
          </w:tcPr>
          <w:p w14:paraId="38C3249D" w14:textId="77777777" w:rsidR="00E93212" w:rsidRPr="002B7495" w:rsidRDefault="00E93212" w:rsidP="00E93212">
            <w:pPr>
              <w:spacing w:after="0"/>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С.О.Скворцова, О.В. Онопрієнко</w:t>
            </w:r>
          </w:p>
          <w:p w14:paraId="31606D62" w14:textId="77777777" w:rsidR="00E93212" w:rsidRPr="002B7495" w:rsidRDefault="00E93212" w:rsidP="00E93212">
            <w:pPr>
              <w:spacing w:after="0"/>
              <w:rPr>
                <w:rFonts w:ascii="Times New Roman" w:eastAsia="Times New Roman" w:hAnsi="Times New Roman" w:cs="Times New Roman"/>
                <w:sz w:val="24"/>
                <w:szCs w:val="24"/>
              </w:rPr>
            </w:pPr>
          </w:p>
          <w:p w14:paraId="5B5113FA" w14:textId="77777777" w:rsidR="00E93212" w:rsidRPr="002B7495" w:rsidRDefault="00E93212" w:rsidP="00E93212">
            <w:pPr>
              <w:spacing w:after="0"/>
              <w:rPr>
                <w:rFonts w:ascii="Times New Roman" w:eastAsia="Times New Roman" w:hAnsi="Times New Roman" w:cs="Times New Roman"/>
                <w:sz w:val="24"/>
                <w:szCs w:val="24"/>
              </w:rPr>
            </w:pPr>
          </w:p>
          <w:p w14:paraId="1B7F0229" w14:textId="507853AF" w:rsidR="00E93212" w:rsidRPr="002B7495" w:rsidRDefault="00E93212" w:rsidP="00E93212">
            <w:pPr>
              <w:spacing w:after="160" w:line="240" w:lineRule="auto"/>
              <w:ind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 xml:space="preserve">  С.О.Скворцова, О.В. Онопрієнко</w:t>
            </w:r>
          </w:p>
        </w:tc>
        <w:tc>
          <w:tcPr>
            <w:tcW w:w="1407" w:type="dxa"/>
            <w:tcBorders>
              <w:top w:val="single" w:sz="8" w:space="0" w:color="000000"/>
              <w:bottom w:val="single" w:sz="8" w:space="0" w:color="000000"/>
              <w:right w:val="single" w:sz="8" w:space="0" w:color="000000"/>
            </w:tcBorders>
          </w:tcPr>
          <w:p w14:paraId="332F2FB3" w14:textId="0556A1B1" w:rsidR="00E93212" w:rsidRPr="002B7495" w:rsidRDefault="00E93212" w:rsidP="00E93212">
            <w:pPr>
              <w:spacing w:after="0"/>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w:t>
            </w:r>
            <w:r w:rsidRPr="002B7495">
              <w:rPr>
                <w:rFonts w:ascii="Times New Roman" w:eastAsia="Times New Roman" w:hAnsi="Times New Roman" w:cs="Times New Roman"/>
                <w:sz w:val="24"/>
                <w:szCs w:val="24"/>
                <w:lang w:val="uk-UA"/>
              </w:rPr>
              <w:t>5</w:t>
            </w:r>
            <w:r w:rsidRPr="002B7495">
              <w:rPr>
                <w:rFonts w:ascii="Times New Roman" w:eastAsia="Times New Roman" w:hAnsi="Times New Roman" w:cs="Times New Roman"/>
                <w:sz w:val="24"/>
                <w:szCs w:val="24"/>
              </w:rPr>
              <w:t xml:space="preserve"> р.</w:t>
            </w:r>
          </w:p>
          <w:p w14:paraId="3445B8AD" w14:textId="77777777" w:rsidR="00E93212" w:rsidRPr="002B7495" w:rsidRDefault="00E93212" w:rsidP="00E93212">
            <w:pPr>
              <w:spacing w:after="0"/>
              <w:rPr>
                <w:rFonts w:ascii="Times New Roman" w:eastAsia="Times New Roman" w:hAnsi="Times New Roman" w:cs="Times New Roman"/>
                <w:sz w:val="24"/>
                <w:szCs w:val="24"/>
              </w:rPr>
            </w:pPr>
          </w:p>
          <w:p w14:paraId="71CA85BC" w14:textId="77777777" w:rsidR="00E93212" w:rsidRPr="002B7495" w:rsidRDefault="00E93212" w:rsidP="00E93212">
            <w:pPr>
              <w:spacing w:after="0"/>
              <w:rPr>
                <w:rFonts w:ascii="Times New Roman" w:eastAsia="Times New Roman" w:hAnsi="Times New Roman" w:cs="Times New Roman"/>
                <w:sz w:val="24"/>
                <w:szCs w:val="24"/>
              </w:rPr>
            </w:pPr>
          </w:p>
          <w:p w14:paraId="017962AE" w14:textId="77777777" w:rsidR="00E93212" w:rsidRPr="002B7495" w:rsidRDefault="00E93212" w:rsidP="00E93212">
            <w:pPr>
              <w:spacing w:after="0"/>
              <w:rPr>
                <w:rFonts w:ascii="Times New Roman" w:eastAsia="Times New Roman" w:hAnsi="Times New Roman" w:cs="Times New Roman"/>
                <w:sz w:val="24"/>
                <w:szCs w:val="24"/>
              </w:rPr>
            </w:pPr>
          </w:p>
          <w:p w14:paraId="72828D1F" w14:textId="5B99D8D2"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w:t>
            </w:r>
            <w:r w:rsidRPr="002B7495">
              <w:rPr>
                <w:rFonts w:ascii="Times New Roman" w:eastAsia="Times New Roman" w:hAnsi="Times New Roman" w:cs="Times New Roman"/>
                <w:sz w:val="24"/>
                <w:szCs w:val="24"/>
                <w:lang w:val="uk-UA"/>
              </w:rPr>
              <w:t>5</w:t>
            </w:r>
            <w:r w:rsidRPr="002B7495">
              <w:rPr>
                <w:rFonts w:ascii="Times New Roman" w:eastAsia="Times New Roman" w:hAnsi="Times New Roman" w:cs="Times New Roman"/>
                <w:sz w:val="24"/>
                <w:szCs w:val="24"/>
              </w:rPr>
              <w:t xml:space="preserve"> р.</w:t>
            </w:r>
          </w:p>
        </w:tc>
      </w:tr>
      <w:tr w:rsidR="00E93212" w:rsidRPr="002B7495" w14:paraId="71A23423" w14:textId="77777777" w:rsidTr="002B7495">
        <w:trPr>
          <w:trHeight w:val="2231"/>
        </w:trPr>
        <w:tc>
          <w:tcPr>
            <w:tcW w:w="880" w:type="dxa"/>
            <w:tcBorders>
              <w:top w:val="single" w:sz="4" w:space="0" w:color="auto"/>
              <w:left w:val="single" w:sz="4" w:space="0" w:color="auto"/>
              <w:bottom w:val="single" w:sz="4" w:space="0" w:color="auto"/>
              <w:right w:val="single" w:sz="4" w:space="0" w:color="auto"/>
            </w:tcBorders>
          </w:tcPr>
          <w:p w14:paraId="3937236D" w14:textId="77777777" w:rsidR="00E93212" w:rsidRPr="002B7495" w:rsidRDefault="00E93212" w:rsidP="00E93212">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1356EF82"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Я досліджую світ</w:t>
            </w:r>
          </w:p>
        </w:tc>
        <w:tc>
          <w:tcPr>
            <w:tcW w:w="2976" w:type="dxa"/>
            <w:tcBorders>
              <w:top w:val="single" w:sz="4" w:space="0" w:color="000000"/>
              <w:left w:val="single" w:sz="4" w:space="0" w:color="000000"/>
              <w:bottom w:val="single" w:sz="4" w:space="0" w:color="000000"/>
              <w:right w:val="single" w:sz="4" w:space="0" w:color="000000"/>
            </w:tcBorders>
            <w:vAlign w:val="center"/>
          </w:tcPr>
          <w:p w14:paraId="09034BCA" w14:textId="126D8092" w:rsidR="00E93212" w:rsidRPr="002B7495" w:rsidRDefault="00E93212" w:rsidP="00E93212">
            <w:pPr>
              <w:spacing w:after="240" w:line="256" w:lineRule="auto"/>
              <w:rPr>
                <w:rFonts w:ascii="Times New Roman" w:hAnsi="Times New Roman" w:cs="Times New Roman"/>
                <w:sz w:val="24"/>
                <w:szCs w:val="24"/>
              </w:rPr>
            </w:pPr>
            <w:r w:rsidRPr="002B7495">
              <w:rPr>
                <w:rFonts w:ascii="Times New Roman" w:hAnsi="Times New Roman" w:cs="Times New Roman"/>
                <w:sz w:val="24"/>
                <w:szCs w:val="24"/>
              </w:rPr>
              <w:t>Я досліджую світ : підручник для 3 кл. закладів загальної середньої освіти (у 2-х частинах). Ч. 2  — Київ : Видавництво «Алатон», 2020.</w:t>
            </w:r>
          </w:p>
        </w:tc>
        <w:tc>
          <w:tcPr>
            <w:tcW w:w="2646" w:type="dxa"/>
            <w:tcBorders>
              <w:top w:val="single" w:sz="4" w:space="0" w:color="000000"/>
              <w:left w:val="single" w:sz="4" w:space="0" w:color="000000"/>
              <w:bottom w:val="single" w:sz="4" w:space="0" w:color="000000"/>
              <w:right w:val="single" w:sz="4" w:space="0" w:color="000000"/>
            </w:tcBorders>
            <w:vAlign w:val="center"/>
          </w:tcPr>
          <w:p w14:paraId="63966049" w14:textId="45FE1AE7" w:rsidR="00E93212" w:rsidRPr="002B7495" w:rsidRDefault="00E93212" w:rsidP="00E93212">
            <w:pPr>
              <w:spacing w:after="240" w:line="256" w:lineRule="auto"/>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Т.В. Воронцова    В. С. Пономаренко, І. В. Гарбузюк, О. Л. Хомич, Н. В. Андрук, К. С. Василенко.</w:t>
            </w:r>
          </w:p>
        </w:tc>
        <w:tc>
          <w:tcPr>
            <w:tcW w:w="1407" w:type="dxa"/>
            <w:tcBorders>
              <w:top w:val="single" w:sz="4" w:space="0" w:color="000000"/>
              <w:left w:val="single" w:sz="4" w:space="0" w:color="000000"/>
              <w:bottom w:val="single" w:sz="4" w:space="0" w:color="000000"/>
              <w:right w:val="single" w:sz="4" w:space="0" w:color="000000"/>
            </w:tcBorders>
            <w:vAlign w:val="center"/>
          </w:tcPr>
          <w:p w14:paraId="00933093" w14:textId="77777777" w:rsidR="00E93212" w:rsidRPr="002B7495" w:rsidRDefault="00E93212" w:rsidP="00E93212">
            <w:pPr>
              <w:spacing w:after="160" w:line="256" w:lineRule="auto"/>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2020 р.</w:t>
            </w:r>
          </w:p>
          <w:p w14:paraId="1AF8CE67" w14:textId="16827D09"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p>
        </w:tc>
      </w:tr>
      <w:tr w:rsidR="00E93212" w:rsidRPr="002B7495" w14:paraId="1FB1D48F" w14:textId="77777777" w:rsidTr="00E93212">
        <w:trPr>
          <w:trHeight w:val="461"/>
        </w:trPr>
        <w:tc>
          <w:tcPr>
            <w:tcW w:w="880" w:type="dxa"/>
            <w:tcBorders>
              <w:top w:val="single" w:sz="4" w:space="0" w:color="auto"/>
              <w:left w:val="single" w:sz="4" w:space="0" w:color="auto"/>
              <w:bottom w:val="single" w:sz="4" w:space="0" w:color="auto"/>
              <w:right w:val="single" w:sz="4" w:space="0" w:color="auto"/>
            </w:tcBorders>
          </w:tcPr>
          <w:p w14:paraId="76B7246A" w14:textId="77777777" w:rsidR="00E93212" w:rsidRPr="002B7495" w:rsidRDefault="00E93212" w:rsidP="00E93212">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6AFCE087"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Мистецтво</w:t>
            </w:r>
          </w:p>
        </w:tc>
        <w:tc>
          <w:tcPr>
            <w:tcW w:w="2976" w:type="dxa"/>
            <w:tcBorders>
              <w:top w:val="single" w:sz="4" w:space="0" w:color="000000"/>
              <w:left w:val="single" w:sz="4" w:space="0" w:color="000000"/>
              <w:bottom w:val="single" w:sz="4" w:space="0" w:color="000000"/>
              <w:right w:val="single" w:sz="4" w:space="0" w:color="000000"/>
            </w:tcBorders>
            <w:vAlign w:val="center"/>
          </w:tcPr>
          <w:p w14:paraId="36F91015" w14:textId="18A1FBC1" w:rsidR="00E93212" w:rsidRPr="002B7495" w:rsidRDefault="00E93212" w:rsidP="00E93212">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 xml:space="preserve"> Мистецтво : підруч. інтегрованого курсу для 3 кл. закл. загал. серед. освіти  — Харків : Вид-во «Ранок», 2020.</w:t>
            </w:r>
          </w:p>
        </w:tc>
        <w:tc>
          <w:tcPr>
            <w:tcW w:w="2646" w:type="dxa"/>
            <w:tcBorders>
              <w:top w:val="single" w:sz="4" w:space="0" w:color="000000"/>
              <w:left w:val="single" w:sz="4" w:space="0" w:color="000000"/>
              <w:bottom w:val="single" w:sz="4" w:space="0" w:color="000000"/>
              <w:right w:val="single" w:sz="4" w:space="0" w:color="000000"/>
            </w:tcBorders>
            <w:vAlign w:val="center"/>
          </w:tcPr>
          <w:p w14:paraId="0BEACAE7" w14:textId="1943DB1B" w:rsidR="00E93212" w:rsidRPr="002B7495" w:rsidRDefault="00E93212" w:rsidP="00E93212">
            <w:pPr>
              <w:spacing w:after="160" w:line="240" w:lineRule="auto"/>
              <w:ind w:right="-113"/>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 xml:space="preserve"> Т.Є. Рубля, І. Л. Мед, Т. Л. Щеглова. </w:t>
            </w:r>
          </w:p>
        </w:tc>
        <w:tc>
          <w:tcPr>
            <w:tcW w:w="1407" w:type="dxa"/>
            <w:tcBorders>
              <w:top w:val="single" w:sz="4" w:space="0" w:color="000000"/>
              <w:left w:val="single" w:sz="4" w:space="0" w:color="000000"/>
              <w:bottom w:val="single" w:sz="4" w:space="0" w:color="000000"/>
              <w:right w:val="single" w:sz="4" w:space="0" w:color="000000"/>
            </w:tcBorders>
            <w:vAlign w:val="center"/>
          </w:tcPr>
          <w:p w14:paraId="4976BF28" w14:textId="5B3952EE"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2020 р.</w:t>
            </w:r>
          </w:p>
        </w:tc>
      </w:tr>
      <w:tr w:rsidR="00E93212" w:rsidRPr="002B7495" w14:paraId="434D6282" w14:textId="77777777" w:rsidTr="00E93212">
        <w:trPr>
          <w:trHeight w:val="461"/>
        </w:trPr>
        <w:tc>
          <w:tcPr>
            <w:tcW w:w="880" w:type="dxa"/>
            <w:tcBorders>
              <w:top w:val="single" w:sz="4" w:space="0" w:color="auto"/>
              <w:left w:val="single" w:sz="4" w:space="0" w:color="auto"/>
              <w:bottom w:val="single" w:sz="4" w:space="0" w:color="auto"/>
              <w:right w:val="single" w:sz="4" w:space="0" w:color="auto"/>
            </w:tcBorders>
          </w:tcPr>
          <w:p w14:paraId="51775103" w14:textId="77777777" w:rsidR="00E93212" w:rsidRPr="002B7495" w:rsidRDefault="00E93212" w:rsidP="00E93212">
            <w:pPr>
              <w:numPr>
                <w:ilvl w:val="0"/>
                <w:numId w:val="3"/>
              </w:numPr>
              <w:spacing w:after="160" w:line="240" w:lineRule="auto"/>
              <w:ind w:left="357" w:hanging="357"/>
              <w:rPr>
                <w:rFonts w:ascii="Times New Roman" w:eastAsia="Calibri" w:hAnsi="Times New Roman" w:cs="Times New Roman"/>
                <w:sz w:val="24"/>
                <w:szCs w:val="24"/>
                <w:lang w:val="uk-UA"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696BBEDF" w14:textId="4EA17E0A"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Інформатика</w:t>
            </w:r>
          </w:p>
        </w:tc>
        <w:tc>
          <w:tcPr>
            <w:tcW w:w="2976" w:type="dxa"/>
            <w:tcBorders>
              <w:top w:val="single" w:sz="4" w:space="0" w:color="auto"/>
              <w:left w:val="single" w:sz="4" w:space="0" w:color="auto"/>
              <w:bottom w:val="single" w:sz="4" w:space="0" w:color="auto"/>
              <w:right w:val="single" w:sz="4" w:space="0" w:color="auto"/>
            </w:tcBorders>
            <w:vAlign w:val="center"/>
          </w:tcPr>
          <w:p w14:paraId="17D57332" w14:textId="697DC220" w:rsidR="002B7495" w:rsidRPr="002B7495" w:rsidRDefault="002B7495" w:rsidP="002B749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“Я досліджую світ” для 3 класу (Частина 2. Інформатика)</w:t>
            </w:r>
          </w:p>
          <w:p w14:paraId="65866898" w14:textId="77777777" w:rsidR="00E93212" w:rsidRPr="002B7495" w:rsidRDefault="00E93212" w:rsidP="00E93212">
            <w:pPr>
              <w:spacing w:after="160" w:line="240" w:lineRule="auto"/>
              <w:ind w:right="-57"/>
              <w:rPr>
                <w:rFonts w:ascii="Times New Roman" w:eastAsia="Times New Roman" w:hAnsi="Times New Roman" w:cs="Times New Roman"/>
                <w:sz w:val="24"/>
                <w:szCs w:val="24"/>
                <w:lang w:val="uk-UA" w:eastAsia="uk-UA"/>
              </w:rPr>
            </w:pPr>
          </w:p>
        </w:tc>
        <w:tc>
          <w:tcPr>
            <w:tcW w:w="2646" w:type="dxa"/>
            <w:tcBorders>
              <w:top w:val="single" w:sz="4" w:space="0" w:color="auto"/>
              <w:left w:val="single" w:sz="4" w:space="0" w:color="auto"/>
              <w:bottom w:val="single" w:sz="4" w:space="0" w:color="auto"/>
              <w:right w:val="single" w:sz="4" w:space="0" w:color="auto"/>
            </w:tcBorders>
            <w:vAlign w:val="center"/>
          </w:tcPr>
          <w:p w14:paraId="20FB40C3" w14:textId="77777777" w:rsidR="002B7495" w:rsidRPr="002B7495" w:rsidRDefault="002B7495" w:rsidP="002B7495">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Корнієнко, М.М., Крамаровська, С.М.,Зарецька, І.Т.</w:t>
            </w:r>
          </w:p>
          <w:p w14:paraId="70678B86" w14:textId="77777777" w:rsidR="00E93212" w:rsidRPr="002B7495" w:rsidRDefault="00E93212" w:rsidP="00E93212">
            <w:pPr>
              <w:spacing w:after="160" w:line="240" w:lineRule="auto"/>
              <w:ind w:right="-113"/>
              <w:rPr>
                <w:rFonts w:ascii="Times New Roman" w:eastAsia="Times New Roman" w:hAnsi="Times New Roman" w:cs="Times New Roman"/>
                <w:sz w:val="24"/>
                <w:szCs w:val="24"/>
                <w:lang w:val="uk-UA" w:eastAsia="uk-UA"/>
              </w:rPr>
            </w:pPr>
          </w:p>
        </w:tc>
        <w:tc>
          <w:tcPr>
            <w:tcW w:w="1407" w:type="dxa"/>
            <w:tcBorders>
              <w:top w:val="single" w:sz="4" w:space="0" w:color="auto"/>
              <w:left w:val="single" w:sz="4" w:space="0" w:color="auto"/>
              <w:bottom w:val="single" w:sz="4" w:space="0" w:color="auto"/>
              <w:right w:val="single" w:sz="4" w:space="0" w:color="auto"/>
            </w:tcBorders>
            <w:vAlign w:val="center"/>
          </w:tcPr>
          <w:p w14:paraId="4F607AA1" w14:textId="2AEBF557" w:rsidR="00E93212" w:rsidRPr="002B7495" w:rsidRDefault="002B7495"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2025</w:t>
            </w:r>
          </w:p>
        </w:tc>
      </w:tr>
      <w:tr w:rsidR="00E93212" w:rsidRPr="002B7495" w14:paraId="3739D3D3" w14:textId="77777777" w:rsidTr="00E93212">
        <w:trPr>
          <w:trHeight w:val="669"/>
        </w:trPr>
        <w:tc>
          <w:tcPr>
            <w:tcW w:w="880" w:type="dxa"/>
            <w:tcBorders>
              <w:top w:val="single" w:sz="4" w:space="0" w:color="auto"/>
              <w:left w:val="single" w:sz="4" w:space="0" w:color="auto"/>
              <w:bottom w:val="single" w:sz="4" w:space="0" w:color="auto"/>
              <w:right w:val="single" w:sz="4" w:space="0" w:color="auto"/>
            </w:tcBorders>
          </w:tcPr>
          <w:p w14:paraId="4C6FA2AA" w14:textId="4D855546" w:rsidR="00E93212" w:rsidRPr="002B7495" w:rsidRDefault="00E93212" w:rsidP="00E93212">
            <w:pPr>
              <w:pStyle w:val="a3"/>
              <w:numPr>
                <w:ilvl w:val="3"/>
                <w:numId w:val="3"/>
              </w:numPr>
              <w:spacing w:after="160" w:line="240" w:lineRule="auto"/>
              <w:rPr>
                <w:rFonts w:ascii="Times New Roman" w:hAnsi="Times New Roman"/>
                <w:sz w:val="24"/>
                <w:szCs w:val="24"/>
              </w:rPr>
            </w:pPr>
            <w:r w:rsidRPr="002B7495">
              <w:rPr>
                <w:rFonts w:ascii="Times New Roman" w:hAnsi="Times New Roman"/>
                <w:sz w:val="24"/>
                <w:szCs w:val="24"/>
              </w:rPr>
              <w:lastRenderedPageBreak/>
              <w:t xml:space="preserve">1. </w:t>
            </w:r>
          </w:p>
        </w:tc>
        <w:tc>
          <w:tcPr>
            <w:tcW w:w="2634" w:type="dxa"/>
            <w:tcBorders>
              <w:top w:val="single" w:sz="4" w:space="0" w:color="auto"/>
              <w:left w:val="single" w:sz="4" w:space="0" w:color="auto"/>
              <w:bottom w:val="single" w:sz="4" w:space="0" w:color="auto"/>
              <w:right w:val="single" w:sz="4" w:space="0" w:color="auto"/>
            </w:tcBorders>
            <w:vAlign w:val="center"/>
          </w:tcPr>
          <w:p w14:paraId="71C03F21"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p>
        </w:tc>
        <w:tc>
          <w:tcPr>
            <w:tcW w:w="2976" w:type="dxa"/>
            <w:tcBorders>
              <w:top w:val="single" w:sz="4" w:space="0" w:color="auto"/>
              <w:left w:val="single" w:sz="4" w:space="0" w:color="auto"/>
              <w:bottom w:val="single" w:sz="4" w:space="0" w:color="auto"/>
              <w:right w:val="single" w:sz="4" w:space="0" w:color="auto"/>
            </w:tcBorders>
            <w:vAlign w:val="center"/>
          </w:tcPr>
          <w:p w14:paraId="7742B9FD" w14:textId="6235EF56" w:rsidR="00E93212" w:rsidRPr="002B7495" w:rsidRDefault="00E93212" w:rsidP="00E93212">
            <w:pPr>
              <w:spacing w:after="160" w:line="240" w:lineRule="auto"/>
              <w:jc w:val="center"/>
              <w:rPr>
                <w:rFonts w:ascii="Times New Roman" w:eastAsia="Times New Roman" w:hAnsi="Times New Roman" w:cs="Times New Roman"/>
                <w:b/>
                <w:sz w:val="24"/>
                <w:szCs w:val="24"/>
                <w:lang w:val="uk-UA" w:eastAsia="uk-UA"/>
              </w:rPr>
            </w:pPr>
            <w:r w:rsidRPr="002B7495">
              <w:rPr>
                <w:rFonts w:ascii="Times New Roman" w:eastAsia="Times New Roman" w:hAnsi="Times New Roman" w:cs="Times New Roman"/>
                <w:b/>
                <w:sz w:val="24"/>
                <w:szCs w:val="24"/>
                <w:lang w:val="uk-UA" w:eastAsia="uk-UA"/>
              </w:rPr>
              <w:t>4 клас</w:t>
            </w:r>
          </w:p>
        </w:tc>
        <w:tc>
          <w:tcPr>
            <w:tcW w:w="2646" w:type="dxa"/>
            <w:tcBorders>
              <w:top w:val="single" w:sz="4" w:space="0" w:color="auto"/>
              <w:left w:val="single" w:sz="4" w:space="0" w:color="auto"/>
              <w:bottom w:val="single" w:sz="4" w:space="0" w:color="auto"/>
              <w:right w:val="single" w:sz="4" w:space="0" w:color="auto"/>
            </w:tcBorders>
            <w:vAlign w:val="center"/>
          </w:tcPr>
          <w:p w14:paraId="55E6196B"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p>
        </w:tc>
        <w:tc>
          <w:tcPr>
            <w:tcW w:w="1407" w:type="dxa"/>
            <w:tcBorders>
              <w:top w:val="single" w:sz="4" w:space="0" w:color="auto"/>
              <w:left w:val="single" w:sz="4" w:space="0" w:color="auto"/>
              <w:bottom w:val="single" w:sz="4" w:space="0" w:color="auto"/>
              <w:right w:val="single" w:sz="4" w:space="0" w:color="auto"/>
            </w:tcBorders>
            <w:vAlign w:val="center"/>
          </w:tcPr>
          <w:p w14:paraId="7769F71C" w14:textId="77777777"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p>
        </w:tc>
      </w:tr>
      <w:tr w:rsidR="00E93212" w:rsidRPr="002B7495" w14:paraId="741224A6" w14:textId="77777777" w:rsidTr="00E93212">
        <w:trPr>
          <w:trHeight w:val="2097"/>
        </w:trPr>
        <w:tc>
          <w:tcPr>
            <w:tcW w:w="880" w:type="dxa"/>
            <w:tcBorders>
              <w:top w:val="single" w:sz="4" w:space="0" w:color="auto"/>
              <w:left w:val="single" w:sz="4" w:space="0" w:color="auto"/>
              <w:bottom w:val="single" w:sz="4" w:space="0" w:color="auto"/>
              <w:right w:val="single" w:sz="4" w:space="0" w:color="auto"/>
            </w:tcBorders>
          </w:tcPr>
          <w:p w14:paraId="49DF2FDE" w14:textId="324038AC"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1.</w:t>
            </w:r>
          </w:p>
        </w:tc>
        <w:tc>
          <w:tcPr>
            <w:tcW w:w="2634" w:type="dxa"/>
            <w:tcBorders>
              <w:top w:val="single" w:sz="4" w:space="0" w:color="000000"/>
              <w:left w:val="single" w:sz="4" w:space="0" w:color="000000"/>
              <w:bottom w:val="single" w:sz="4" w:space="0" w:color="000000"/>
              <w:right w:val="single" w:sz="4" w:space="0" w:color="000000"/>
            </w:tcBorders>
            <w:vAlign w:val="center"/>
          </w:tcPr>
          <w:p w14:paraId="123C24AE" w14:textId="17E583C8"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Українська мова та читання ч. 1</w:t>
            </w:r>
          </w:p>
        </w:tc>
        <w:tc>
          <w:tcPr>
            <w:tcW w:w="2976" w:type="dxa"/>
            <w:tcBorders>
              <w:top w:val="single" w:sz="4" w:space="0" w:color="000000"/>
              <w:left w:val="single" w:sz="4" w:space="0" w:color="000000"/>
              <w:bottom w:val="single" w:sz="4" w:space="0" w:color="000000"/>
              <w:right w:val="single" w:sz="4" w:space="0" w:color="000000"/>
            </w:tcBorders>
            <w:vAlign w:val="center"/>
          </w:tcPr>
          <w:p w14:paraId="2857D033" w14:textId="6F6C755B" w:rsidR="00E93212" w:rsidRPr="002B7495" w:rsidRDefault="00E93212" w:rsidP="00E93212">
            <w:pPr>
              <w:numPr>
                <w:ilvl w:val="0"/>
                <w:numId w:val="8"/>
              </w:numPr>
              <w:shd w:val="clear" w:color="auto" w:fill="FFFFFF"/>
              <w:spacing w:after="220" w:line="256" w:lineRule="auto"/>
              <w:ind w:left="283"/>
              <w:rPr>
                <w:rFonts w:ascii="Times New Roman" w:hAnsi="Times New Roman" w:cs="Times New Roman"/>
                <w:sz w:val="24"/>
                <w:szCs w:val="24"/>
              </w:rPr>
            </w:pPr>
            <w:r w:rsidRPr="002B7495">
              <w:rPr>
                <w:rFonts w:ascii="Times New Roman" w:eastAsia="Arial" w:hAnsi="Times New Roman" w:cs="Times New Roman"/>
                <w:sz w:val="24"/>
                <w:szCs w:val="24"/>
              </w:rPr>
              <w:t>«Українська мова та читання» підручник для 4 класу закладів загальної середньої освіти (у 2-х частинах) (Частина 1 ) Київ Оріон</w:t>
            </w:r>
          </w:p>
        </w:tc>
        <w:tc>
          <w:tcPr>
            <w:tcW w:w="2646" w:type="dxa"/>
            <w:tcBorders>
              <w:top w:val="single" w:sz="4" w:space="0" w:color="000000"/>
              <w:left w:val="single" w:sz="4" w:space="0" w:color="000000"/>
              <w:bottom w:val="single" w:sz="4" w:space="0" w:color="000000"/>
              <w:right w:val="single" w:sz="4" w:space="0" w:color="000000"/>
            </w:tcBorders>
            <w:vAlign w:val="center"/>
          </w:tcPr>
          <w:p w14:paraId="4BDAF5B7" w14:textId="41C8CF3C"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 Пономарьова К. І., Гайова Л. А.</w:t>
            </w:r>
          </w:p>
        </w:tc>
        <w:tc>
          <w:tcPr>
            <w:tcW w:w="1407" w:type="dxa"/>
            <w:tcBorders>
              <w:top w:val="single" w:sz="4" w:space="0" w:color="000000"/>
              <w:left w:val="single" w:sz="4" w:space="0" w:color="000000"/>
              <w:bottom w:val="single" w:sz="4" w:space="0" w:color="000000"/>
              <w:right w:val="single" w:sz="4" w:space="0" w:color="000000"/>
            </w:tcBorders>
            <w:vAlign w:val="center"/>
          </w:tcPr>
          <w:p w14:paraId="2A11485F" w14:textId="4FC2F56E"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E93212" w:rsidRPr="002B7495" w14:paraId="4EB87845" w14:textId="77777777" w:rsidTr="00E93212">
        <w:trPr>
          <w:trHeight w:val="1127"/>
        </w:trPr>
        <w:tc>
          <w:tcPr>
            <w:tcW w:w="880" w:type="dxa"/>
            <w:tcBorders>
              <w:top w:val="single" w:sz="4" w:space="0" w:color="auto"/>
              <w:left w:val="single" w:sz="4" w:space="0" w:color="auto"/>
              <w:bottom w:val="single" w:sz="4" w:space="0" w:color="auto"/>
              <w:right w:val="single" w:sz="4" w:space="0" w:color="auto"/>
            </w:tcBorders>
          </w:tcPr>
          <w:p w14:paraId="7767CB5A" w14:textId="7B2712EC"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2.</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3F14317"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Українська мова та читання ч. 1</w:t>
            </w:r>
          </w:p>
          <w:p w14:paraId="39A7ABE3"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Ч.2</w:t>
            </w:r>
          </w:p>
        </w:tc>
        <w:tc>
          <w:tcPr>
            <w:tcW w:w="2976" w:type="dxa"/>
            <w:tcBorders>
              <w:top w:val="single" w:sz="4" w:space="0" w:color="000000"/>
              <w:left w:val="single" w:sz="4" w:space="0" w:color="000000"/>
              <w:bottom w:val="single" w:sz="4" w:space="0" w:color="000000"/>
              <w:right w:val="single" w:sz="4" w:space="0" w:color="000000"/>
            </w:tcBorders>
            <w:vAlign w:val="center"/>
          </w:tcPr>
          <w:p w14:paraId="12259474" w14:textId="021E0A9A" w:rsidR="00E93212" w:rsidRPr="002B7495" w:rsidRDefault="00E93212" w:rsidP="00E93212">
            <w:pPr>
              <w:numPr>
                <w:ilvl w:val="0"/>
                <w:numId w:val="9"/>
              </w:numPr>
              <w:shd w:val="clear" w:color="auto" w:fill="FFFFFF"/>
              <w:spacing w:after="0" w:line="256" w:lineRule="auto"/>
              <w:ind w:left="283"/>
              <w:rPr>
                <w:rFonts w:ascii="Times New Roman" w:hAnsi="Times New Roman" w:cs="Times New Roman"/>
                <w:sz w:val="24"/>
                <w:szCs w:val="24"/>
              </w:rPr>
            </w:pPr>
            <w:r w:rsidRPr="002B7495">
              <w:rPr>
                <w:rFonts w:ascii="Times New Roman" w:eastAsia="Arial" w:hAnsi="Times New Roman" w:cs="Times New Roman"/>
                <w:sz w:val="24"/>
                <w:szCs w:val="24"/>
              </w:rPr>
              <w:t>«Українська мова та читання» підручник для 4 класу закладів загальної середньої освіти (у 2-х частинах) ( Частина 2 ) Київ Оріон</w:t>
            </w:r>
          </w:p>
        </w:tc>
        <w:tc>
          <w:tcPr>
            <w:tcW w:w="2646" w:type="dxa"/>
            <w:tcBorders>
              <w:top w:val="single" w:sz="4" w:space="0" w:color="000000"/>
              <w:left w:val="single" w:sz="4" w:space="0" w:color="000000"/>
              <w:bottom w:val="single" w:sz="4" w:space="0" w:color="000000"/>
              <w:right w:val="single" w:sz="4" w:space="0" w:color="000000"/>
            </w:tcBorders>
            <w:vAlign w:val="center"/>
          </w:tcPr>
          <w:p w14:paraId="46BCD32C" w14:textId="089E7DBF"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Arial" w:hAnsi="Times New Roman" w:cs="Times New Roman"/>
                <w:sz w:val="24"/>
                <w:szCs w:val="24"/>
              </w:rPr>
              <w:t>Савченко О. Я. ,  Красуцька І. В</w:t>
            </w:r>
          </w:p>
        </w:tc>
        <w:tc>
          <w:tcPr>
            <w:tcW w:w="1407" w:type="dxa"/>
            <w:tcBorders>
              <w:top w:val="single" w:sz="4" w:space="0" w:color="000000"/>
              <w:left w:val="single" w:sz="4" w:space="0" w:color="000000"/>
              <w:bottom w:val="single" w:sz="4" w:space="0" w:color="000000"/>
              <w:right w:val="single" w:sz="4" w:space="0" w:color="000000"/>
            </w:tcBorders>
            <w:vAlign w:val="center"/>
          </w:tcPr>
          <w:p w14:paraId="54FE1F31" w14:textId="434ACED2"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E93212" w:rsidRPr="002B7495" w14:paraId="5AF0229F" w14:textId="77777777" w:rsidTr="00987AB0">
        <w:trPr>
          <w:trHeight w:val="768"/>
        </w:trPr>
        <w:tc>
          <w:tcPr>
            <w:tcW w:w="880" w:type="dxa"/>
            <w:tcBorders>
              <w:top w:val="single" w:sz="4" w:space="0" w:color="auto"/>
              <w:left w:val="single" w:sz="4" w:space="0" w:color="auto"/>
              <w:bottom w:val="single" w:sz="4" w:space="0" w:color="auto"/>
              <w:right w:val="single" w:sz="4" w:space="0" w:color="auto"/>
            </w:tcBorders>
          </w:tcPr>
          <w:p w14:paraId="15EADD83" w14:textId="089C28EE"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3</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E40BA63"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Англійська мова</w:t>
            </w:r>
          </w:p>
        </w:tc>
        <w:tc>
          <w:tcPr>
            <w:tcW w:w="2976" w:type="dxa"/>
            <w:tcBorders>
              <w:top w:val="single" w:sz="4" w:space="0" w:color="000000"/>
              <w:left w:val="single" w:sz="4" w:space="0" w:color="000000"/>
              <w:bottom w:val="single" w:sz="4" w:space="0" w:color="000000"/>
              <w:right w:val="single" w:sz="4" w:space="0" w:color="000000"/>
            </w:tcBorders>
            <w:vAlign w:val="center"/>
          </w:tcPr>
          <w:p w14:paraId="32EA8FE5" w14:textId="0313E0C7" w:rsidR="00E93212" w:rsidRPr="002B7495" w:rsidRDefault="00E93212" w:rsidP="002B7495">
            <w:pPr>
              <w:spacing w:after="160" w:line="256" w:lineRule="auto"/>
              <w:jc w:val="cente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 : підручник для 4 класу закладів загальної середньої освіти (з аудіосупроводом). — Тернопіль:</w:t>
            </w:r>
          </w:p>
        </w:tc>
        <w:tc>
          <w:tcPr>
            <w:tcW w:w="2646" w:type="dxa"/>
            <w:tcBorders>
              <w:top w:val="single" w:sz="4" w:space="0" w:color="000000"/>
              <w:left w:val="single" w:sz="4" w:space="0" w:color="000000"/>
              <w:bottom w:val="single" w:sz="4" w:space="0" w:color="000000"/>
              <w:right w:val="single" w:sz="4" w:space="0" w:color="000000"/>
            </w:tcBorders>
            <w:vAlign w:val="center"/>
          </w:tcPr>
          <w:p w14:paraId="6B9F0693" w14:textId="1CCAE02B" w:rsidR="00E93212" w:rsidRPr="002B7495" w:rsidRDefault="00E93212" w:rsidP="00E93212">
            <w:pPr>
              <w:spacing w:after="160" w:line="240" w:lineRule="auto"/>
              <w:ind w:left="-57" w:right="-113"/>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Карпюк О. Д.</w:t>
            </w:r>
          </w:p>
        </w:tc>
        <w:tc>
          <w:tcPr>
            <w:tcW w:w="1407" w:type="dxa"/>
            <w:tcBorders>
              <w:top w:val="single" w:sz="4" w:space="0" w:color="000000"/>
              <w:left w:val="single" w:sz="4" w:space="0" w:color="000000"/>
              <w:bottom w:val="single" w:sz="4" w:space="0" w:color="000000"/>
              <w:right w:val="single" w:sz="4" w:space="0" w:color="000000"/>
            </w:tcBorders>
            <w:vAlign w:val="center"/>
          </w:tcPr>
          <w:p w14:paraId="4ECC330E" w14:textId="2E069655"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E93212" w:rsidRPr="002B7495" w14:paraId="67F3777E" w14:textId="77777777" w:rsidTr="00987AB0">
        <w:trPr>
          <w:trHeight w:val="476"/>
        </w:trPr>
        <w:tc>
          <w:tcPr>
            <w:tcW w:w="880" w:type="dxa"/>
            <w:tcBorders>
              <w:top w:val="single" w:sz="4" w:space="0" w:color="auto"/>
              <w:left w:val="single" w:sz="4" w:space="0" w:color="auto"/>
              <w:bottom w:val="single" w:sz="4" w:space="0" w:color="auto"/>
              <w:right w:val="single" w:sz="4" w:space="0" w:color="auto"/>
            </w:tcBorders>
          </w:tcPr>
          <w:p w14:paraId="496D24E6" w14:textId="086E8D56"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4</w:t>
            </w:r>
          </w:p>
        </w:tc>
        <w:tc>
          <w:tcPr>
            <w:tcW w:w="2634" w:type="dxa"/>
            <w:tcBorders>
              <w:top w:val="single" w:sz="4" w:space="0" w:color="auto"/>
              <w:left w:val="single" w:sz="4" w:space="0" w:color="auto"/>
              <w:bottom w:val="single" w:sz="4" w:space="0" w:color="auto"/>
              <w:right w:val="single" w:sz="4" w:space="0" w:color="auto"/>
            </w:tcBorders>
            <w:vAlign w:val="center"/>
            <w:hideMark/>
          </w:tcPr>
          <w:p w14:paraId="7B2D5E0C"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Математика</w:t>
            </w:r>
          </w:p>
        </w:tc>
        <w:tc>
          <w:tcPr>
            <w:tcW w:w="2976" w:type="dxa"/>
            <w:tcBorders>
              <w:top w:val="single" w:sz="4" w:space="0" w:color="000000"/>
              <w:left w:val="single" w:sz="4" w:space="0" w:color="000000"/>
              <w:bottom w:val="single" w:sz="4" w:space="0" w:color="000000"/>
              <w:right w:val="single" w:sz="4" w:space="0" w:color="000000"/>
            </w:tcBorders>
            <w:vAlign w:val="center"/>
          </w:tcPr>
          <w:p w14:paraId="404F6AB4" w14:textId="7DE6C4CE" w:rsidR="00E93212" w:rsidRPr="002B7495" w:rsidRDefault="00E93212" w:rsidP="00E93212">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eastAsia="Arial" w:hAnsi="Times New Roman" w:cs="Times New Roman"/>
                <w:sz w:val="24"/>
                <w:szCs w:val="24"/>
              </w:rPr>
              <w:t xml:space="preserve"> «Математика» підручник для 4 класу закладів загальної середньої освіти (у 2-х частинах) Харків. Видавництво “Ранок”</w:t>
            </w:r>
          </w:p>
        </w:tc>
        <w:tc>
          <w:tcPr>
            <w:tcW w:w="2646" w:type="dxa"/>
            <w:tcBorders>
              <w:top w:val="single" w:sz="4" w:space="0" w:color="000000"/>
              <w:left w:val="single" w:sz="4" w:space="0" w:color="000000"/>
              <w:bottom w:val="single" w:sz="4" w:space="0" w:color="000000"/>
              <w:right w:val="single" w:sz="4" w:space="0" w:color="000000"/>
            </w:tcBorders>
            <w:vAlign w:val="center"/>
          </w:tcPr>
          <w:p w14:paraId="1918FD89" w14:textId="77777777" w:rsidR="00E93212" w:rsidRPr="002B7495" w:rsidRDefault="00E93212" w:rsidP="00E93212">
            <w:pPr>
              <w:numPr>
                <w:ilvl w:val="0"/>
                <w:numId w:val="10"/>
              </w:numPr>
              <w:shd w:val="clear" w:color="auto" w:fill="FFFFFF"/>
              <w:spacing w:after="220" w:line="256" w:lineRule="auto"/>
              <w:ind w:left="283"/>
              <w:rPr>
                <w:rFonts w:ascii="Times New Roman" w:hAnsi="Times New Roman" w:cs="Times New Roman"/>
                <w:sz w:val="24"/>
                <w:szCs w:val="24"/>
              </w:rPr>
            </w:pPr>
            <w:r w:rsidRPr="002B7495">
              <w:rPr>
                <w:rFonts w:ascii="Times New Roman" w:eastAsia="Arial" w:hAnsi="Times New Roman" w:cs="Times New Roman"/>
                <w:sz w:val="24"/>
                <w:szCs w:val="24"/>
              </w:rPr>
              <w:t>Скворцова С. О., Онопрієнко О. В.</w:t>
            </w:r>
          </w:p>
          <w:p w14:paraId="41BD4725" w14:textId="63BB44A1" w:rsidR="00E93212" w:rsidRPr="002B7495" w:rsidRDefault="00E93212" w:rsidP="00E93212">
            <w:pPr>
              <w:spacing w:after="160" w:line="240" w:lineRule="auto"/>
              <w:ind w:right="-113"/>
              <w:rPr>
                <w:rFonts w:ascii="Times New Roman" w:eastAsia="Times New Roman" w:hAnsi="Times New Roman" w:cs="Times New Roman"/>
                <w:sz w:val="24"/>
                <w:szCs w:val="24"/>
                <w:lang w:val="uk-UA" w:eastAsia="uk-UA"/>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155F226C" w14:textId="6EC33D6B"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E93212" w:rsidRPr="002B7495" w14:paraId="45DCB97A" w14:textId="77777777" w:rsidTr="002B7495">
        <w:trPr>
          <w:trHeight w:val="2314"/>
        </w:trPr>
        <w:tc>
          <w:tcPr>
            <w:tcW w:w="880" w:type="dxa"/>
            <w:tcBorders>
              <w:top w:val="single" w:sz="4" w:space="0" w:color="auto"/>
              <w:left w:val="single" w:sz="4" w:space="0" w:color="auto"/>
              <w:bottom w:val="single" w:sz="4" w:space="0" w:color="auto"/>
              <w:right w:val="single" w:sz="4" w:space="0" w:color="auto"/>
            </w:tcBorders>
          </w:tcPr>
          <w:p w14:paraId="023C0E38" w14:textId="696987D8"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5</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4FA2DF8"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Я досліджую світ</w:t>
            </w:r>
          </w:p>
        </w:tc>
        <w:tc>
          <w:tcPr>
            <w:tcW w:w="2976" w:type="dxa"/>
            <w:tcBorders>
              <w:top w:val="single" w:sz="4" w:space="0" w:color="000000"/>
              <w:left w:val="single" w:sz="4" w:space="0" w:color="000000"/>
              <w:bottom w:val="single" w:sz="4" w:space="0" w:color="000000"/>
              <w:right w:val="single" w:sz="4" w:space="0" w:color="000000"/>
            </w:tcBorders>
            <w:vAlign w:val="center"/>
          </w:tcPr>
          <w:p w14:paraId="47F5E051" w14:textId="04B5AAE1" w:rsidR="00E93212" w:rsidRPr="002B7495" w:rsidRDefault="00E93212" w:rsidP="002B7495">
            <w:pPr>
              <w:numPr>
                <w:ilvl w:val="0"/>
                <w:numId w:val="11"/>
              </w:numPr>
              <w:shd w:val="clear" w:color="auto" w:fill="FFFFFF"/>
              <w:spacing w:after="220" w:line="256" w:lineRule="auto"/>
              <w:ind w:left="425"/>
              <w:rPr>
                <w:rFonts w:ascii="Times New Roman" w:hAnsi="Times New Roman" w:cs="Times New Roman"/>
                <w:sz w:val="24"/>
                <w:szCs w:val="24"/>
              </w:rPr>
            </w:pPr>
            <w:r w:rsidRPr="002B7495">
              <w:rPr>
                <w:rFonts w:ascii="Times New Roman" w:eastAsia="Arial" w:hAnsi="Times New Roman" w:cs="Times New Roman"/>
                <w:sz w:val="24"/>
                <w:szCs w:val="24"/>
              </w:rPr>
              <w:t>«Я досліджую світ» підручник для 4 класу закладів загальної середньої освіти (у 2-х части</w:t>
            </w:r>
            <w:r w:rsidR="002B7495">
              <w:rPr>
                <w:rFonts w:ascii="Times New Roman" w:eastAsia="Arial" w:hAnsi="Times New Roman" w:cs="Times New Roman"/>
                <w:sz w:val="24"/>
                <w:szCs w:val="24"/>
              </w:rPr>
              <w:t>нах) Київ. Видавництво “Алатон”</w:t>
            </w:r>
          </w:p>
        </w:tc>
        <w:tc>
          <w:tcPr>
            <w:tcW w:w="2646" w:type="dxa"/>
            <w:tcBorders>
              <w:top w:val="single" w:sz="4" w:space="0" w:color="000000"/>
              <w:left w:val="single" w:sz="4" w:space="0" w:color="000000"/>
              <w:bottom w:val="single" w:sz="4" w:space="0" w:color="000000"/>
              <w:right w:val="single" w:sz="4" w:space="0" w:color="000000"/>
            </w:tcBorders>
            <w:vAlign w:val="center"/>
          </w:tcPr>
          <w:p w14:paraId="3EAB4C7B" w14:textId="5AAA7EE0"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Arial" w:hAnsi="Times New Roman" w:cs="Times New Roman"/>
                <w:sz w:val="24"/>
                <w:szCs w:val="24"/>
              </w:rPr>
              <w:t>Воронцова Т. В., Пономаренко В. С., Хомич О. Л., Лаврентьєва І. В., Андрук Н. В., Василенко К.С.</w:t>
            </w:r>
          </w:p>
        </w:tc>
        <w:tc>
          <w:tcPr>
            <w:tcW w:w="1407" w:type="dxa"/>
            <w:tcBorders>
              <w:top w:val="single" w:sz="4" w:space="0" w:color="000000"/>
              <w:left w:val="single" w:sz="4" w:space="0" w:color="000000"/>
              <w:bottom w:val="single" w:sz="4" w:space="0" w:color="000000"/>
              <w:right w:val="single" w:sz="4" w:space="0" w:color="000000"/>
            </w:tcBorders>
            <w:vAlign w:val="center"/>
          </w:tcPr>
          <w:p w14:paraId="4CA1E858" w14:textId="59D23A0E"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E93212" w:rsidRPr="002B7495" w14:paraId="747BAE41" w14:textId="77777777" w:rsidTr="00987AB0">
        <w:trPr>
          <w:trHeight w:val="461"/>
        </w:trPr>
        <w:tc>
          <w:tcPr>
            <w:tcW w:w="880" w:type="dxa"/>
            <w:tcBorders>
              <w:top w:val="single" w:sz="4" w:space="0" w:color="auto"/>
              <w:left w:val="single" w:sz="4" w:space="0" w:color="auto"/>
              <w:bottom w:val="single" w:sz="4" w:space="0" w:color="auto"/>
              <w:right w:val="single" w:sz="4" w:space="0" w:color="auto"/>
            </w:tcBorders>
          </w:tcPr>
          <w:p w14:paraId="3FC45463" w14:textId="0C036638" w:rsidR="00E93212" w:rsidRPr="002B7495" w:rsidRDefault="00E93212" w:rsidP="00E93212">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6</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9E63659" w14:textId="77777777" w:rsidR="00E93212" w:rsidRPr="002B7495" w:rsidRDefault="00E93212" w:rsidP="00E93212">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Мистецтво</w:t>
            </w:r>
          </w:p>
        </w:tc>
        <w:tc>
          <w:tcPr>
            <w:tcW w:w="2976" w:type="dxa"/>
            <w:tcBorders>
              <w:top w:val="single" w:sz="4" w:space="0" w:color="000000"/>
              <w:left w:val="single" w:sz="4" w:space="0" w:color="000000"/>
              <w:bottom w:val="single" w:sz="4" w:space="0" w:color="000000"/>
              <w:right w:val="single" w:sz="4" w:space="0" w:color="000000"/>
            </w:tcBorders>
            <w:vAlign w:val="center"/>
          </w:tcPr>
          <w:p w14:paraId="0B11D585" w14:textId="15AB066B" w:rsidR="00E93212" w:rsidRPr="002B7495" w:rsidRDefault="00E93212" w:rsidP="00E93212">
            <w:pPr>
              <w:spacing w:after="160" w:line="240" w:lineRule="auto"/>
              <w:ind w:right="-57"/>
              <w:rPr>
                <w:rFonts w:ascii="Times New Roman" w:eastAsia="Times New Roman" w:hAnsi="Times New Roman" w:cs="Times New Roman"/>
                <w:sz w:val="24"/>
                <w:szCs w:val="24"/>
                <w:lang w:val="uk-UA" w:eastAsia="uk-UA"/>
              </w:rPr>
            </w:pPr>
            <w:r w:rsidRPr="002B7495">
              <w:rPr>
                <w:rFonts w:ascii="Times New Roman" w:eastAsia="Arial" w:hAnsi="Times New Roman" w:cs="Times New Roman"/>
                <w:sz w:val="24"/>
                <w:szCs w:val="24"/>
              </w:rPr>
              <w:t xml:space="preserve"> «Мистецтво» підручник інтегрованого курсу для 4 класу закладів загальної середньої освіти.Харків. Видавництво “Ранок”</w:t>
            </w:r>
          </w:p>
        </w:tc>
        <w:tc>
          <w:tcPr>
            <w:tcW w:w="2646" w:type="dxa"/>
            <w:tcBorders>
              <w:top w:val="single" w:sz="4" w:space="0" w:color="000000"/>
              <w:left w:val="single" w:sz="4" w:space="0" w:color="000000"/>
              <w:bottom w:val="single" w:sz="4" w:space="0" w:color="000000"/>
              <w:right w:val="single" w:sz="4" w:space="0" w:color="000000"/>
            </w:tcBorders>
            <w:vAlign w:val="center"/>
          </w:tcPr>
          <w:p w14:paraId="5D21F236" w14:textId="77777777" w:rsidR="00E93212" w:rsidRPr="002B7495" w:rsidRDefault="00E93212" w:rsidP="00E93212">
            <w:pPr>
              <w:numPr>
                <w:ilvl w:val="0"/>
                <w:numId w:val="12"/>
              </w:numPr>
              <w:shd w:val="clear" w:color="auto" w:fill="FFFFFF"/>
              <w:spacing w:after="220" w:line="256" w:lineRule="auto"/>
              <w:ind w:left="283"/>
              <w:rPr>
                <w:rFonts w:ascii="Times New Roman" w:hAnsi="Times New Roman" w:cs="Times New Roman"/>
                <w:sz w:val="24"/>
                <w:szCs w:val="24"/>
              </w:rPr>
            </w:pPr>
            <w:r w:rsidRPr="002B7495">
              <w:rPr>
                <w:rFonts w:ascii="Times New Roman" w:eastAsia="Arial" w:hAnsi="Times New Roman" w:cs="Times New Roman"/>
                <w:sz w:val="24"/>
                <w:szCs w:val="24"/>
              </w:rPr>
              <w:t xml:space="preserve"> Рубля Т. Є., Мед І. Л., Щеглова Т. Л.</w:t>
            </w:r>
          </w:p>
          <w:p w14:paraId="4639166C" w14:textId="0813CBA9" w:rsidR="00E93212" w:rsidRPr="002B7495" w:rsidRDefault="00E93212" w:rsidP="00E93212">
            <w:pPr>
              <w:spacing w:after="160" w:line="240" w:lineRule="auto"/>
              <w:ind w:right="-113"/>
              <w:rPr>
                <w:rFonts w:ascii="Times New Roman" w:eastAsia="Times New Roman" w:hAnsi="Times New Roman" w:cs="Times New Roman"/>
                <w:sz w:val="24"/>
                <w:szCs w:val="24"/>
                <w:lang w:val="uk-UA" w:eastAsia="uk-UA"/>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171E158A" w14:textId="7A55FC6C" w:rsidR="00E93212" w:rsidRPr="002B7495" w:rsidRDefault="00E93212" w:rsidP="00E93212">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rPr>
              <w:t>2021</w:t>
            </w:r>
          </w:p>
        </w:tc>
      </w:tr>
      <w:tr w:rsidR="002B7495" w:rsidRPr="002B7495" w14:paraId="5C80445A" w14:textId="77777777" w:rsidTr="00E93212">
        <w:trPr>
          <w:trHeight w:val="347"/>
        </w:trPr>
        <w:tc>
          <w:tcPr>
            <w:tcW w:w="880" w:type="dxa"/>
            <w:tcBorders>
              <w:top w:val="single" w:sz="4" w:space="0" w:color="auto"/>
              <w:left w:val="single" w:sz="4" w:space="0" w:color="auto"/>
              <w:bottom w:val="single" w:sz="4" w:space="0" w:color="auto"/>
              <w:right w:val="single" w:sz="4" w:space="0" w:color="auto"/>
            </w:tcBorders>
          </w:tcPr>
          <w:p w14:paraId="47D8D83E" w14:textId="3F7E8586" w:rsidR="002B7495" w:rsidRPr="002B7495" w:rsidRDefault="002B7495" w:rsidP="002B7495">
            <w:pPr>
              <w:spacing w:after="160" w:line="240" w:lineRule="auto"/>
              <w:rPr>
                <w:rFonts w:ascii="Times New Roman" w:eastAsia="Calibri" w:hAnsi="Times New Roman" w:cs="Times New Roman"/>
                <w:sz w:val="24"/>
                <w:szCs w:val="24"/>
                <w:lang w:val="uk-UA" w:eastAsia="en-US"/>
              </w:rPr>
            </w:pPr>
            <w:r w:rsidRPr="002B7495">
              <w:rPr>
                <w:rFonts w:ascii="Times New Roman" w:eastAsia="Calibri" w:hAnsi="Times New Roman" w:cs="Times New Roman"/>
                <w:sz w:val="24"/>
                <w:szCs w:val="24"/>
                <w:lang w:val="uk-UA" w:eastAsia="en-US"/>
              </w:rPr>
              <w:t>7</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4EC9A43" w14:textId="77777777" w:rsidR="002B7495" w:rsidRPr="002B7495" w:rsidRDefault="002B7495" w:rsidP="002B7495">
            <w:pPr>
              <w:spacing w:after="16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Інформатика </w:t>
            </w:r>
          </w:p>
        </w:tc>
        <w:tc>
          <w:tcPr>
            <w:tcW w:w="2976" w:type="dxa"/>
            <w:tcBorders>
              <w:top w:val="single" w:sz="4" w:space="0" w:color="auto"/>
              <w:left w:val="single" w:sz="4" w:space="0" w:color="auto"/>
              <w:bottom w:val="single" w:sz="4" w:space="0" w:color="auto"/>
              <w:right w:val="single" w:sz="4" w:space="0" w:color="auto"/>
            </w:tcBorders>
            <w:vAlign w:val="center"/>
          </w:tcPr>
          <w:p w14:paraId="7F67F856" w14:textId="1E02E3CA" w:rsidR="002B7495" w:rsidRPr="002B7495" w:rsidRDefault="002B7495" w:rsidP="002B749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“Я досліджую світ” для 4 класу (Частина 2. Інформатика)</w:t>
            </w:r>
          </w:p>
          <w:p w14:paraId="09432BBE" w14:textId="77777777" w:rsidR="002B7495" w:rsidRPr="002B7495" w:rsidRDefault="002B7495" w:rsidP="002B7495">
            <w:pPr>
              <w:spacing w:after="160" w:line="240" w:lineRule="auto"/>
              <w:rPr>
                <w:rFonts w:ascii="Times New Roman" w:eastAsia="Times New Roman" w:hAnsi="Times New Roman" w:cs="Times New Roman"/>
                <w:sz w:val="24"/>
                <w:szCs w:val="24"/>
                <w:lang w:val="uk-UA" w:eastAsia="uk-UA"/>
              </w:rPr>
            </w:pPr>
          </w:p>
        </w:tc>
        <w:tc>
          <w:tcPr>
            <w:tcW w:w="2646" w:type="dxa"/>
            <w:tcBorders>
              <w:top w:val="single" w:sz="4" w:space="0" w:color="auto"/>
              <w:left w:val="single" w:sz="4" w:space="0" w:color="auto"/>
              <w:bottom w:val="single" w:sz="4" w:space="0" w:color="auto"/>
              <w:right w:val="single" w:sz="4" w:space="0" w:color="auto"/>
            </w:tcBorders>
            <w:vAlign w:val="center"/>
          </w:tcPr>
          <w:p w14:paraId="52AEF85F" w14:textId="77777777" w:rsidR="002B7495" w:rsidRPr="002B7495" w:rsidRDefault="002B7495" w:rsidP="002B7495">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Корнієнко, М.М., Крамаровська, С.М.,Зарецька, І.Т.</w:t>
            </w:r>
          </w:p>
          <w:p w14:paraId="70F1D34A" w14:textId="2BD5DFD8" w:rsidR="002B7495" w:rsidRPr="002B7495" w:rsidRDefault="002B7495" w:rsidP="002B7495">
            <w:pPr>
              <w:spacing w:after="160" w:line="240" w:lineRule="auto"/>
              <w:ind w:left="-57" w:right="-113"/>
              <w:rPr>
                <w:rFonts w:ascii="Times New Roman" w:eastAsia="Times New Roman" w:hAnsi="Times New Roman" w:cs="Times New Roman"/>
                <w:sz w:val="24"/>
                <w:szCs w:val="24"/>
                <w:lang w:val="uk-UA" w:eastAsia="uk-UA"/>
              </w:rPr>
            </w:pPr>
          </w:p>
        </w:tc>
        <w:tc>
          <w:tcPr>
            <w:tcW w:w="1407" w:type="dxa"/>
            <w:tcBorders>
              <w:top w:val="single" w:sz="4" w:space="0" w:color="auto"/>
              <w:left w:val="single" w:sz="4" w:space="0" w:color="auto"/>
              <w:bottom w:val="single" w:sz="4" w:space="0" w:color="auto"/>
              <w:right w:val="single" w:sz="4" w:space="0" w:color="auto"/>
            </w:tcBorders>
            <w:vAlign w:val="center"/>
          </w:tcPr>
          <w:p w14:paraId="0843B1BA" w14:textId="69207F1D" w:rsidR="002B7495" w:rsidRPr="002B7495" w:rsidRDefault="002B7495" w:rsidP="002B7495">
            <w:pPr>
              <w:spacing w:after="16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2021</w:t>
            </w:r>
          </w:p>
        </w:tc>
      </w:tr>
    </w:tbl>
    <w:p w14:paraId="058705DC" w14:textId="6FD25A3C" w:rsidR="00132F48" w:rsidRPr="002B7495" w:rsidRDefault="00132F48" w:rsidP="002B7495">
      <w:pPr>
        <w:spacing w:after="0" w:line="240" w:lineRule="auto"/>
        <w:rPr>
          <w:rFonts w:ascii="Times New Roman" w:hAnsi="Times New Roman" w:cs="Times New Roman"/>
          <w:b/>
          <w:caps/>
          <w:sz w:val="24"/>
          <w:szCs w:val="24"/>
          <w:lang w:val="uk-UA" w:eastAsia="uk-UA"/>
        </w:rPr>
      </w:pPr>
    </w:p>
    <w:p w14:paraId="248FAE08" w14:textId="0112399B" w:rsidR="00DF3738" w:rsidRPr="002B7495" w:rsidRDefault="00DF3738" w:rsidP="00DF3738">
      <w:pPr>
        <w:snapToGrid w:val="0"/>
        <w:spacing w:line="240" w:lineRule="auto"/>
        <w:jc w:val="right"/>
        <w:rPr>
          <w:rFonts w:ascii="Times New Roman" w:eastAsia="Calibri" w:hAnsi="Times New Roman" w:cs="Times New Roman"/>
          <w:i/>
          <w:sz w:val="28"/>
          <w:szCs w:val="28"/>
          <w:lang w:val="uk-UA"/>
        </w:rPr>
      </w:pPr>
      <w:r w:rsidRPr="002B7495">
        <w:rPr>
          <w:rFonts w:ascii="Times New Roman" w:eastAsia="Calibri" w:hAnsi="Times New Roman" w:cs="Times New Roman"/>
          <w:i/>
          <w:sz w:val="28"/>
          <w:szCs w:val="28"/>
        </w:rPr>
        <w:lastRenderedPageBreak/>
        <w:t xml:space="preserve">Додаток 1. Таблиця </w:t>
      </w:r>
      <w:r w:rsidRPr="002B7495">
        <w:rPr>
          <w:rFonts w:ascii="Times New Roman" w:eastAsia="Calibri" w:hAnsi="Times New Roman" w:cs="Times New Roman"/>
          <w:i/>
          <w:sz w:val="28"/>
          <w:szCs w:val="28"/>
          <w:lang w:val="uk-UA"/>
        </w:rPr>
        <w:t>3</w:t>
      </w:r>
    </w:p>
    <w:p w14:paraId="1F5B22D8" w14:textId="77777777" w:rsidR="00DF3738" w:rsidRPr="002B7495" w:rsidRDefault="00DF3738" w:rsidP="00987AB0">
      <w:pPr>
        <w:spacing w:after="0" w:line="240" w:lineRule="auto"/>
        <w:ind w:firstLine="709"/>
        <w:jc w:val="center"/>
        <w:rPr>
          <w:rFonts w:ascii="Times New Roman" w:hAnsi="Times New Roman" w:cs="Times New Roman"/>
          <w:b/>
          <w:caps/>
          <w:sz w:val="24"/>
          <w:szCs w:val="24"/>
          <w:lang w:val="uk-UA" w:eastAsia="uk-UA"/>
        </w:rPr>
      </w:pPr>
    </w:p>
    <w:p w14:paraId="330270E0" w14:textId="27270798" w:rsidR="00160D68" w:rsidRPr="002B7495" w:rsidRDefault="00987AB0" w:rsidP="00987AB0">
      <w:pPr>
        <w:spacing w:after="0" w:line="240" w:lineRule="auto"/>
        <w:ind w:firstLine="709"/>
        <w:jc w:val="center"/>
        <w:rPr>
          <w:rFonts w:ascii="Times New Roman" w:hAnsi="Times New Roman" w:cs="Times New Roman"/>
          <w:b/>
          <w:caps/>
          <w:sz w:val="24"/>
          <w:szCs w:val="24"/>
          <w:lang w:val="uk-UA" w:eastAsia="uk-UA"/>
        </w:rPr>
      </w:pPr>
      <w:r w:rsidRPr="002B7495">
        <w:rPr>
          <w:rFonts w:ascii="Times New Roman" w:hAnsi="Times New Roman" w:cs="Times New Roman"/>
          <w:b/>
          <w:caps/>
          <w:sz w:val="24"/>
          <w:szCs w:val="24"/>
          <w:lang w:val="uk-UA" w:eastAsia="uk-UA"/>
        </w:rPr>
        <w:t>Перелік навчальних програм для учнів закладів загальної середньої освіти другого рівня (базова середня освіта)</w:t>
      </w:r>
    </w:p>
    <w:tbl>
      <w:tblPr>
        <w:tblStyle w:val="-451"/>
        <w:tblpPr w:leftFromText="180" w:rightFromText="180" w:vertAnchor="text" w:horzAnchor="margin" w:tblpX="-34" w:tblpY="589"/>
        <w:tblW w:w="10314" w:type="dxa"/>
        <w:tblLayout w:type="fixed"/>
        <w:tblLook w:val="01E0" w:firstRow="1" w:lastRow="1" w:firstColumn="1" w:lastColumn="1" w:noHBand="0" w:noVBand="0"/>
      </w:tblPr>
      <w:tblGrid>
        <w:gridCol w:w="3261"/>
        <w:gridCol w:w="7053"/>
      </w:tblGrid>
      <w:tr w:rsidR="00160D68" w:rsidRPr="002B7495" w14:paraId="7E39C3F1" w14:textId="77777777" w:rsidTr="00160D68">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14:paraId="2EAEB85A" w14:textId="77777777" w:rsidR="00160D68" w:rsidRPr="002B7495" w:rsidRDefault="00160D68" w:rsidP="00160D68">
            <w:pPr>
              <w:widowControl w:val="0"/>
              <w:autoSpaceDE w:val="0"/>
              <w:autoSpaceDN w:val="0"/>
              <w:ind w:firstLine="709"/>
              <w:jc w:val="center"/>
              <w:rPr>
                <w:rFonts w:ascii="Times New Roman" w:eastAsia="Times New Roman" w:hAnsi="Times New Roman" w:cs="Times New Roman"/>
                <w:sz w:val="24"/>
                <w:szCs w:val="24"/>
                <w:lang w:eastAsia="en-US"/>
              </w:rPr>
            </w:pPr>
            <w:r w:rsidRPr="002B7495">
              <w:rPr>
                <w:rFonts w:ascii="Times New Roman" w:eastAsia="Times New Roman" w:hAnsi="Times New Roman" w:cs="Times New Roman"/>
                <w:sz w:val="24"/>
                <w:szCs w:val="24"/>
                <w:lang w:eastAsia="en-US"/>
              </w:rPr>
              <w:t>Предмет</w:t>
            </w:r>
          </w:p>
        </w:tc>
        <w:tc>
          <w:tcPr>
            <w:cnfStyle w:val="000100000000" w:firstRow="0" w:lastRow="0" w:firstColumn="0" w:lastColumn="1" w:oddVBand="0" w:evenVBand="0" w:oddHBand="0" w:evenHBand="0" w:firstRowFirstColumn="0" w:firstRowLastColumn="0" w:lastRowFirstColumn="0" w:lastRowLastColumn="0"/>
            <w:tcW w:w="7053" w:type="dxa"/>
          </w:tcPr>
          <w:p w14:paraId="7FE30DF0" w14:textId="77777777" w:rsidR="00160D68" w:rsidRPr="002B7495" w:rsidRDefault="00160D68" w:rsidP="00160D68">
            <w:pPr>
              <w:widowControl w:val="0"/>
              <w:autoSpaceDE w:val="0"/>
              <w:autoSpaceDN w:val="0"/>
              <w:ind w:firstLine="709"/>
              <w:rPr>
                <w:rFonts w:ascii="Times New Roman" w:eastAsia="Times New Roman" w:hAnsi="Times New Roman" w:cs="Times New Roman"/>
                <w:sz w:val="24"/>
                <w:szCs w:val="24"/>
                <w:lang w:eastAsia="en-US"/>
              </w:rPr>
            </w:pPr>
            <w:r w:rsidRPr="002B7495">
              <w:rPr>
                <w:rFonts w:ascii="Times New Roman" w:eastAsia="Times New Roman" w:hAnsi="Times New Roman" w:cs="Times New Roman"/>
                <w:sz w:val="24"/>
                <w:szCs w:val="24"/>
                <w:lang w:eastAsia="en-US"/>
              </w:rPr>
              <w:t>Програма</w:t>
            </w:r>
          </w:p>
          <w:p w14:paraId="449AA7B3" w14:textId="77777777" w:rsidR="00160D68" w:rsidRPr="002B7495" w:rsidRDefault="000442E5" w:rsidP="00160D68">
            <w:pPr>
              <w:widowControl w:val="0"/>
              <w:autoSpaceDE w:val="0"/>
              <w:autoSpaceDN w:val="0"/>
              <w:ind w:firstLine="709"/>
              <w:rPr>
                <w:rFonts w:ascii="Times New Roman" w:eastAsia="Times New Roman" w:hAnsi="Times New Roman" w:cs="Times New Roman"/>
                <w:color w:val="auto"/>
                <w:sz w:val="24"/>
                <w:szCs w:val="24"/>
                <w:lang w:eastAsia="en-US"/>
              </w:rPr>
            </w:pPr>
            <w:hyperlink r:id="rId10" w:history="1">
              <w:r w:rsidR="00160D68" w:rsidRPr="002B7495">
                <w:rPr>
                  <w:rFonts w:ascii="Times New Roman" w:eastAsiaTheme="minorHAnsi" w:hAnsi="Times New Roman" w:cs="Times New Roman"/>
                  <w:color w:val="auto"/>
                  <w:sz w:val="24"/>
                  <w:szCs w:val="24"/>
                  <w:u w:val="single"/>
                  <w:lang w:eastAsia="en-US"/>
                </w:rPr>
                <w:t>https://mon.gov.ua/ua/osvita/zagalna-serednya-osvita/navchalni-programi/modelni-navchalni-programi-dlya-5-9-klasiv-novoyi-ukrayinskoyi-shkoli-zaprovadzhuyutsya-poetapno-z-2022-roku</w:t>
              </w:r>
            </w:hyperlink>
            <w:r w:rsidR="00160D68" w:rsidRPr="002B7495">
              <w:rPr>
                <w:rFonts w:ascii="Times New Roman" w:eastAsia="Times New Roman" w:hAnsi="Times New Roman" w:cs="Times New Roman"/>
                <w:color w:val="auto"/>
                <w:sz w:val="24"/>
                <w:szCs w:val="24"/>
                <w:lang w:eastAsia="en-US"/>
              </w:rPr>
              <w:t xml:space="preserve"> </w:t>
            </w:r>
          </w:p>
          <w:p w14:paraId="7C204D13" w14:textId="77777777" w:rsidR="00160D68" w:rsidRPr="002B7495" w:rsidRDefault="00160D68" w:rsidP="00160D68">
            <w:pPr>
              <w:widowControl w:val="0"/>
              <w:autoSpaceDE w:val="0"/>
              <w:autoSpaceDN w:val="0"/>
              <w:ind w:firstLine="709"/>
              <w:rPr>
                <w:rFonts w:ascii="Times New Roman" w:eastAsia="Times New Roman" w:hAnsi="Times New Roman" w:cs="Times New Roman"/>
                <w:sz w:val="24"/>
                <w:szCs w:val="24"/>
                <w:lang w:eastAsia="en-US"/>
              </w:rPr>
            </w:pPr>
          </w:p>
        </w:tc>
      </w:tr>
      <w:tr w:rsidR="00160D68" w:rsidRPr="002B7495" w14:paraId="0087058F" w14:textId="77777777" w:rsidTr="00160D6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091EE014" w14:textId="0EB79CEA" w:rsidR="00160D68" w:rsidRPr="002B7495" w:rsidRDefault="00160D68" w:rsidP="00160D68">
            <w:pPr>
              <w:widowControl w:val="0"/>
              <w:autoSpaceDE w:val="0"/>
              <w:autoSpaceDN w:val="0"/>
              <w:ind w:firstLine="709"/>
              <w:jc w:val="center"/>
              <w:rPr>
                <w:rFonts w:ascii="Times New Roman" w:eastAsia="Times New Roman" w:hAnsi="Times New Roman" w:cs="Times New Roman"/>
                <w:sz w:val="24"/>
                <w:szCs w:val="24"/>
                <w:lang w:eastAsia="en-US"/>
              </w:rPr>
            </w:pPr>
            <w:r w:rsidRPr="002B7495">
              <w:rPr>
                <w:rFonts w:ascii="Times New Roman" w:eastAsia="Times New Roman" w:hAnsi="Times New Roman" w:cs="Times New Roman"/>
                <w:sz w:val="40"/>
                <w:szCs w:val="24"/>
                <w:lang w:eastAsia="en-US"/>
              </w:rPr>
              <w:t>5  клас</w:t>
            </w:r>
          </w:p>
        </w:tc>
      </w:tr>
      <w:tr w:rsidR="00987AB0" w:rsidRPr="002B7495" w14:paraId="6108C915" w14:textId="77777777" w:rsidTr="00160D68">
        <w:trPr>
          <w:trHeight w:val="1144"/>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6ECEB75"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p w14:paraId="6E1A6ACD" w14:textId="77777777" w:rsidR="00BB0336" w:rsidRPr="002B7495" w:rsidRDefault="00BB0336" w:rsidP="00BB0336">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Голуб Н. Б., </w:t>
            </w:r>
          </w:p>
          <w:p w14:paraId="5A11BD4C" w14:textId="03625318" w:rsidR="00160D68" w:rsidRPr="002B7495" w:rsidRDefault="00BB0336" w:rsidP="00BB0336">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Горошкіна О. М.)</w:t>
            </w:r>
          </w:p>
        </w:tc>
        <w:tc>
          <w:tcPr>
            <w:cnfStyle w:val="000100000000" w:firstRow="0" w:lastRow="0" w:firstColumn="0" w:lastColumn="1" w:oddVBand="0" w:evenVBand="0" w:oddHBand="0" w:evenHBand="0" w:firstRowFirstColumn="0" w:firstRowLastColumn="0" w:lastRowFirstColumn="0" w:lastRowLastColumn="0"/>
            <w:tcW w:w="7053" w:type="dxa"/>
            <w:tcBorders>
              <w:bottom w:val="single" w:sz="4" w:space="0" w:color="auto"/>
            </w:tcBorders>
          </w:tcPr>
          <w:p w14:paraId="7597F116" w14:textId="77777777" w:rsidR="00160D68" w:rsidRPr="002B7495" w:rsidRDefault="00160D68" w:rsidP="00160D68">
            <w:pPr>
              <w:ind w:firstLine="709"/>
              <w:rPr>
                <w:rFonts w:ascii="Times New Roman" w:hAnsi="Times New Roman" w:cs="Times New Roman"/>
                <w:b w:val="0"/>
                <w:sz w:val="24"/>
                <w:szCs w:val="24"/>
                <w:lang w:eastAsia="en-US"/>
              </w:rPr>
            </w:pPr>
            <w:r w:rsidRPr="002B7495">
              <w:rPr>
                <w:rFonts w:ascii="Times New Roman" w:hAnsi="Times New Roman" w:cs="Times New Roman"/>
                <w:b w:val="0"/>
                <w:sz w:val="24"/>
                <w:szCs w:val="24"/>
              </w:rPr>
              <w:t>Модельна навчальна програма «Українська мова. 5-6 класи» для закладів загальної середньої освіти (у редакції 2023 року) (автори Голуб Н. Б., Горошкіна О. М.)</w:t>
            </w:r>
          </w:p>
        </w:tc>
      </w:tr>
      <w:tr w:rsidR="00987AB0" w:rsidRPr="002B7495" w14:paraId="461BDE42" w14:textId="77777777" w:rsidTr="00160D6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14:paraId="291720A5"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p w14:paraId="774C10A3"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О.Калинич, С.Дичок</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3C272DFC" w14:textId="77777777" w:rsidR="00160D68" w:rsidRPr="002B7495" w:rsidRDefault="00160D68" w:rsidP="00160D68">
            <w:pPr>
              <w:rPr>
                <w:rFonts w:ascii="Times New Roman" w:hAnsi="Times New Roman" w:cs="Times New Roman"/>
                <w:b w:val="0"/>
                <w:sz w:val="24"/>
                <w:szCs w:val="24"/>
              </w:rPr>
            </w:pPr>
            <w:r w:rsidRPr="002B7495">
              <w:rPr>
                <w:rFonts w:ascii="Times New Roman" w:hAnsi="Times New Roman" w:cs="Times New Roman"/>
                <w:b w:val="0"/>
                <w:sz w:val="24"/>
                <w:szCs w:val="24"/>
              </w:rPr>
              <w:t>Модельна навчальна програма «Українська література. 5–6 класи» для закладів загальної середньої освіти (у редакції 2023 року) (автори: Яценко Т. О., Пахаренко В. І., Слижук О. А, Тригуб І. А., Качак Т. Б., Кизилова В. В., Овдійчук Л. М., Дячок С. О., Макаренко В. М.)</w:t>
            </w:r>
          </w:p>
        </w:tc>
      </w:tr>
      <w:tr w:rsidR="00987AB0" w:rsidRPr="002B7495" w14:paraId="0CDB65B5" w14:textId="77777777" w:rsidTr="00160D68">
        <w:trPr>
          <w:trHeight w:val="56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362A6F48"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p w14:paraId="14FBE6D0"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О. Ніколенко, Н. Рудніцька, Л. Мацевко-Бекерська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591B5C78" w14:textId="77777777" w:rsidR="004706E3" w:rsidRPr="002B7495" w:rsidRDefault="004706E3" w:rsidP="004706E3">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“Зарубіжна література. 5 - 6 класи” для закладів загальної середньої освіти (авт. Ніколенко О. М., Ісаєва О. О., Клименко Ж. В., Мацевко - Бекерська Л. В., Юлдашева Л. П., Рудницька Н. П., Туряниця В. Г., Тіхоненко С. О., Вітко М. І., Джангобекова Т. А.) - наказ МОН від 12.07.2021 № 795</w:t>
            </w:r>
          </w:p>
          <w:p w14:paraId="1ED2823F" w14:textId="2256E1AF"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p>
        </w:tc>
      </w:tr>
      <w:tr w:rsidR="00987AB0" w:rsidRPr="002B7495" w14:paraId="5E0C6F49" w14:textId="77777777" w:rsidTr="00160D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7D99AC8" w14:textId="07419A10" w:rsidR="00160D68" w:rsidRPr="002B7495" w:rsidRDefault="002A2F45"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Англійська мова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7F4B2852" w14:textId="77777777" w:rsidR="002A2F45" w:rsidRPr="002B7495" w:rsidRDefault="002A2F45" w:rsidP="002A2F45">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“Іноземна мова”. 5 - 9 класи для закладів загальної середньої освіти (автори Редько В. Г., Шаленко О. П., Самойлюкевич І. В., Сотнікова С. І., Коваленко О. Я. та ін.). - наказ МОН від 20.07.2021 № 795</w:t>
            </w:r>
          </w:p>
          <w:p w14:paraId="5213D62D" w14:textId="531FA008"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r>
      <w:tr w:rsidR="00987AB0" w:rsidRPr="002B7495" w14:paraId="6A2D5E76" w14:textId="77777777" w:rsidTr="00160D68">
        <w:trPr>
          <w:trHeight w:val="55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1E1635CA"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Математика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18B86B20" w14:textId="77777777" w:rsidR="002A2F45" w:rsidRPr="002B7495" w:rsidRDefault="002A2F45" w:rsidP="002A2F45">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«Математика. 5-6 класи»</w:t>
            </w:r>
          </w:p>
          <w:p w14:paraId="75F26896" w14:textId="77777777" w:rsidR="002A2F45" w:rsidRPr="002B7495" w:rsidRDefault="002A2F45" w:rsidP="002A2F45">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 Істер О.С.)</w:t>
            </w:r>
          </w:p>
          <w:p w14:paraId="551A39EF" w14:textId="6FA34B02" w:rsidR="00160D68" w:rsidRPr="002B7495" w:rsidRDefault="002A2F45" w:rsidP="002A2F45">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 (наказ Міністерства освіти і науки України від 12.07.2021 № 795)</w:t>
            </w:r>
          </w:p>
        </w:tc>
      </w:tr>
      <w:tr w:rsidR="00987AB0" w:rsidRPr="002B7495" w14:paraId="7825E6AC" w14:textId="77777777" w:rsidTr="00160D6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698DD07F"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 «Пізнаємо природу»/ </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6BB64B2E" w14:textId="2CFEE411" w:rsidR="00826FB2" w:rsidRPr="002B7495" w:rsidRDefault="00826FB2" w:rsidP="00704991">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r w:rsidR="00704991" w:rsidRPr="002B7495">
              <w:rPr>
                <w:rFonts w:ascii="Times New Roman" w:eastAsia="Times New Roman" w:hAnsi="Times New Roman" w:cs="Times New Roman"/>
                <w:b w:val="0"/>
                <w:sz w:val="24"/>
                <w:szCs w:val="24"/>
                <w:lang w:val="ru-RU" w:eastAsia="en-US"/>
              </w:rPr>
              <w:t xml:space="preserve"> </w:t>
            </w:r>
            <w:r w:rsidRPr="002B7495">
              <w:rPr>
                <w:rFonts w:ascii="Times New Roman" w:eastAsia="Times New Roman" w:hAnsi="Times New Roman" w:cs="Times New Roman"/>
                <w:b w:val="0"/>
                <w:sz w:val="24"/>
                <w:szCs w:val="24"/>
                <w:lang w:eastAsia="en-US"/>
              </w:rPr>
              <w:t xml:space="preserve">«Пізнаємо природу». 5-6 класи (інтегрований курс)» </w:t>
            </w:r>
            <w:r w:rsidR="00704991" w:rsidRPr="002B7495">
              <w:rPr>
                <w:rFonts w:ascii="Times New Roman" w:eastAsia="Times New Roman" w:hAnsi="Times New Roman" w:cs="Times New Roman"/>
                <w:b w:val="0"/>
                <w:sz w:val="24"/>
                <w:szCs w:val="24"/>
                <w:lang w:val="ru-RU" w:eastAsia="en-US"/>
              </w:rPr>
              <w:t xml:space="preserve"> </w:t>
            </w:r>
            <w:r w:rsidRPr="002B7495">
              <w:rPr>
                <w:rFonts w:ascii="Times New Roman" w:eastAsia="Times New Roman" w:hAnsi="Times New Roman" w:cs="Times New Roman"/>
                <w:b w:val="0"/>
                <w:sz w:val="24"/>
                <w:szCs w:val="24"/>
                <w:lang w:eastAsia="en-US"/>
              </w:rPr>
              <w:t xml:space="preserve">для закладів загальної середньої освіти </w:t>
            </w:r>
          </w:p>
          <w:p w14:paraId="4B6F1706" w14:textId="77777777" w:rsidR="00826FB2" w:rsidRPr="002B7495" w:rsidRDefault="00826FB2" w:rsidP="00826FB2">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 Біда Д.Д., Гільберг Т.Г., Колісник Я.І.)«Рекомендовано Міністерством освіти і науки України»</w:t>
            </w:r>
          </w:p>
          <w:p w14:paraId="00848D1B" w14:textId="7FD32FFF" w:rsidR="00160D68" w:rsidRPr="002B7495" w:rsidRDefault="00826FB2" w:rsidP="00826FB2">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12.07.2021 No 795)</w:t>
            </w:r>
          </w:p>
        </w:tc>
      </w:tr>
      <w:tr w:rsidR="00987AB0" w:rsidRPr="002B7495" w14:paraId="32D5CAA3" w14:textId="77777777" w:rsidTr="00160D68">
        <w:trPr>
          <w:trHeight w:val="746"/>
        </w:trPr>
        <w:tc>
          <w:tcPr>
            <w:cnfStyle w:val="001000000000" w:firstRow="0" w:lastRow="0" w:firstColumn="1" w:lastColumn="0" w:oddVBand="0" w:evenVBand="0" w:oddHBand="0" w:evenHBand="0" w:firstRowFirstColumn="0" w:firstRowLastColumn="0" w:lastRowFirstColumn="0" w:lastRowLastColumn="0"/>
            <w:tcW w:w="3261" w:type="dxa"/>
          </w:tcPr>
          <w:p w14:paraId="610F5895"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Інтегрований курс «Здоров’я, безпека та добробут»</w:t>
            </w:r>
          </w:p>
          <w:p w14:paraId="24C63A80"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681D1F2A" w14:textId="77777777" w:rsidR="00826FB2" w:rsidRPr="002B7495" w:rsidRDefault="00826FB2" w:rsidP="00826FB2">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63BF0954" w14:textId="404182EC" w:rsidR="00160D68" w:rsidRPr="002B7495" w:rsidRDefault="00826FB2" w:rsidP="00826FB2">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 5-6 класи (інтегрований курс)» для закладів загальної середньої освіти (у редакції 2022 року) (авт. Воронцова Т. В., Пономаренко В. С., Лаврентьєва І. В., Хомич О. Л.)</w:t>
            </w:r>
          </w:p>
        </w:tc>
      </w:tr>
      <w:tr w:rsidR="00987AB0" w:rsidRPr="002B7495" w14:paraId="30B2D7F7" w14:textId="77777777" w:rsidTr="00160D68">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4ECB9100"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 xml:space="preserve">Етика* </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72869945" w14:textId="18F009AC" w:rsidR="00160D68" w:rsidRPr="002B7495" w:rsidRDefault="00826FB2"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програма«Етика. 5-6 класи» для закладів загальної середньої освіти (автори Пометун О.І., Ремех Т.О.,</w:t>
            </w:r>
          </w:p>
        </w:tc>
      </w:tr>
      <w:tr w:rsidR="00160D68" w:rsidRPr="002B7495" w14:paraId="0D57DA00" w14:textId="77777777" w:rsidTr="00160D68">
        <w:trPr>
          <w:trHeight w:val="56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813E7C9"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"Досліджуємо історію і суспільство"</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0EAFE7AF"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"Досліджуємо історію і суспільство" Модельної програми О. Пометун, Т. Ремех, Ю. Малієнко</w:t>
            </w:r>
          </w:p>
        </w:tc>
      </w:tr>
      <w:tr w:rsidR="00160D68" w:rsidRPr="002B7495" w14:paraId="4971ABC7" w14:textId="77777777" w:rsidTr="00160D6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14:paraId="7E52F907"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p>
          <w:p w14:paraId="5028893D"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3E25C134"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«Інформатика» Ривкінд Й. Я., Лисенко Т. І., Чернікова Л. А., Шакотько В. В.</w:t>
            </w:r>
          </w:p>
        </w:tc>
      </w:tr>
      <w:tr w:rsidR="00160D68" w:rsidRPr="002B7495" w14:paraId="61EF3653" w14:textId="77777777" w:rsidTr="00160D68">
        <w:trPr>
          <w:trHeight w:val="467"/>
        </w:trPr>
        <w:tc>
          <w:tcPr>
            <w:cnfStyle w:val="001000000000" w:firstRow="0" w:lastRow="0" w:firstColumn="1" w:lastColumn="0" w:oddVBand="0" w:evenVBand="0" w:oddHBand="0" w:evenHBand="0" w:firstRowFirstColumn="0" w:firstRowLastColumn="0" w:lastRowFirstColumn="0" w:lastRowLastColumn="0"/>
            <w:tcW w:w="3261" w:type="dxa"/>
          </w:tcPr>
          <w:p w14:paraId="28D7BA80"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Технології</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771A85BB"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програма«Технології. 5-6 класи»</w:t>
            </w:r>
          </w:p>
          <w:p w14:paraId="4F8950D7"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(автори Ходзицька І.Ю., Горобець О.В., Медвідь О.Ю.,Пасічна Т.С, Приходько Ю.М.)</w:t>
            </w:r>
          </w:p>
        </w:tc>
      </w:tr>
      <w:tr w:rsidR="00160D68" w:rsidRPr="002B7495" w14:paraId="15CF3099" w14:textId="77777777" w:rsidTr="00160D6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14:paraId="3103EF69"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Інтегрований курс «Мистецтво»</w:t>
            </w:r>
          </w:p>
          <w:p w14:paraId="7F046023"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tcBorders>
          </w:tcPr>
          <w:p w14:paraId="65E92C7A"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«Мистецтво. 5-6 класи» (інтегрований курс) для закладів загальної середньої освіти (автори: Масол Л. М., Просіна О. В.)</w:t>
            </w:r>
          </w:p>
          <w:p w14:paraId="3D5C37A3"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r>
      <w:tr w:rsidR="00160D68" w:rsidRPr="002B7495" w14:paraId="47E976A1" w14:textId="77777777" w:rsidTr="00160D68">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14:paraId="488822E4"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 культура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tcBorders>
          </w:tcPr>
          <w:p w14:paraId="29AF5F58" w14:textId="77777777" w:rsidR="00160D68" w:rsidRPr="002B7495" w:rsidRDefault="00160D68" w:rsidP="002A2F45">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r>
    </w:tbl>
    <w:p w14:paraId="55675308" w14:textId="15DB211F" w:rsidR="00090395" w:rsidRPr="002B7495" w:rsidRDefault="00090395" w:rsidP="002B7495">
      <w:pPr>
        <w:spacing w:after="0" w:line="240" w:lineRule="auto"/>
        <w:rPr>
          <w:rFonts w:ascii="Times New Roman" w:hAnsi="Times New Roman" w:cs="Times New Roman"/>
          <w:caps/>
          <w:sz w:val="24"/>
          <w:szCs w:val="24"/>
          <w:lang w:eastAsia="uk-UA"/>
        </w:rPr>
      </w:pPr>
    </w:p>
    <w:tbl>
      <w:tblPr>
        <w:tblStyle w:val="-451"/>
        <w:tblpPr w:leftFromText="180" w:rightFromText="180" w:vertAnchor="text" w:horzAnchor="margin" w:tblpX="-34" w:tblpY="589"/>
        <w:tblW w:w="10314" w:type="dxa"/>
        <w:tblLayout w:type="fixed"/>
        <w:tblLook w:val="01E0" w:firstRow="1" w:lastRow="1" w:firstColumn="1" w:lastColumn="1" w:noHBand="0" w:noVBand="0"/>
      </w:tblPr>
      <w:tblGrid>
        <w:gridCol w:w="3261"/>
        <w:gridCol w:w="7053"/>
      </w:tblGrid>
      <w:tr w:rsidR="00987AB0" w:rsidRPr="002B7495" w14:paraId="647F40FE" w14:textId="77777777" w:rsidTr="00160D68">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27618D87" w14:textId="2124E5D9" w:rsidR="00160D68" w:rsidRPr="002B7495" w:rsidRDefault="00160D68" w:rsidP="002A2F45">
            <w:pPr>
              <w:widowControl w:val="0"/>
              <w:autoSpaceDE w:val="0"/>
              <w:autoSpaceDN w:val="0"/>
              <w:jc w:val="center"/>
              <w:rPr>
                <w:rFonts w:ascii="Times New Roman" w:eastAsia="Times New Roman" w:hAnsi="Times New Roman" w:cs="Times New Roman"/>
                <w:b w:val="0"/>
                <w:color w:val="auto"/>
                <w:sz w:val="24"/>
                <w:szCs w:val="24"/>
                <w:lang w:eastAsia="en-US"/>
              </w:rPr>
            </w:pPr>
            <w:r w:rsidRPr="002B7495">
              <w:rPr>
                <w:rFonts w:ascii="Times New Roman" w:eastAsia="Times New Roman" w:hAnsi="Times New Roman" w:cs="Times New Roman"/>
                <w:b w:val="0"/>
                <w:color w:val="auto"/>
                <w:sz w:val="24"/>
                <w:szCs w:val="24"/>
                <w:lang w:eastAsia="en-US"/>
              </w:rPr>
              <w:t xml:space="preserve">6 </w:t>
            </w:r>
            <w:r w:rsidR="002A2F45" w:rsidRPr="002B7495">
              <w:rPr>
                <w:rFonts w:ascii="Times New Roman" w:eastAsia="Times New Roman" w:hAnsi="Times New Roman" w:cs="Times New Roman"/>
                <w:b w:val="0"/>
                <w:color w:val="auto"/>
                <w:sz w:val="24"/>
                <w:szCs w:val="24"/>
                <w:lang w:eastAsia="en-US"/>
              </w:rPr>
              <w:t xml:space="preserve"> клас</w:t>
            </w:r>
          </w:p>
        </w:tc>
      </w:tr>
      <w:tr w:rsidR="00987AB0" w:rsidRPr="002B7495" w14:paraId="4DC82A3D" w14:textId="77777777" w:rsidTr="00160D6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00ED3F06"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p w14:paraId="28976820" w14:textId="09B5038E"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bottom w:val="single" w:sz="4" w:space="0" w:color="auto"/>
            </w:tcBorders>
          </w:tcPr>
          <w:p w14:paraId="1E4BBC43" w14:textId="77777777" w:rsidR="00B361FF" w:rsidRPr="002B7495" w:rsidRDefault="00B361FF" w:rsidP="00B361FF">
            <w:pPr>
              <w:ind w:firstLine="709"/>
              <w:rPr>
                <w:rFonts w:ascii="Times New Roman" w:hAnsi="Times New Roman" w:cs="Times New Roman"/>
                <w:b w:val="0"/>
                <w:sz w:val="24"/>
                <w:szCs w:val="24"/>
                <w:lang w:eastAsia="en-US"/>
              </w:rPr>
            </w:pPr>
            <w:r w:rsidRPr="002B7495">
              <w:rPr>
                <w:rFonts w:ascii="Times New Roman" w:hAnsi="Times New Roman" w:cs="Times New Roman"/>
                <w:b w:val="0"/>
                <w:sz w:val="24"/>
                <w:szCs w:val="24"/>
                <w:lang w:eastAsia="en-US"/>
              </w:rPr>
              <w:t>Модельна навчальна програма «Українська мова. 5-6 класи» для закладів загальної середньої освіти</w:t>
            </w:r>
          </w:p>
          <w:p w14:paraId="5A820EC2" w14:textId="77777777" w:rsidR="00B361FF" w:rsidRPr="002B7495" w:rsidRDefault="00B361FF" w:rsidP="00B361FF">
            <w:pPr>
              <w:ind w:firstLine="709"/>
              <w:rPr>
                <w:rFonts w:ascii="Times New Roman" w:hAnsi="Times New Roman" w:cs="Times New Roman"/>
                <w:b w:val="0"/>
                <w:sz w:val="24"/>
                <w:szCs w:val="24"/>
                <w:lang w:eastAsia="en-US"/>
              </w:rPr>
            </w:pPr>
            <w:r w:rsidRPr="002B7495">
              <w:rPr>
                <w:rFonts w:ascii="Times New Roman" w:hAnsi="Times New Roman" w:cs="Times New Roman"/>
                <w:b w:val="0"/>
                <w:sz w:val="24"/>
                <w:szCs w:val="24"/>
                <w:lang w:eastAsia="en-US"/>
              </w:rPr>
              <w:t>(автори: Заболотний О.В., Заболотний В.В., Лавринчук В.П., Плівачук К.В., Попова Т.Д.)</w:t>
            </w:r>
          </w:p>
          <w:p w14:paraId="53826E24" w14:textId="4A7D2010" w:rsidR="00160D68" w:rsidRPr="002B7495" w:rsidRDefault="00B361FF" w:rsidP="00B361FF">
            <w:pPr>
              <w:ind w:firstLine="709"/>
              <w:rPr>
                <w:rFonts w:ascii="Times New Roman" w:hAnsi="Times New Roman" w:cs="Times New Roman"/>
                <w:b w:val="0"/>
                <w:sz w:val="24"/>
                <w:szCs w:val="24"/>
                <w:lang w:eastAsia="en-US"/>
              </w:rPr>
            </w:pPr>
            <w:r w:rsidRPr="002B7495">
              <w:rPr>
                <w:rFonts w:ascii="Times New Roman" w:hAnsi="Times New Roman" w:cs="Times New Roman"/>
                <w:b w:val="0"/>
                <w:sz w:val="24"/>
                <w:szCs w:val="24"/>
                <w:lang w:eastAsia="en-US"/>
              </w:rPr>
              <w:t>Наказ МОН від  12.07.2021 № 795</w:t>
            </w:r>
          </w:p>
        </w:tc>
      </w:tr>
      <w:tr w:rsidR="00987AB0" w:rsidRPr="002B7495" w14:paraId="5A105592" w14:textId="77777777" w:rsidTr="00160D68">
        <w:trPr>
          <w:trHeight w:val="567"/>
        </w:trPr>
        <w:tc>
          <w:tcPr>
            <w:cnfStyle w:val="001000000000" w:firstRow="0" w:lastRow="0" w:firstColumn="1" w:lastColumn="0" w:oddVBand="0" w:evenVBand="0" w:oddHBand="0" w:evenHBand="0" w:firstRowFirstColumn="0" w:firstRowLastColumn="0" w:lastRowFirstColumn="0" w:lastRowLastColumn="0"/>
            <w:tcW w:w="3261" w:type="dxa"/>
          </w:tcPr>
          <w:p w14:paraId="13094F83"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p w14:paraId="673C16E6" w14:textId="67C99AB1"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07476C3F" w14:textId="77BDF45A" w:rsidR="00160D68" w:rsidRPr="002B7495" w:rsidRDefault="00B361FF" w:rsidP="00160D68">
            <w:pPr>
              <w:rPr>
                <w:rFonts w:ascii="Times New Roman" w:hAnsi="Times New Roman" w:cs="Times New Roman"/>
                <w:b w:val="0"/>
                <w:sz w:val="24"/>
                <w:szCs w:val="24"/>
              </w:rPr>
            </w:pPr>
            <w:r w:rsidRPr="002B7495">
              <w:rPr>
                <w:rFonts w:ascii="Times New Roman" w:hAnsi="Times New Roman" w:cs="Times New Roman"/>
                <w:b w:val="0"/>
                <w:sz w:val="24"/>
                <w:szCs w:val="24"/>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(наказ Міністерства освіти і науки України від 24.07.2023 № 883)</w:t>
            </w:r>
          </w:p>
        </w:tc>
      </w:tr>
      <w:tr w:rsidR="00987AB0" w:rsidRPr="002B7495" w14:paraId="761F407C" w14:textId="77777777" w:rsidTr="00160D6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658145A0" w14:textId="77777777" w:rsidR="004706E3" w:rsidRPr="002B7495" w:rsidRDefault="004706E3" w:rsidP="004706E3">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p w14:paraId="529C4EA3" w14:textId="2B590496" w:rsidR="004706E3" w:rsidRPr="002B7495" w:rsidRDefault="004706E3" w:rsidP="004706E3">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О. Ніколенко, Н. Рудніцька, Л. Мацевко-Бекерська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6F063BAA" w14:textId="77777777" w:rsidR="004706E3" w:rsidRPr="002B7495" w:rsidRDefault="004706E3" w:rsidP="004706E3">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“Зарубіжна література. 5 - 6 класи” для закладів загальної середньої освіти (авт. Ніколенко О. М., Ісаєва О. О., Клименко Ж. В., Мацевко - Бекерська Л. В., Юлдашева Л. П., Рудницька Н. П., Туряниця В. Г., Тіхоненко С. О., Вітко М. І., Джангобекова Т. А.) - наказ МОН від 12.07.2021 № 795</w:t>
            </w:r>
          </w:p>
          <w:p w14:paraId="5181A838" w14:textId="1111B2D4" w:rsidR="004706E3" w:rsidRPr="002B7495" w:rsidRDefault="004706E3" w:rsidP="004706E3">
            <w:pPr>
              <w:widowControl w:val="0"/>
              <w:autoSpaceDE w:val="0"/>
              <w:autoSpaceDN w:val="0"/>
              <w:rPr>
                <w:rFonts w:ascii="Times New Roman" w:eastAsia="Times New Roman" w:hAnsi="Times New Roman" w:cs="Times New Roman"/>
                <w:b w:val="0"/>
                <w:sz w:val="24"/>
                <w:szCs w:val="24"/>
                <w:lang w:eastAsia="en-US"/>
              </w:rPr>
            </w:pPr>
          </w:p>
        </w:tc>
      </w:tr>
      <w:tr w:rsidR="00987AB0" w:rsidRPr="002B7495" w14:paraId="25B942DA" w14:textId="77777777" w:rsidTr="00160D68">
        <w:trPr>
          <w:trHeight w:val="69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27F9D494"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Іноземна</w:t>
            </w:r>
            <w:r w:rsidRPr="002B7495">
              <w:rPr>
                <w:rFonts w:ascii="Times New Roman" w:eastAsia="Times New Roman" w:hAnsi="Times New Roman" w:cs="Times New Roman"/>
                <w:b w:val="0"/>
                <w:spacing w:val="-4"/>
                <w:sz w:val="24"/>
                <w:szCs w:val="24"/>
                <w:lang w:eastAsia="en-US"/>
              </w:rPr>
              <w:t xml:space="preserve"> </w:t>
            </w:r>
            <w:r w:rsidRPr="002B7495">
              <w:rPr>
                <w:rFonts w:ascii="Times New Roman" w:eastAsia="Times New Roman" w:hAnsi="Times New Roman" w:cs="Times New Roman"/>
                <w:b w:val="0"/>
                <w:sz w:val="24"/>
                <w:szCs w:val="24"/>
                <w:lang w:eastAsia="en-US"/>
              </w:rPr>
              <w:t>мова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(англ.</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365CEB3D"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«Іноземна мова. 5–9 класи» (автори: Редько В. Г., Шаленко О. П., Сотникова С. І., Коваленко О. Я., Коропецька І. Б., Якоб О. М., Самойлюкевич І. В., Добра О. М., Кіор Т. М.).</w:t>
            </w:r>
          </w:p>
        </w:tc>
      </w:tr>
      <w:tr w:rsidR="00987AB0" w:rsidRPr="002B7495" w14:paraId="0B6AB5D7" w14:textId="77777777" w:rsidTr="00160D6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4F4667CE"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Математика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5B093608"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«Математика. 5-6 класи» для закладів загальної середньої освіти (автор Істер О.С.)</w:t>
            </w:r>
          </w:p>
        </w:tc>
      </w:tr>
      <w:tr w:rsidR="00987AB0" w:rsidRPr="002B7495" w14:paraId="7C332756" w14:textId="77777777" w:rsidTr="00160D68">
        <w:trPr>
          <w:trHeight w:val="907"/>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17CE9FEC"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 «Пізнаємо природу»/ </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51D4F41F" w14:textId="77777777"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71A61769" w14:textId="77777777"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«Пізнаємо природу». 5-6 класи (інтегрований курс)» </w:t>
            </w:r>
          </w:p>
          <w:p w14:paraId="0BDD024C" w14:textId="77777777"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для закладів загальної середньої освіти </w:t>
            </w:r>
          </w:p>
          <w:p w14:paraId="38ADC77F" w14:textId="77777777"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(авт. Біда Д.Д., Гільберг Т.Г., Колісник Я.І.)«Рекомендовано Міністерством освіти і науки України»</w:t>
            </w:r>
          </w:p>
          <w:p w14:paraId="6CD9D7A8" w14:textId="7DCB1B37" w:rsidR="00160D68"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12.07.2021 No 795)</w:t>
            </w:r>
          </w:p>
        </w:tc>
      </w:tr>
      <w:tr w:rsidR="00987AB0" w:rsidRPr="002B7495" w14:paraId="4104A389" w14:textId="77777777" w:rsidTr="00160D6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46005539" w14:textId="2BD95205" w:rsidR="004706E3" w:rsidRPr="002B7495" w:rsidRDefault="004706E3"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Географія</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15D2549C" w14:textId="47039F14"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авт. Кобернік С. Г., Коваленко Р. Р., Гільберг Т. Г., Даценко Л. М. , рекомендованої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No 143</w:t>
            </w:r>
          </w:p>
        </w:tc>
      </w:tr>
      <w:tr w:rsidR="00987AB0" w:rsidRPr="002B7495" w14:paraId="7E378295" w14:textId="77777777" w:rsidTr="004706E3">
        <w:trPr>
          <w:trHeight w:val="1746"/>
        </w:trPr>
        <w:tc>
          <w:tcPr>
            <w:cnfStyle w:val="001000000000" w:firstRow="0" w:lastRow="0" w:firstColumn="1" w:lastColumn="0" w:oddVBand="0" w:evenVBand="0" w:oddHBand="0" w:evenHBand="0" w:firstRowFirstColumn="0" w:firstRowLastColumn="0" w:lastRowFirstColumn="0" w:lastRowLastColumn="0"/>
            <w:tcW w:w="3261" w:type="dxa"/>
          </w:tcPr>
          <w:p w14:paraId="5179103E"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Інтегрований курс «Здоров’я, безпека та добробут»</w:t>
            </w:r>
          </w:p>
          <w:p w14:paraId="2C70FA0F"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4ADE8DAF" w14:textId="77777777" w:rsidR="004706E3"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0535DBA2" w14:textId="2AC15124" w:rsidR="00160D68" w:rsidRPr="002B7495" w:rsidRDefault="004706E3" w:rsidP="004706E3">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 5-6 класи (інтегрований курс)» для закладів загальної середньої освіти (у редакції 2022 року) (авт. Воронцова Т. В., Пономаренко В. С., Лаврентьєва І. В., Хомич О. Л.)</w:t>
            </w:r>
          </w:p>
        </w:tc>
      </w:tr>
      <w:tr w:rsidR="00987AB0" w:rsidRPr="002B7495" w14:paraId="27F457FE" w14:textId="77777777" w:rsidTr="00160D68">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329978D4"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Етика* </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44BD29AB" w14:textId="3358061A" w:rsidR="00160D68" w:rsidRPr="002B7495" w:rsidRDefault="004706E3"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програма«Етика. 5-6 класи» для закладів загальної середньої освіти (автори Пометун О.І., Ремех Т.О.,</w:t>
            </w:r>
          </w:p>
        </w:tc>
      </w:tr>
      <w:tr w:rsidR="00987AB0" w:rsidRPr="002B7495" w14:paraId="222C238D" w14:textId="77777777" w:rsidTr="00160D68">
        <w:trPr>
          <w:trHeight w:val="56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63E08111"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"Досліджуємо історію і суспільство"</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36C44231"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"Досліджуємо історію і суспільство" Модельної програми О. Пометун, Т. Ремех, Ю. Малієнко</w:t>
            </w:r>
          </w:p>
        </w:tc>
      </w:tr>
      <w:tr w:rsidR="0022379B" w:rsidRPr="002B7495" w14:paraId="38F5D3CC" w14:textId="77777777" w:rsidTr="000E47F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61" w:type="dxa"/>
          </w:tcPr>
          <w:p w14:paraId="56E8922D" w14:textId="559FC185"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Громадянська освіта</w:t>
            </w:r>
          </w:p>
        </w:tc>
        <w:tc>
          <w:tcPr>
            <w:cnfStyle w:val="000100000000" w:firstRow="0" w:lastRow="0" w:firstColumn="0" w:lastColumn="1" w:oddVBand="0" w:evenVBand="0" w:oddHBand="0" w:evenHBand="0" w:firstRowFirstColumn="0" w:firstRowLastColumn="0" w:lastRowFirstColumn="0" w:lastRowLastColumn="0"/>
            <w:tcW w:w="7053" w:type="dxa"/>
          </w:tcPr>
          <w:p w14:paraId="6CCFF82F" w14:textId="77777777"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«Громадянська освіта. 6–9 клас»</w:t>
            </w:r>
          </w:p>
          <w:p w14:paraId="333CA795" w14:textId="0171205C"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 Васильків І. Д., Кравчук В. М., Танчин І. З.)</w:t>
            </w:r>
          </w:p>
        </w:tc>
      </w:tr>
      <w:tr w:rsidR="0022379B" w:rsidRPr="002B7495" w14:paraId="26980FBD" w14:textId="77777777" w:rsidTr="00160D68">
        <w:trPr>
          <w:trHeight w:val="512"/>
        </w:trPr>
        <w:tc>
          <w:tcPr>
            <w:cnfStyle w:val="001000000000" w:firstRow="0" w:lastRow="0" w:firstColumn="1" w:lastColumn="0" w:oddVBand="0" w:evenVBand="0" w:oddHBand="0" w:evenHBand="0" w:firstRowFirstColumn="0" w:firstRowLastColumn="0" w:lastRowFirstColumn="0" w:lastRowLastColumn="0"/>
            <w:tcW w:w="3261" w:type="dxa"/>
          </w:tcPr>
          <w:p w14:paraId="125C9238"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p>
          <w:p w14:paraId="04623874"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471C5FE8"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«Інформатика» Ривкінд Й. Я., Лисенко Т. І., Чернікова Л. А., Шакотько В. В.</w:t>
            </w:r>
          </w:p>
        </w:tc>
      </w:tr>
      <w:tr w:rsidR="0022379B" w:rsidRPr="002B7495" w14:paraId="7177A466" w14:textId="77777777" w:rsidTr="00160D6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261" w:type="dxa"/>
          </w:tcPr>
          <w:p w14:paraId="32A091F0"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Технології</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bottom w:val="single" w:sz="4" w:space="0" w:color="auto"/>
            </w:tcBorders>
          </w:tcPr>
          <w:p w14:paraId="550B7A94"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програма«Технології. 5-6 класи»</w:t>
            </w:r>
          </w:p>
          <w:p w14:paraId="346A6A2A"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(автори Ходзицька І.Ю., Горобець О.В., Медвідь О.Ю.,Пасічна Т.С, Приходько Ю.М.)</w:t>
            </w:r>
          </w:p>
        </w:tc>
      </w:tr>
      <w:tr w:rsidR="0022379B" w:rsidRPr="002B7495" w14:paraId="0C0D3B00" w14:textId="77777777" w:rsidTr="00160D68">
        <w:trPr>
          <w:trHeight w:val="598"/>
        </w:trPr>
        <w:tc>
          <w:tcPr>
            <w:cnfStyle w:val="001000000000" w:firstRow="0" w:lastRow="0" w:firstColumn="1" w:lastColumn="0" w:oddVBand="0" w:evenVBand="0" w:oddHBand="0" w:evenHBand="0" w:firstRowFirstColumn="0" w:firstRowLastColumn="0" w:lastRowFirstColumn="0" w:lastRowLastColumn="0"/>
            <w:tcW w:w="3261" w:type="dxa"/>
          </w:tcPr>
          <w:p w14:paraId="15EAC06A"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Інтегрований курс «Мистецтво»</w:t>
            </w:r>
          </w:p>
          <w:p w14:paraId="69E45096"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tcBorders>
          </w:tcPr>
          <w:p w14:paraId="76F47F87"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«Мистецтво. 5-6 класи» (інтегрований курс) для закладів загальної середньої освіти (автори: Масол Л. М., Просіна О. В.)</w:t>
            </w:r>
          </w:p>
          <w:p w14:paraId="1CCD539C"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p>
        </w:tc>
      </w:tr>
      <w:tr w:rsidR="0022379B" w:rsidRPr="002B7495" w14:paraId="6A5E7302" w14:textId="77777777" w:rsidTr="00160D68">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14:paraId="729D32BB"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 культура</w:t>
            </w:r>
          </w:p>
        </w:tc>
        <w:tc>
          <w:tcPr>
            <w:cnfStyle w:val="000100000000" w:firstRow="0" w:lastRow="0" w:firstColumn="0" w:lastColumn="1" w:oddVBand="0" w:evenVBand="0" w:oddHBand="0" w:evenHBand="0" w:firstRowFirstColumn="0" w:firstRowLastColumn="0" w:lastRowFirstColumn="0" w:lastRowLastColumn="0"/>
            <w:tcW w:w="7053" w:type="dxa"/>
            <w:tcBorders>
              <w:top w:val="single" w:sz="4" w:space="0" w:color="auto"/>
            </w:tcBorders>
          </w:tcPr>
          <w:p w14:paraId="13B037EE"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r>
    </w:tbl>
    <w:tbl>
      <w:tblPr>
        <w:tblStyle w:val="-451"/>
        <w:tblW w:w="10314" w:type="dxa"/>
        <w:tblLayout w:type="fixed"/>
        <w:tblLook w:val="01E0" w:firstRow="1" w:lastRow="1" w:firstColumn="1" w:lastColumn="1" w:noHBand="0" w:noVBand="0"/>
      </w:tblPr>
      <w:tblGrid>
        <w:gridCol w:w="3227"/>
        <w:gridCol w:w="7087"/>
      </w:tblGrid>
      <w:tr w:rsidR="00987AB0" w:rsidRPr="002B7495" w14:paraId="2D8B4CAF" w14:textId="77777777" w:rsidTr="00160D68">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25CFBCD0" w14:textId="77777777" w:rsidR="00160D68" w:rsidRPr="002B7495" w:rsidRDefault="00160D68" w:rsidP="00160D68">
            <w:pPr>
              <w:widowControl w:val="0"/>
              <w:autoSpaceDE w:val="0"/>
              <w:autoSpaceDN w:val="0"/>
              <w:ind w:firstLine="709"/>
              <w:jc w:val="center"/>
              <w:rPr>
                <w:rFonts w:ascii="Times New Roman" w:eastAsia="Times New Roman" w:hAnsi="Times New Roman" w:cs="Times New Roman"/>
                <w:b w:val="0"/>
                <w:bCs w:val="0"/>
                <w:color w:val="auto"/>
                <w:sz w:val="24"/>
                <w:szCs w:val="24"/>
                <w:lang w:eastAsia="en-US"/>
              </w:rPr>
            </w:pPr>
          </w:p>
        </w:tc>
      </w:tr>
      <w:tr w:rsidR="00987AB0" w:rsidRPr="002B7495" w14:paraId="74598342" w14:textId="77777777" w:rsidTr="00160D68">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446F13DB" w14:textId="77777777" w:rsidR="00160D68" w:rsidRPr="002B7495" w:rsidRDefault="00160D68" w:rsidP="00160D68">
            <w:pPr>
              <w:widowControl w:val="0"/>
              <w:autoSpaceDE w:val="0"/>
              <w:autoSpaceDN w:val="0"/>
              <w:ind w:firstLine="709"/>
              <w:jc w:val="cente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7 клас</w:t>
            </w:r>
          </w:p>
        </w:tc>
      </w:tr>
      <w:tr w:rsidR="00987AB0" w:rsidRPr="002B7495" w14:paraId="6E277EA2" w14:textId="77777777" w:rsidTr="00160D68">
        <w:trPr>
          <w:trHeight w:val="867"/>
        </w:trPr>
        <w:tc>
          <w:tcPr>
            <w:cnfStyle w:val="001000000000" w:firstRow="0" w:lastRow="0" w:firstColumn="1" w:lastColumn="0" w:oddVBand="0" w:evenVBand="0" w:oddHBand="0" w:evenHBand="0" w:firstRowFirstColumn="0" w:firstRowLastColumn="0" w:lastRowFirstColumn="0" w:lastRowLastColumn="0"/>
            <w:tcW w:w="3227" w:type="dxa"/>
          </w:tcPr>
          <w:p w14:paraId="290D7EDA"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05C83F0D" w14:textId="77777777" w:rsidR="00160D68" w:rsidRPr="002B7495" w:rsidRDefault="00160D68" w:rsidP="00160D68">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 мова. 7-9 класи» Заболотний О. В., Заболотний В. В. та ін.)Чинна модельна навчальна програма з української мови для 7–9 класів авторів Заболотний О. В., Заболотний В. В. та ін.</w:t>
            </w:r>
          </w:p>
        </w:tc>
      </w:tr>
      <w:tr w:rsidR="00987AB0" w:rsidRPr="002B7495" w14:paraId="46618111" w14:textId="77777777" w:rsidTr="00160D68">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227" w:type="dxa"/>
          </w:tcPr>
          <w:p w14:paraId="7C31ED6E"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p>
          <w:p w14:paraId="226E9A69"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082674F5" w14:textId="77777777" w:rsidR="00160D68" w:rsidRPr="002B7495" w:rsidRDefault="00160D68" w:rsidP="00160D68">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 література. 7-9 класи» (Яценко Т. О., Пахаренко В. І. та ін.)Чинна модельна навчальна програма з української літератури для 7–9 класів авторів Яценко Т. О., Пахаренко В. І. та ін.</w:t>
            </w:r>
          </w:p>
        </w:tc>
      </w:tr>
      <w:tr w:rsidR="00987AB0" w:rsidRPr="002B7495" w14:paraId="526A07B5" w14:textId="77777777" w:rsidTr="00160D68">
        <w:trPr>
          <w:trHeight w:val="699"/>
        </w:trPr>
        <w:tc>
          <w:tcPr>
            <w:cnfStyle w:val="001000000000" w:firstRow="0" w:lastRow="0" w:firstColumn="1" w:lastColumn="0" w:oddVBand="0" w:evenVBand="0" w:oddHBand="0" w:evenHBand="0" w:firstRowFirstColumn="0" w:firstRowLastColumn="0" w:lastRowFirstColumn="0" w:lastRowLastColumn="0"/>
            <w:tcW w:w="3227" w:type="dxa"/>
          </w:tcPr>
          <w:p w14:paraId="25A14D82"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Алгебра</w:t>
            </w:r>
          </w:p>
        </w:tc>
        <w:tc>
          <w:tcPr>
            <w:cnfStyle w:val="000100000000" w:firstRow="0" w:lastRow="0" w:firstColumn="0" w:lastColumn="1" w:oddVBand="0" w:evenVBand="0" w:oddHBand="0" w:evenHBand="0" w:firstRowFirstColumn="0" w:firstRowLastColumn="0" w:lastRowFirstColumn="0" w:lastRowLastColumn="0"/>
            <w:tcW w:w="7087" w:type="dxa"/>
          </w:tcPr>
          <w:p w14:paraId="55378B7F" w14:textId="77777777" w:rsidR="004706E3" w:rsidRPr="002B7495" w:rsidRDefault="004706E3" w:rsidP="004706E3">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 Алгебра 7-9” для закладів загальної середньої освіти . автор Істер О.С.</w:t>
            </w:r>
          </w:p>
          <w:p w14:paraId="38273005" w14:textId="7A060D42" w:rsidR="00160D68" w:rsidRPr="002B7495" w:rsidRDefault="00160D68" w:rsidP="00160D68">
            <w:pPr>
              <w:widowControl w:val="0"/>
              <w:tabs>
                <w:tab w:val="left" w:pos="3492"/>
              </w:tabs>
              <w:autoSpaceDE w:val="0"/>
              <w:autoSpaceDN w:val="0"/>
              <w:ind w:firstLine="709"/>
              <w:jc w:val="both"/>
              <w:rPr>
                <w:rFonts w:ascii="Times New Roman" w:eastAsia="Times New Roman" w:hAnsi="Times New Roman" w:cs="Times New Roman"/>
                <w:b w:val="0"/>
                <w:sz w:val="24"/>
                <w:szCs w:val="24"/>
                <w:lang w:eastAsia="en-US"/>
              </w:rPr>
            </w:pPr>
          </w:p>
        </w:tc>
      </w:tr>
      <w:tr w:rsidR="00987AB0" w:rsidRPr="002B7495" w14:paraId="4982869C" w14:textId="77777777" w:rsidTr="00160D6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227" w:type="dxa"/>
          </w:tcPr>
          <w:p w14:paraId="48B68711"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14:paraId="0A917141" w14:textId="77777777" w:rsidR="004706E3" w:rsidRPr="002B7495" w:rsidRDefault="004706E3" w:rsidP="004706E3">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“Геометрія 7-9” для закладів загальної середньої освіти . автор Істер О.С.</w:t>
            </w:r>
          </w:p>
          <w:p w14:paraId="1D6868A0" w14:textId="5CE64FD4" w:rsidR="00160D68" w:rsidRPr="002B7495" w:rsidRDefault="00160D68" w:rsidP="00160D68">
            <w:pPr>
              <w:widowControl w:val="0"/>
              <w:tabs>
                <w:tab w:val="left" w:pos="3492"/>
              </w:tabs>
              <w:autoSpaceDE w:val="0"/>
              <w:autoSpaceDN w:val="0"/>
              <w:ind w:firstLine="709"/>
              <w:jc w:val="both"/>
              <w:rPr>
                <w:rFonts w:ascii="Times New Roman" w:eastAsia="Times New Roman" w:hAnsi="Times New Roman" w:cs="Times New Roman"/>
                <w:b w:val="0"/>
                <w:sz w:val="24"/>
                <w:szCs w:val="24"/>
                <w:lang w:eastAsia="en-US"/>
              </w:rPr>
            </w:pPr>
          </w:p>
        </w:tc>
      </w:tr>
      <w:tr w:rsidR="00987AB0" w:rsidRPr="002B7495" w14:paraId="4432F5A3" w14:textId="77777777" w:rsidTr="00160D68">
        <w:trPr>
          <w:trHeight w:val="1153"/>
        </w:trPr>
        <w:tc>
          <w:tcPr>
            <w:cnfStyle w:val="001000000000" w:firstRow="0" w:lastRow="0" w:firstColumn="1" w:lastColumn="0" w:oddVBand="0" w:evenVBand="0" w:oddHBand="0" w:evenHBand="0" w:firstRowFirstColumn="0" w:firstRowLastColumn="0" w:lastRowFirstColumn="0" w:lastRowLastColumn="0"/>
            <w:tcW w:w="3227" w:type="dxa"/>
          </w:tcPr>
          <w:p w14:paraId="2F72E943"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666B79F7" w14:textId="77777777" w:rsidR="00160D68" w:rsidRPr="002B7495" w:rsidRDefault="00160D68" w:rsidP="00160D68">
            <w:pPr>
              <w:rPr>
                <w:rFonts w:ascii="Times New Roman" w:hAnsi="Times New Roman" w:cs="Times New Roman"/>
                <w:b w:val="0"/>
                <w:sz w:val="24"/>
                <w:szCs w:val="24"/>
              </w:rPr>
            </w:pPr>
            <w:r w:rsidRPr="002B7495">
              <w:rPr>
                <w:rFonts w:ascii="Times New Roman" w:hAnsi="Times New Roman" w:cs="Times New Roman"/>
                <w:b w:val="0"/>
                <w:sz w:val="24"/>
                <w:szCs w:val="24"/>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p>
        </w:tc>
      </w:tr>
      <w:tr w:rsidR="00987AB0" w:rsidRPr="002B7495" w14:paraId="513C3AE2" w14:textId="77777777" w:rsidTr="00160D68">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7206402F"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Англійська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0799E7D6" w14:textId="77777777" w:rsidR="00704991" w:rsidRPr="002B7495" w:rsidRDefault="00704991" w:rsidP="00704991">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     Модельна навчальна програма “Іноземна мова. </w:t>
            </w:r>
          </w:p>
          <w:p w14:paraId="74D94056" w14:textId="365FC3ED" w:rsidR="00704991" w:rsidRPr="002B7495" w:rsidRDefault="00704991" w:rsidP="00704991">
            <w:pPr>
              <w:widowControl w:val="0"/>
              <w:autoSpaceDE w:val="0"/>
              <w:autoSpaceDN w:val="0"/>
              <w:jc w:val="both"/>
              <w:rPr>
                <w:rFonts w:ascii="Times New Roman" w:eastAsia="Times New Roman" w:hAnsi="Times New Roman" w:cs="Times New Roman"/>
                <w:bCs w:val="0"/>
                <w:sz w:val="24"/>
                <w:szCs w:val="24"/>
                <w:lang w:eastAsia="en-US"/>
              </w:rPr>
            </w:pPr>
            <w:r w:rsidRPr="002B7495">
              <w:rPr>
                <w:rFonts w:ascii="Times New Roman" w:eastAsia="Times New Roman" w:hAnsi="Times New Roman" w:cs="Times New Roman"/>
                <w:b w:val="0"/>
                <w:sz w:val="24"/>
                <w:szCs w:val="24"/>
                <w:lang w:eastAsia="en-US"/>
              </w:rPr>
              <w:t>5-9 класи” для закладів загальної середньої освіти (Зимомря І.М., Мойсюк В.А., Тріфан М.С., Унгурян І.К.,Яковчук В.М. та інші) - Наказ МОН від 20.07.2021 №795</w:t>
            </w:r>
          </w:p>
          <w:p w14:paraId="4D83B825" w14:textId="551F8E14" w:rsidR="00160D68" w:rsidRPr="002B7495" w:rsidRDefault="00160D68" w:rsidP="00160D68">
            <w:pPr>
              <w:widowControl w:val="0"/>
              <w:autoSpaceDE w:val="0"/>
              <w:autoSpaceDN w:val="0"/>
              <w:ind w:firstLine="709"/>
              <w:jc w:val="both"/>
              <w:rPr>
                <w:rFonts w:ascii="Times New Roman" w:eastAsia="Times New Roman" w:hAnsi="Times New Roman" w:cs="Times New Roman"/>
                <w:b w:val="0"/>
                <w:sz w:val="24"/>
                <w:szCs w:val="24"/>
                <w:lang w:eastAsia="en-US"/>
              </w:rPr>
            </w:pPr>
          </w:p>
        </w:tc>
      </w:tr>
      <w:tr w:rsidR="00987AB0" w:rsidRPr="002B7495" w14:paraId="7508A784" w14:textId="77777777" w:rsidTr="00160D68">
        <w:trPr>
          <w:trHeight w:val="833"/>
        </w:trPr>
        <w:tc>
          <w:tcPr>
            <w:cnfStyle w:val="001000000000" w:firstRow="0" w:lastRow="0" w:firstColumn="1" w:lastColumn="0" w:oddVBand="0" w:evenVBand="0" w:oddHBand="0" w:evenHBand="0" w:firstRowFirstColumn="0" w:firstRowLastColumn="0" w:lastRowFirstColumn="0" w:lastRowLastColumn="0"/>
            <w:tcW w:w="3227" w:type="dxa"/>
          </w:tcPr>
          <w:p w14:paraId="0EABC8F8"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14:paraId="6F4995E7" w14:textId="69E44273" w:rsidR="00160D68" w:rsidRPr="002B7495" w:rsidRDefault="004706E3" w:rsidP="004706E3">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Згідно з навчальною програмою «Біологія. 7-9 класи», укладеної на основі модельної навчальної програми «Біологія. 7-9 класи» для закладів загальної середньої освіти (автори Самойлов А.М., Тагліна О.В., Утєвська О.М.)</w:t>
            </w:r>
          </w:p>
        </w:tc>
      </w:tr>
      <w:tr w:rsidR="00987AB0" w:rsidRPr="002B7495" w14:paraId="60525F34" w14:textId="77777777" w:rsidTr="00160D6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27" w:type="dxa"/>
          </w:tcPr>
          <w:p w14:paraId="680F62AB"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14:paraId="314933BB" w14:textId="41F47269" w:rsidR="00160D68" w:rsidRPr="002B7495" w:rsidRDefault="00866035" w:rsidP="00160D68">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«Географія. 6-9 класи» для закладів загальної середньої освіти (авт.. Запотоцький С. П., Карпюк Г. І., Гладковський Р. В., Довгань А. І., Совенко В. В., Даценко Л. М., Назаренко Т. Г., Гільберг Т. Г., Савчук І. Г., Нікитчук А. В., Яценко В. С., Довгань Г. Д.. Грома В. Д., Горовий О. В.). Рекомендовано МОН України: Наказ Міністерства освіти і науки України від 12.07.2021 № 795 (у редакції Наказу Міністерства освіти і науки України від 11.04.2022 № 324).</w:t>
            </w:r>
          </w:p>
        </w:tc>
      </w:tr>
      <w:tr w:rsidR="00987AB0" w:rsidRPr="002B7495" w14:paraId="482A48FD" w14:textId="77777777" w:rsidTr="00160D68">
        <w:trPr>
          <w:trHeight w:val="708"/>
        </w:trPr>
        <w:tc>
          <w:tcPr>
            <w:cnfStyle w:val="001000000000" w:firstRow="0" w:lastRow="0" w:firstColumn="1" w:lastColumn="0" w:oddVBand="0" w:evenVBand="0" w:oddHBand="0" w:evenHBand="0" w:firstRowFirstColumn="0" w:firstRowLastColumn="0" w:lastRowFirstColumn="0" w:lastRowLastColumn="0"/>
            <w:tcW w:w="3227" w:type="dxa"/>
          </w:tcPr>
          <w:p w14:paraId="531B38AA"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Хімія</w:t>
            </w:r>
          </w:p>
        </w:tc>
        <w:tc>
          <w:tcPr>
            <w:cnfStyle w:val="000100000000" w:firstRow="0" w:lastRow="0" w:firstColumn="0" w:lastColumn="1" w:oddVBand="0" w:evenVBand="0" w:oddHBand="0" w:evenHBand="0" w:firstRowFirstColumn="0" w:firstRowLastColumn="0" w:lastRowFirstColumn="0" w:lastRowLastColumn="0"/>
            <w:tcW w:w="7087" w:type="dxa"/>
          </w:tcPr>
          <w:p w14:paraId="18ED5F1F"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6566E5ED"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«Хімія. 7–9 класи»</w:t>
            </w:r>
          </w:p>
          <w:p w14:paraId="378FA1BF"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w:t>
            </w:r>
          </w:p>
          <w:p w14:paraId="1C3CDE67"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(автор Григорович О. В.)</w:t>
            </w:r>
          </w:p>
          <w:p w14:paraId="662CC9DE"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5659A560" w14:textId="5F49292E" w:rsidR="00160D68"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27.12.2023 No 1575)</w:t>
            </w:r>
          </w:p>
        </w:tc>
      </w:tr>
      <w:tr w:rsidR="00987AB0" w:rsidRPr="002B7495" w14:paraId="250E21FC" w14:textId="77777777" w:rsidTr="00160D6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193EE815"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Фізика</w:t>
            </w:r>
          </w:p>
        </w:tc>
        <w:tc>
          <w:tcPr>
            <w:cnfStyle w:val="000100000000" w:firstRow="0" w:lastRow="0" w:firstColumn="0" w:lastColumn="1" w:oddVBand="0" w:evenVBand="0" w:oddHBand="0" w:evenHBand="0" w:firstRowFirstColumn="0" w:firstRowLastColumn="0" w:lastRowFirstColumn="0" w:lastRowLastColumn="0"/>
            <w:tcW w:w="7087" w:type="dxa"/>
          </w:tcPr>
          <w:p w14:paraId="0769177F"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65B7114A"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«Фізика. 7–9 класи»</w:t>
            </w:r>
          </w:p>
          <w:p w14:paraId="3B1F3FE4"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w:t>
            </w:r>
          </w:p>
          <w:p w14:paraId="38E2D8E8"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(автори Кремінський Б. Г., Гельфгат І. М., Божинова Ф. Я., Ненашев І. Ю., Кірюхіна О. О.)</w:t>
            </w:r>
          </w:p>
          <w:p w14:paraId="71A81644" w14:textId="77777777" w:rsidR="00866035"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1D5A1CC3" w14:textId="586B34AC" w:rsidR="00160D68" w:rsidRPr="002B7495" w:rsidRDefault="00866035" w:rsidP="00866035">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24.12.2024 No 1787)</w:t>
            </w:r>
          </w:p>
        </w:tc>
      </w:tr>
      <w:tr w:rsidR="0022379B" w:rsidRPr="002B7495" w14:paraId="70EB639F" w14:textId="77777777" w:rsidTr="00160D68">
        <w:trPr>
          <w:trHeight w:val="560"/>
        </w:trPr>
        <w:tc>
          <w:tcPr>
            <w:cnfStyle w:val="001000000000" w:firstRow="0" w:lastRow="0" w:firstColumn="1" w:lastColumn="0" w:oddVBand="0" w:evenVBand="0" w:oddHBand="0" w:evenHBand="0" w:firstRowFirstColumn="0" w:firstRowLastColumn="0" w:lastRowFirstColumn="0" w:lastRowLastColumn="0"/>
            <w:tcW w:w="3227" w:type="dxa"/>
          </w:tcPr>
          <w:p w14:paraId="02289DEC" w14:textId="24A39425" w:rsidR="0022379B" w:rsidRPr="002B7495" w:rsidRDefault="0022379B"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Громадянська освіта</w:t>
            </w:r>
          </w:p>
        </w:tc>
        <w:tc>
          <w:tcPr>
            <w:cnfStyle w:val="000100000000" w:firstRow="0" w:lastRow="0" w:firstColumn="0" w:lastColumn="1" w:oddVBand="0" w:evenVBand="0" w:oddHBand="0" w:evenHBand="0" w:firstRowFirstColumn="0" w:firstRowLastColumn="0" w:lastRowFirstColumn="0" w:lastRowLastColumn="0"/>
            <w:tcW w:w="7087" w:type="dxa"/>
          </w:tcPr>
          <w:p w14:paraId="792EB82E" w14:textId="6ABB20B4"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«Громадянська освіта. 6–9 клас»</w:t>
            </w:r>
          </w:p>
          <w:p w14:paraId="6B3F27EB" w14:textId="4540A6DB"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 Васильків І. Д., Кравчук В. М., Танчин І. З.)</w:t>
            </w:r>
          </w:p>
        </w:tc>
      </w:tr>
      <w:tr w:rsidR="00987AB0" w:rsidRPr="002B7495" w14:paraId="12AA6758" w14:textId="77777777" w:rsidTr="00160D6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227" w:type="dxa"/>
          </w:tcPr>
          <w:p w14:paraId="2A3A7C6B"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Історія</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14:paraId="20C3CD5F" w14:textId="77777777" w:rsidR="00160D68" w:rsidRPr="002B7495" w:rsidRDefault="00160D68" w:rsidP="00160D68">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«Історія України. 7―9 класи» для закладів загальної середньої освіти (авт. Гісем О. В., Бойко В. І., Василенко Я. Л., Даниленко В. М., Мартинюк О. О., Охредько О. Е., Сирцова О. М.</w:t>
            </w:r>
          </w:p>
        </w:tc>
      </w:tr>
      <w:tr w:rsidR="00987AB0" w:rsidRPr="002B7495" w14:paraId="717F0C14" w14:textId="77777777" w:rsidTr="00160D68">
        <w:trPr>
          <w:trHeight w:val="852"/>
        </w:trPr>
        <w:tc>
          <w:tcPr>
            <w:cnfStyle w:val="001000000000" w:firstRow="0" w:lastRow="0" w:firstColumn="1" w:lastColumn="0" w:oddVBand="0" w:evenVBand="0" w:oddHBand="0" w:evenHBand="0" w:firstRowFirstColumn="0" w:firstRowLastColumn="0" w:lastRowFirstColumn="0" w:lastRowLastColumn="0"/>
            <w:tcW w:w="3227" w:type="dxa"/>
          </w:tcPr>
          <w:p w14:paraId="2E4B466E"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Всесвітня</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14:paraId="18D9AAED" w14:textId="77777777" w:rsidR="00160D68" w:rsidRPr="002B7495" w:rsidRDefault="00160D68" w:rsidP="00160D68">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«Всесвітня історія". 7―9 класи» для закладів загальної середньої освіти (авт. Гісем О. В., Бойко В. І., Василенко Я. Л., Даниленко В. М., Мартинюк О. О., Охредько О. Е., Сирцова О. М., Тарасюк Т. Д.)</w:t>
            </w:r>
          </w:p>
        </w:tc>
      </w:tr>
      <w:tr w:rsidR="00987AB0" w:rsidRPr="002B7495" w14:paraId="01061546" w14:textId="77777777" w:rsidTr="00160D68">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27" w:type="dxa"/>
          </w:tcPr>
          <w:p w14:paraId="31FF4E22"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Трудове</w:t>
            </w:r>
            <w:r w:rsidRPr="002B7495">
              <w:rPr>
                <w:rFonts w:ascii="Times New Roman" w:eastAsia="Times New Roman" w:hAnsi="Times New Roman" w:cs="Times New Roman"/>
                <w:b w:val="0"/>
                <w:spacing w:val="-5"/>
                <w:sz w:val="24"/>
                <w:szCs w:val="24"/>
                <w:lang w:eastAsia="en-US"/>
              </w:rPr>
              <w:t xml:space="preserve"> </w:t>
            </w:r>
            <w:r w:rsidRPr="002B7495">
              <w:rPr>
                <w:rFonts w:ascii="Times New Roman" w:eastAsia="Times New Roman" w:hAnsi="Times New Roman" w:cs="Times New Roman"/>
                <w:b w:val="0"/>
                <w:sz w:val="24"/>
                <w:szCs w:val="24"/>
                <w:lang w:eastAsia="en-US"/>
              </w:rPr>
              <w:t>навчання</w:t>
            </w:r>
          </w:p>
        </w:tc>
        <w:tc>
          <w:tcPr>
            <w:cnfStyle w:val="000100000000" w:firstRow="0" w:lastRow="0" w:firstColumn="0" w:lastColumn="1" w:oddVBand="0" w:evenVBand="0" w:oddHBand="0" w:evenHBand="0" w:firstRowFirstColumn="0" w:firstRowLastColumn="0" w:lastRowFirstColumn="0" w:lastRowLastColumn="0"/>
            <w:tcW w:w="7087" w:type="dxa"/>
          </w:tcPr>
          <w:p w14:paraId="2A65335D" w14:textId="77777777" w:rsidR="00160D68" w:rsidRPr="002B7495" w:rsidRDefault="00160D68" w:rsidP="00160D68">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«Технології. 7–9 класи»</w:t>
            </w:r>
          </w:p>
          <w:p w14:paraId="0770356E" w14:textId="77777777" w:rsidR="00160D68" w:rsidRPr="002B7495" w:rsidRDefault="00160D68" w:rsidP="00160D68">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w:t>
            </w:r>
          </w:p>
          <w:p w14:paraId="76BE6ABD" w14:textId="77777777" w:rsidR="00160D68" w:rsidRPr="002B7495" w:rsidRDefault="00160D68" w:rsidP="00160D68">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(авторки Ходзицька І. Ю., Горобець О. В., Медвідь О. Ю.,</w:t>
            </w:r>
          </w:p>
          <w:p w14:paraId="0211D431" w14:textId="77777777" w:rsidR="00160D68" w:rsidRPr="002B7495" w:rsidRDefault="00160D68" w:rsidP="00160D68">
            <w:pPr>
              <w:widowControl w:val="0"/>
              <w:tabs>
                <w:tab w:val="left" w:pos="1583"/>
                <w:tab w:val="left" w:pos="2178"/>
                <w:tab w:val="left" w:pos="4133"/>
                <w:tab w:val="left" w:pos="5555"/>
                <w:tab w:val="left" w:pos="664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Пасічна Т. С., Приходько Ю. М.)</w:t>
            </w:r>
          </w:p>
        </w:tc>
      </w:tr>
      <w:tr w:rsidR="00987AB0" w:rsidRPr="002B7495" w14:paraId="0E0B4F0A" w14:textId="77777777" w:rsidTr="00160D68">
        <w:trPr>
          <w:trHeight w:val="848"/>
        </w:trPr>
        <w:tc>
          <w:tcPr>
            <w:cnfStyle w:val="001000000000" w:firstRow="0" w:lastRow="0" w:firstColumn="1" w:lastColumn="0" w:oddVBand="0" w:evenVBand="0" w:oddHBand="0" w:evenHBand="0" w:firstRowFirstColumn="0" w:firstRowLastColumn="0" w:lastRowFirstColumn="0" w:lastRowLastColumn="0"/>
            <w:tcW w:w="3227" w:type="dxa"/>
          </w:tcPr>
          <w:p w14:paraId="616ADE1F" w14:textId="77777777" w:rsidR="00160D68" w:rsidRPr="002B7495" w:rsidRDefault="00160D68" w:rsidP="00160D68">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7087" w:type="dxa"/>
          </w:tcPr>
          <w:p w14:paraId="71FD9212" w14:textId="77777777" w:rsidR="00866035" w:rsidRPr="002B7495" w:rsidRDefault="00866035" w:rsidP="00866035">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27D9B746" w14:textId="77777777" w:rsidR="00866035" w:rsidRPr="002B7495" w:rsidRDefault="00866035" w:rsidP="00866035">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 7-9 класи (інтегрований курс)» для закладів загальної середньої освіти</w:t>
            </w:r>
          </w:p>
          <w:p w14:paraId="6658C049" w14:textId="77777777" w:rsidR="00866035" w:rsidRPr="002B7495" w:rsidRDefault="00866035" w:rsidP="00866035">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 Василенко С. В., Колотій Л. П.)</w:t>
            </w:r>
          </w:p>
          <w:p w14:paraId="75D591C6" w14:textId="77777777" w:rsidR="00866035" w:rsidRPr="002B7495" w:rsidRDefault="00866035" w:rsidP="00866035">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5BD824DE" w14:textId="47FFDCC4" w:rsidR="00160D68" w:rsidRPr="002B7495" w:rsidRDefault="00866035" w:rsidP="00866035">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24.12.2024 року No 1787)</w:t>
            </w:r>
          </w:p>
        </w:tc>
      </w:tr>
      <w:tr w:rsidR="00987AB0" w:rsidRPr="002B7495" w14:paraId="6F44405C" w14:textId="77777777" w:rsidTr="00160D6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62E3E5CF"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14:paraId="5BF4125C" w14:textId="77777777" w:rsidR="00160D68" w:rsidRPr="002B7495" w:rsidRDefault="00160D68" w:rsidP="00B361FF">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Модельній програма «Інформатика. 7–9 класи» для закладів</w:t>
            </w:r>
          </w:p>
          <w:p w14:paraId="3D713D4C" w14:textId="77777777" w:rsidR="00160D68" w:rsidRPr="002B7495" w:rsidRDefault="00160D68" w:rsidP="00B361FF">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загальної середньої освіти (автори: Ривкінд Й.Я.,</w:t>
            </w:r>
          </w:p>
          <w:p w14:paraId="28C3814D" w14:textId="74E5E194" w:rsidR="00160D68" w:rsidRPr="002B7495" w:rsidRDefault="00160D68" w:rsidP="00704991">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Лисенко Т.І., Чернікова Л.А., Шакотько В.В.)</w:t>
            </w:r>
            <w:r w:rsidR="00704991" w:rsidRPr="002B7495">
              <w:rPr>
                <w:rFonts w:ascii="Times New Roman" w:eastAsia="Times New Roman" w:hAnsi="Times New Roman" w:cs="Times New Roman"/>
                <w:b w:val="0"/>
                <w:sz w:val="24"/>
                <w:szCs w:val="24"/>
                <w:lang w:val="ru-RU" w:eastAsia="en-US"/>
              </w:rPr>
              <w:t xml:space="preserve"> </w:t>
            </w: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r w:rsidR="00704991" w:rsidRPr="002B7495">
              <w:rPr>
                <w:rFonts w:ascii="Times New Roman" w:eastAsia="Times New Roman" w:hAnsi="Times New Roman" w:cs="Times New Roman"/>
                <w:b w:val="0"/>
                <w:sz w:val="24"/>
                <w:szCs w:val="24"/>
                <w:lang w:val="ru-RU" w:eastAsia="en-US"/>
              </w:rPr>
              <w:t xml:space="preserve"> </w:t>
            </w:r>
            <w:r w:rsidRPr="002B7495">
              <w:rPr>
                <w:rFonts w:ascii="Times New Roman" w:eastAsia="Times New Roman" w:hAnsi="Times New Roman" w:cs="Times New Roman"/>
                <w:b w:val="0"/>
                <w:sz w:val="24"/>
                <w:szCs w:val="24"/>
                <w:lang w:eastAsia="en-US"/>
              </w:rPr>
              <w:t>(наказ Міністерства освіти і науки України від 05.02.2024 No 124)</w:t>
            </w:r>
          </w:p>
        </w:tc>
      </w:tr>
      <w:tr w:rsidR="00987AB0" w:rsidRPr="002B7495" w14:paraId="6CCB1E72" w14:textId="77777777" w:rsidTr="00160D68">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2865FE03"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14:paraId="6BCE84D7" w14:textId="77777777" w:rsidR="00160D68" w:rsidRPr="002B7495" w:rsidRDefault="00160D68" w:rsidP="00160D68">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tc>
      </w:tr>
      <w:tr w:rsidR="00987AB0" w:rsidRPr="002B7495" w14:paraId="64498F48" w14:textId="77777777" w:rsidTr="00160D6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3227" w:type="dxa"/>
          </w:tcPr>
          <w:p w14:paraId="475BDC72" w14:textId="77777777" w:rsidR="00160D68" w:rsidRPr="002B7495" w:rsidRDefault="00160D68" w:rsidP="00160D68">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14:paraId="2A24E3F2" w14:textId="77777777" w:rsidR="00160D68" w:rsidRPr="002B7495" w:rsidRDefault="00160D68" w:rsidP="00160D68">
            <w:pPr>
              <w:widowControl w:val="0"/>
              <w:tabs>
                <w:tab w:val="left" w:pos="1647"/>
                <w:tab w:val="left" w:pos="2813"/>
                <w:tab w:val="left" w:pos="3382"/>
                <w:tab w:val="left" w:pos="5305"/>
                <w:tab w:val="left" w:pos="670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«Мистецтво. 7-9 класи (інтегрований курс)» (авт. Кондратова Л. Г.)»;</w:t>
            </w:r>
          </w:p>
        </w:tc>
      </w:tr>
      <w:tr w:rsidR="00987AB0" w:rsidRPr="002B7495" w14:paraId="3557A364" w14:textId="77777777" w:rsidTr="00160D68">
        <w:trPr>
          <w:trHeight w:val="662"/>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750AAB39" w14:textId="77777777" w:rsidR="00160D68" w:rsidRPr="002B7495" w:rsidRDefault="00160D68" w:rsidP="00160D68">
            <w:pPr>
              <w:widowControl w:val="0"/>
              <w:autoSpaceDE w:val="0"/>
              <w:autoSpaceDN w:val="0"/>
              <w:ind w:firstLine="709"/>
              <w:jc w:val="center"/>
              <w:rPr>
                <w:rFonts w:ascii="Times New Roman" w:eastAsia="Times New Roman" w:hAnsi="Times New Roman" w:cs="Times New Roman"/>
                <w:sz w:val="24"/>
                <w:szCs w:val="24"/>
                <w:lang w:eastAsia="en-US"/>
              </w:rPr>
            </w:pPr>
            <w:r w:rsidRPr="002B7495">
              <w:rPr>
                <w:rFonts w:ascii="Times New Roman" w:eastAsia="Times New Roman" w:hAnsi="Times New Roman" w:cs="Times New Roman"/>
                <w:sz w:val="40"/>
                <w:szCs w:val="24"/>
                <w:lang w:eastAsia="en-US"/>
              </w:rPr>
              <w:t>8 клас</w:t>
            </w:r>
          </w:p>
        </w:tc>
      </w:tr>
      <w:tr w:rsidR="0051023B" w:rsidRPr="002B7495" w14:paraId="3B3F538F" w14:textId="77777777" w:rsidTr="00D5092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3227" w:type="dxa"/>
          </w:tcPr>
          <w:p w14:paraId="7E240C90"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35BD53A9" w14:textId="69841027" w:rsidR="0051023B" w:rsidRPr="002B7495" w:rsidRDefault="0051023B" w:rsidP="0051023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hAnsi="Times New Roman" w:cs="Times New Roman"/>
                <w:b w:val="0"/>
                <w:sz w:val="24"/>
                <w:szCs w:val="24"/>
              </w:rPr>
              <w:t>«Українська мова. 7-9 класи» Заболотний О. В., Заболотний В. В. та ін.)Чинна модельна навчальна програма з української мови для 7–9 класів авторів Заболотний О. В., Заболотний В. В. та ін.</w:t>
            </w:r>
          </w:p>
        </w:tc>
      </w:tr>
      <w:tr w:rsidR="0051023B" w:rsidRPr="002B7495" w14:paraId="17FDEEF3" w14:textId="77777777" w:rsidTr="00160D68">
        <w:trPr>
          <w:trHeight w:val="966"/>
        </w:trPr>
        <w:tc>
          <w:tcPr>
            <w:cnfStyle w:val="001000000000" w:firstRow="0" w:lastRow="0" w:firstColumn="1" w:lastColumn="0" w:oddVBand="0" w:evenVBand="0" w:oddHBand="0" w:evenHBand="0" w:firstRowFirstColumn="0" w:firstRowLastColumn="0" w:lastRowFirstColumn="0" w:lastRowLastColumn="0"/>
            <w:tcW w:w="3227" w:type="dxa"/>
          </w:tcPr>
          <w:p w14:paraId="077574A3" w14:textId="77777777" w:rsidR="0051023B" w:rsidRPr="002B7495" w:rsidRDefault="0051023B" w:rsidP="0051023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400842F8" w14:textId="0A6CA946" w:rsidR="0051023B" w:rsidRPr="002B7495" w:rsidRDefault="0051023B" w:rsidP="0051023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hAnsi="Times New Roman" w:cs="Times New Roman"/>
                <w:b w:val="0"/>
                <w:sz w:val="24"/>
                <w:szCs w:val="24"/>
              </w:rPr>
              <w:t>«Українська література. 7-9 класи» (Яценко Т. О., Пахаренко В. І. та ін.)Чинна модельна навчальна програма з української літератури для 7–9 класів авторів Яценко Т. О., Пахаренко В. І. та ін.</w:t>
            </w:r>
          </w:p>
        </w:tc>
      </w:tr>
      <w:tr w:rsidR="0051023B" w:rsidRPr="002B7495" w14:paraId="28E440B7" w14:textId="77777777" w:rsidTr="00D50927">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227" w:type="dxa"/>
          </w:tcPr>
          <w:p w14:paraId="03C4A55D"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14:paraId="2A08A665" w14:textId="309214C5" w:rsidR="0051023B" w:rsidRPr="002B7495" w:rsidRDefault="0051023B" w:rsidP="0051023B">
            <w:pPr>
              <w:widowControl w:val="0"/>
              <w:tabs>
                <w:tab w:val="left" w:pos="3537"/>
              </w:tabs>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 Алгебра 7-9” для закладів загальної середньої освіти . автор Істер О.С.</w:t>
            </w:r>
          </w:p>
        </w:tc>
      </w:tr>
      <w:tr w:rsidR="0051023B" w:rsidRPr="002B7495" w14:paraId="1AE7E5B2" w14:textId="77777777" w:rsidTr="00D50927">
        <w:trPr>
          <w:trHeight w:val="700"/>
        </w:trPr>
        <w:tc>
          <w:tcPr>
            <w:cnfStyle w:val="001000000000" w:firstRow="0" w:lastRow="0" w:firstColumn="1" w:lastColumn="0" w:oddVBand="0" w:evenVBand="0" w:oddHBand="0" w:evenHBand="0" w:firstRowFirstColumn="0" w:firstRowLastColumn="0" w:lastRowFirstColumn="0" w:lastRowLastColumn="0"/>
            <w:tcW w:w="3227" w:type="dxa"/>
          </w:tcPr>
          <w:p w14:paraId="57938605"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14:paraId="518949FA" w14:textId="4A7736FE" w:rsidR="0051023B" w:rsidRPr="002B7495" w:rsidRDefault="0051023B" w:rsidP="00704991">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“Геометрія 7-9” для закладів загальної середньої освіти . автор Істер О.С.</w:t>
            </w:r>
          </w:p>
        </w:tc>
      </w:tr>
      <w:tr w:rsidR="0051023B" w:rsidRPr="002B7495" w14:paraId="4AA4C5A3" w14:textId="77777777" w:rsidTr="00160D68">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4D63AA64" w14:textId="77777777" w:rsidR="0051023B" w:rsidRPr="002B7495" w:rsidRDefault="0051023B" w:rsidP="0051023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2A262123" w14:textId="77777777" w:rsidR="0051023B" w:rsidRPr="002B7495" w:rsidRDefault="0051023B" w:rsidP="0051023B">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“Зарубіжна література. 5-9 класи” для закладів загальної середньої освіти (авт. Ніколенко О. М., Ісаєва О. О., Клименко Ж. В., Мацевко - Бекерська Л. В., Юлдашева Л. П., Рудницька Н. П., Туряниця В. Г., Тіхоненко С. О., Вітко М. І., Джангобекова Т. А.) - наказ МОН від 12.07.2021 № 795</w:t>
            </w:r>
          </w:p>
          <w:p w14:paraId="43B67B4B" w14:textId="0D17EB6F" w:rsidR="0051023B" w:rsidRPr="002B7495" w:rsidRDefault="0051023B" w:rsidP="0051023B">
            <w:pPr>
              <w:widowControl w:val="0"/>
              <w:autoSpaceDE w:val="0"/>
              <w:autoSpaceDN w:val="0"/>
              <w:ind w:firstLine="709"/>
              <w:jc w:val="both"/>
              <w:rPr>
                <w:rFonts w:ascii="Times New Roman" w:eastAsia="Times New Roman" w:hAnsi="Times New Roman" w:cs="Times New Roman"/>
                <w:b w:val="0"/>
                <w:sz w:val="24"/>
                <w:szCs w:val="24"/>
                <w:lang w:eastAsia="en-US"/>
              </w:rPr>
            </w:pPr>
          </w:p>
        </w:tc>
      </w:tr>
      <w:tr w:rsidR="0051023B" w:rsidRPr="002B7495" w14:paraId="3E7E68D0" w14:textId="77777777" w:rsidTr="00160D68">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2E3ECC71"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Англійська</w:t>
            </w:r>
            <w:r w:rsidRPr="002B7495">
              <w:rPr>
                <w:rFonts w:ascii="Times New Roman" w:eastAsia="Times New Roman" w:hAnsi="Times New Roman" w:cs="Times New Roman"/>
                <w:b w:val="0"/>
                <w:spacing w:val="-4"/>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6B863020" w14:textId="77777777" w:rsidR="00704991" w:rsidRPr="002B7495" w:rsidRDefault="00704991" w:rsidP="00704991">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Навчальні програми з іноземних мов для загальноосвітніх навчальних закладів і спеціалізованих шкіл з поглибленим вивченням іноземних мов 5-9 класи. Англійська мова. Німецька …Наказ МОН від 07.06.2017 </w:t>
            </w:r>
          </w:p>
          <w:p w14:paraId="3A35D6CE" w14:textId="15F13C34" w:rsidR="0051023B" w:rsidRPr="002B7495" w:rsidRDefault="00704991" w:rsidP="00704991">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№804</w:t>
            </w:r>
          </w:p>
        </w:tc>
      </w:tr>
      <w:tr w:rsidR="0051023B" w:rsidRPr="002B7495" w14:paraId="213729C0" w14:textId="77777777" w:rsidTr="00160D6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1287D473"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Біологія</w:t>
            </w:r>
          </w:p>
        </w:tc>
        <w:tc>
          <w:tcPr>
            <w:cnfStyle w:val="000100000000" w:firstRow="0" w:lastRow="0" w:firstColumn="0" w:lastColumn="1" w:oddVBand="0" w:evenVBand="0" w:oddHBand="0" w:evenHBand="0" w:firstRowFirstColumn="0" w:firstRowLastColumn="0" w:lastRowFirstColumn="0" w:lastRowLastColumn="0"/>
            <w:tcW w:w="7087" w:type="dxa"/>
          </w:tcPr>
          <w:p w14:paraId="65CDBF77" w14:textId="0D2BAEFF"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Згідно з навчальною програмою «Біологія. 7-9 класи», укладеної на основі модельної навчальної програми «Біологія. 7-9 класи» для закладів загальної середньої освіти (автори Самойлов А.М., Тагліна О.В., Утєвська О.М.)</w:t>
            </w:r>
          </w:p>
        </w:tc>
      </w:tr>
      <w:tr w:rsidR="0051023B" w:rsidRPr="002B7495" w14:paraId="10592600" w14:textId="77777777" w:rsidTr="00160D68">
        <w:trPr>
          <w:trHeight w:val="833"/>
        </w:trPr>
        <w:tc>
          <w:tcPr>
            <w:cnfStyle w:val="001000000000" w:firstRow="0" w:lastRow="0" w:firstColumn="1" w:lastColumn="0" w:oddVBand="0" w:evenVBand="0" w:oddHBand="0" w:evenHBand="0" w:firstRowFirstColumn="0" w:firstRowLastColumn="0" w:lastRowFirstColumn="0" w:lastRowLastColumn="0"/>
            <w:tcW w:w="3227" w:type="dxa"/>
          </w:tcPr>
          <w:p w14:paraId="5C496558"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14:paraId="5167A606" w14:textId="52C9D52E"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«Географія. 6-9 класи» для закладів загальної середньої освіти (авт.. Запотоцький С. П., Карпюк Г. І., Гладковський Р. В., Довгань А. І., Совенко В. В., Даценко Л. М., Назаренко Т. Г., Гільберг Т. Г., Савчук І. Г., Нікитчук А. В., Яценко В. С., Довгань Г. Д.. Грома В. Д., Горовий О. В.). Рекомендовано МОН України: Наказ Міністерства освіти і науки України від 12.07.2021 № 795 (у редакції Наказу Міністерства освіти і науки України від 11.04.2022 № 324).</w:t>
            </w:r>
          </w:p>
        </w:tc>
      </w:tr>
      <w:tr w:rsidR="0051023B" w:rsidRPr="002B7495" w14:paraId="2461AA96" w14:textId="77777777" w:rsidTr="00160D6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47137E1B"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Хімія</w:t>
            </w:r>
          </w:p>
        </w:tc>
        <w:tc>
          <w:tcPr>
            <w:cnfStyle w:val="000100000000" w:firstRow="0" w:lastRow="0" w:firstColumn="0" w:lastColumn="1" w:oddVBand="0" w:evenVBand="0" w:oddHBand="0" w:evenHBand="0" w:firstRowFirstColumn="0" w:firstRowLastColumn="0" w:lastRowFirstColumn="0" w:lastRowLastColumn="0"/>
            <w:tcW w:w="7087" w:type="dxa"/>
          </w:tcPr>
          <w:p w14:paraId="67BED7A6" w14:textId="4D869FEC"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«Хімія. 7–9 класи»</w:t>
            </w:r>
          </w:p>
          <w:p w14:paraId="4F4A999F" w14:textId="20A307C7"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 Григорович О. В.) «Рекомендовано Міністерством освіти і науки України»</w:t>
            </w:r>
          </w:p>
          <w:p w14:paraId="51D99CD0" w14:textId="6CCE35AB"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27.12.2023 No 1575)</w:t>
            </w:r>
          </w:p>
        </w:tc>
      </w:tr>
      <w:tr w:rsidR="0051023B" w:rsidRPr="002B7495" w14:paraId="4FAA0635" w14:textId="77777777" w:rsidTr="00160D68">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51D9F9DC"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Фізика</w:t>
            </w:r>
          </w:p>
        </w:tc>
        <w:tc>
          <w:tcPr>
            <w:cnfStyle w:val="000100000000" w:firstRow="0" w:lastRow="0" w:firstColumn="0" w:lastColumn="1" w:oddVBand="0" w:evenVBand="0" w:oddHBand="0" w:evenHBand="0" w:firstRowFirstColumn="0" w:firstRowLastColumn="0" w:lastRowFirstColumn="0" w:lastRowLastColumn="0"/>
            <w:tcW w:w="7087" w:type="dxa"/>
          </w:tcPr>
          <w:p w14:paraId="4CEDCAE8" w14:textId="6B4A7897"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«Фізика. 7–9 класи»</w:t>
            </w:r>
          </w:p>
          <w:p w14:paraId="35FB2A34" w14:textId="3B22E2BB"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(автори Кремінський Б. Г., Гельфгат І. М., Божинова Ф. Я., Ненашев І. Ю., Кірюхіна О. О.)</w:t>
            </w:r>
          </w:p>
          <w:p w14:paraId="7F8EE680" w14:textId="77777777"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3E72A829" w14:textId="282DC5FF" w:rsidR="0051023B" w:rsidRPr="002B7495" w:rsidRDefault="0051023B" w:rsidP="0051023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24.12.2024 No 1787)</w:t>
            </w:r>
          </w:p>
        </w:tc>
      </w:tr>
      <w:tr w:rsidR="0051023B" w:rsidRPr="002B7495" w14:paraId="39F38E9A" w14:textId="77777777" w:rsidTr="00160D68">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14:paraId="48BD0CE0"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Історія</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14:paraId="7FA00BD9" w14:textId="2E745BCC" w:rsidR="0051023B" w:rsidRPr="002B7495" w:rsidRDefault="00704991" w:rsidP="00704991">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«Історія: Україна і світ. 7–9 класи (інтегрований курс)» (варіант 2) для закладів загальної середньої освіти (автори: Власова Н.С., Желіба О.В., Кронгауз В.О., Секиринський Д.О., Щупак І. Я.)</w:t>
            </w:r>
          </w:p>
        </w:tc>
      </w:tr>
      <w:tr w:rsidR="0051023B" w:rsidRPr="002B7495" w14:paraId="6E795812" w14:textId="77777777" w:rsidTr="00160D68">
        <w:trPr>
          <w:trHeight w:val="888"/>
        </w:trPr>
        <w:tc>
          <w:tcPr>
            <w:cnfStyle w:val="001000000000" w:firstRow="0" w:lastRow="0" w:firstColumn="1" w:lastColumn="0" w:oddVBand="0" w:evenVBand="0" w:oddHBand="0" w:evenHBand="0" w:firstRowFirstColumn="0" w:firstRowLastColumn="0" w:lastRowFirstColumn="0" w:lastRowLastColumn="0"/>
            <w:tcW w:w="3227" w:type="dxa"/>
          </w:tcPr>
          <w:p w14:paraId="4FB26CB5" w14:textId="77777777" w:rsidR="0051023B" w:rsidRPr="002B7495" w:rsidRDefault="0051023B" w:rsidP="0051023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Всесвітня</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14:paraId="4789045E" w14:textId="31D37C36" w:rsidR="0051023B" w:rsidRPr="002B7495" w:rsidRDefault="00704991" w:rsidP="003A7FC5">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Модельна навчальна програма «Історія: Україна і світ. 7–9 класи (інтегрований курс)» (варіант 2) для закладів загальної середньої освіти (автори: Власова Н.С., Желіба О.В., Кронгауз В.О., </w:t>
            </w:r>
            <w:r w:rsidR="003A7FC5" w:rsidRPr="002B7495">
              <w:rPr>
                <w:rFonts w:ascii="Times New Roman" w:eastAsia="Times New Roman" w:hAnsi="Times New Roman" w:cs="Times New Roman"/>
                <w:b w:val="0"/>
                <w:sz w:val="24"/>
                <w:szCs w:val="24"/>
                <w:lang w:eastAsia="en-US"/>
              </w:rPr>
              <w:t>Секиринський Д.О., Щупак І. Я.)</w:t>
            </w:r>
          </w:p>
        </w:tc>
      </w:tr>
      <w:tr w:rsidR="0022379B" w:rsidRPr="002B7495" w14:paraId="4C805C42" w14:textId="77777777" w:rsidTr="00160D68">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227" w:type="dxa"/>
          </w:tcPr>
          <w:p w14:paraId="45C8AC4B" w14:textId="5263F789"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Громадянська освіта</w:t>
            </w:r>
          </w:p>
        </w:tc>
        <w:tc>
          <w:tcPr>
            <w:cnfStyle w:val="000100000000" w:firstRow="0" w:lastRow="0" w:firstColumn="0" w:lastColumn="1" w:oddVBand="0" w:evenVBand="0" w:oddHBand="0" w:evenHBand="0" w:firstRowFirstColumn="0" w:firstRowLastColumn="0" w:lastRowFirstColumn="0" w:lastRowLastColumn="0"/>
            <w:tcW w:w="7087" w:type="dxa"/>
          </w:tcPr>
          <w:p w14:paraId="601C14BD" w14:textId="77777777"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«Громадянська освіта. 6–9 клас»</w:t>
            </w:r>
          </w:p>
          <w:p w14:paraId="3E8697F5" w14:textId="30548BED" w:rsidR="0022379B" w:rsidRPr="002B7495" w:rsidRDefault="0022379B" w:rsidP="0022379B">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 Васильків І. Д., Кравчук В. М., Танчин І. З.)</w:t>
            </w:r>
          </w:p>
        </w:tc>
      </w:tr>
      <w:tr w:rsidR="0022379B" w:rsidRPr="002B7495" w14:paraId="0DCDE72D" w14:textId="77777777" w:rsidTr="00160D68">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4034A725"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Трудове</w:t>
            </w:r>
            <w:r w:rsidRPr="002B7495">
              <w:rPr>
                <w:rFonts w:ascii="Times New Roman" w:eastAsia="Times New Roman" w:hAnsi="Times New Roman" w:cs="Times New Roman"/>
                <w:b w:val="0"/>
                <w:spacing w:val="-5"/>
                <w:sz w:val="24"/>
                <w:szCs w:val="24"/>
                <w:lang w:eastAsia="en-US"/>
              </w:rPr>
              <w:t xml:space="preserve"> </w:t>
            </w:r>
            <w:r w:rsidRPr="002B7495">
              <w:rPr>
                <w:rFonts w:ascii="Times New Roman" w:eastAsia="Times New Roman" w:hAnsi="Times New Roman" w:cs="Times New Roman"/>
                <w:b w:val="0"/>
                <w:sz w:val="24"/>
                <w:szCs w:val="24"/>
                <w:lang w:eastAsia="en-US"/>
              </w:rPr>
              <w:t>навчання</w:t>
            </w:r>
          </w:p>
        </w:tc>
        <w:tc>
          <w:tcPr>
            <w:cnfStyle w:val="000100000000" w:firstRow="0" w:lastRow="0" w:firstColumn="0" w:lastColumn="1" w:oddVBand="0" w:evenVBand="0" w:oddHBand="0" w:evenHBand="0" w:firstRowFirstColumn="0" w:firstRowLastColumn="0" w:lastRowFirstColumn="0" w:lastRowLastColumn="0"/>
            <w:tcW w:w="7087" w:type="dxa"/>
          </w:tcPr>
          <w:p w14:paraId="38F241E1" w14:textId="77777777" w:rsidR="0022379B" w:rsidRPr="002B7495" w:rsidRDefault="0022379B" w:rsidP="0022379B">
            <w:pPr>
              <w:widowControl w:val="0"/>
              <w:tabs>
                <w:tab w:val="left" w:pos="1583"/>
                <w:tab w:val="left" w:pos="2178"/>
                <w:tab w:val="left" w:pos="4133"/>
                <w:tab w:val="left" w:pos="5555"/>
                <w:tab w:val="left" w:pos="664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«Технології. 7–9 класи»</w:t>
            </w:r>
          </w:p>
          <w:p w14:paraId="40D6395E" w14:textId="77777777" w:rsidR="0022379B" w:rsidRPr="002B7495" w:rsidRDefault="0022379B" w:rsidP="0022379B">
            <w:pPr>
              <w:widowControl w:val="0"/>
              <w:tabs>
                <w:tab w:val="left" w:pos="1583"/>
                <w:tab w:val="left" w:pos="2178"/>
                <w:tab w:val="left" w:pos="4133"/>
                <w:tab w:val="left" w:pos="5555"/>
                <w:tab w:val="left" w:pos="664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w:t>
            </w:r>
          </w:p>
          <w:p w14:paraId="7563A2D0" w14:textId="77777777" w:rsidR="0022379B" w:rsidRPr="002B7495" w:rsidRDefault="0022379B" w:rsidP="0022379B">
            <w:pPr>
              <w:widowControl w:val="0"/>
              <w:tabs>
                <w:tab w:val="left" w:pos="1583"/>
                <w:tab w:val="left" w:pos="2178"/>
                <w:tab w:val="left" w:pos="4133"/>
                <w:tab w:val="left" w:pos="5555"/>
                <w:tab w:val="left" w:pos="664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(авторки Ходзицька І. Ю., Горобець О. В., Медвідь О. Ю.,</w:t>
            </w:r>
          </w:p>
          <w:p w14:paraId="3EFD12FA" w14:textId="0A69F356" w:rsidR="0022379B" w:rsidRPr="002B7495" w:rsidRDefault="0022379B" w:rsidP="0022379B">
            <w:pPr>
              <w:widowControl w:val="0"/>
              <w:tabs>
                <w:tab w:val="left" w:pos="1583"/>
                <w:tab w:val="left" w:pos="2178"/>
                <w:tab w:val="left" w:pos="4133"/>
                <w:tab w:val="left" w:pos="5555"/>
                <w:tab w:val="left" w:pos="664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Пасічна Т. С., Приходько Ю. М.)</w:t>
            </w:r>
          </w:p>
        </w:tc>
      </w:tr>
      <w:tr w:rsidR="0022379B" w:rsidRPr="002B7495" w14:paraId="3A19DAC3" w14:textId="77777777" w:rsidTr="00704991">
        <w:trPr>
          <w:cnfStyle w:val="000000100000" w:firstRow="0" w:lastRow="0" w:firstColumn="0" w:lastColumn="0" w:oddVBand="0" w:evenVBand="0" w:oddHBand="1" w:evenHBand="0" w:firstRowFirstColumn="0" w:firstRowLastColumn="0" w:lastRowFirstColumn="0" w:lastRowLastColumn="0"/>
          <w:trHeight w:val="2137"/>
        </w:trPr>
        <w:tc>
          <w:tcPr>
            <w:cnfStyle w:val="001000000000" w:firstRow="0" w:lastRow="0" w:firstColumn="1" w:lastColumn="0" w:oddVBand="0" w:evenVBand="0" w:oddHBand="0" w:evenHBand="0" w:firstRowFirstColumn="0" w:firstRowLastColumn="0" w:lastRowFirstColumn="0" w:lastRowLastColumn="0"/>
            <w:tcW w:w="3227" w:type="dxa"/>
          </w:tcPr>
          <w:p w14:paraId="2F2A6178" w14:textId="39D0E51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7087" w:type="dxa"/>
          </w:tcPr>
          <w:p w14:paraId="1DF181C4"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550C10F2"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«Здоров’я, безпека та добробут. 7-9 класи (інтегрований курс)» для закладів загальної середньої освіти</w:t>
            </w:r>
          </w:p>
          <w:p w14:paraId="4AF2FE76"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 Василенко С. В., Колотій Л. П.)</w:t>
            </w:r>
          </w:p>
          <w:p w14:paraId="6718D9F2"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050CAB8E" w14:textId="6D24E85D"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24.12.2024 року No 1787)</w:t>
            </w:r>
          </w:p>
          <w:p w14:paraId="07EA144F" w14:textId="288DCF28" w:rsidR="0022379B" w:rsidRPr="002B7495" w:rsidRDefault="0022379B" w:rsidP="0022379B">
            <w:pPr>
              <w:widowControl w:val="0"/>
              <w:tabs>
                <w:tab w:val="left" w:pos="1647"/>
                <w:tab w:val="left" w:pos="2813"/>
                <w:tab w:val="left" w:pos="3382"/>
                <w:tab w:val="left" w:pos="5305"/>
                <w:tab w:val="left" w:pos="6701"/>
              </w:tabs>
              <w:autoSpaceDE w:val="0"/>
              <w:autoSpaceDN w:val="0"/>
              <w:ind w:firstLine="709"/>
              <w:jc w:val="both"/>
              <w:rPr>
                <w:rFonts w:ascii="Times New Roman" w:eastAsia="Times New Roman" w:hAnsi="Times New Roman" w:cs="Times New Roman"/>
                <w:b w:val="0"/>
                <w:sz w:val="24"/>
                <w:szCs w:val="24"/>
                <w:lang w:eastAsia="en-US"/>
              </w:rPr>
            </w:pPr>
          </w:p>
        </w:tc>
      </w:tr>
      <w:tr w:rsidR="0022379B" w:rsidRPr="002B7495" w14:paraId="5F07126D" w14:textId="77777777" w:rsidTr="00160D68">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0CEA504C"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14:paraId="56ED0C8B" w14:textId="37969D2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tc>
      </w:tr>
      <w:tr w:rsidR="0022379B" w:rsidRPr="002B7495" w14:paraId="5BD734C2" w14:textId="77777777" w:rsidTr="00160D68">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3227" w:type="dxa"/>
          </w:tcPr>
          <w:p w14:paraId="2D5AC8F3"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14:paraId="2277752E" w14:textId="19F3890D"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w:t>
            </w:r>
            <w:r w:rsidRPr="002B7495">
              <w:rPr>
                <w:rFonts w:ascii="Times New Roman" w:eastAsia="Times New Roman" w:hAnsi="Times New Roman" w:cs="Times New Roman"/>
                <w:b w:val="0"/>
                <w:sz w:val="24"/>
                <w:szCs w:val="24"/>
                <w:lang w:eastAsia="en-US"/>
              </w:rPr>
              <w:lastRenderedPageBreak/>
              <w:t>Педан О. С. та інші)</w:t>
            </w:r>
          </w:p>
        </w:tc>
      </w:tr>
      <w:tr w:rsidR="0022379B" w:rsidRPr="002B7495" w14:paraId="221C3C10" w14:textId="77777777" w:rsidTr="00160D68">
        <w:trPr>
          <w:trHeight w:val="845"/>
        </w:trPr>
        <w:tc>
          <w:tcPr>
            <w:cnfStyle w:val="001000000000" w:firstRow="0" w:lastRow="0" w:firstColumn="1" w:lastColumn="0" w:oddVBand="0" w:evenVBand="0" w:oddHBand="0" w:evenHBand="0" w:firstRowFirstColumn="0" w:firstRowLastColumn="0" w:lastRowFirstColumn="0" w:lastRowLastColumn="0"/>
            <w:tcW w:w="3227" w:type="dxa"/>
          </w:tcPr>
          <w:p w14:paraId="6A0FE884"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14:paraId="7C0D37A2" w14:textId="0D329F66" w:rsidR="0022379B" w:rsidRPr="002B7495" w:rsidRDefault="0022379B" w:rsidP="0022379B">
            <w:pPr>
              <w:widowControl w:val="0"/>
              <w:tabs>
                <w:tab w:val="left" w:pos="1647"/>
                <w:tab w:val="left" w:pos="2813"/>
                <w:tab w:val="left" w:pos="3382"/>
                <w:tab w:val="left" w:pos="5305"/>
                <w:tab w:val="left" w:pos="670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«Мистецтво. 7-9 класи (інтегрований курс)» (авт. Кондратова Л. Г.)»;</w:t>
            </w:r>
          </w:p>
        </w:tc>
      </w:tr>
      <w:tr w:rsidR="0022379B" w:rsidRPr="002B7495" w14:paraId="60D5F024" w14:textId="77777777" w:rsidTr="00160D68">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14:paraId="00E6FC67" w14:textId="6D79823A"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Підприємництво і фінансова грамотність </w:t>
            </w:r>
          </w:p>
        </w:tc>
        <w:tc>
          <w:tcPr>
            <w:cnfStyle w:val="000100000000" w:firstRow="0" w:lastRow="0" w:firstColumn="0" w:lastColumn="1" w:oddVBand="0" w:evenVBand="0" w:oddHBand="0" w:evenHBand="0" w:firstRowFirstColumn="0" w:firstRowLastColumn="0" w:lastRowFirstColumn="0" w:lastRowLastColumn="0"/>
            <w:tcW w:w="7087" w:type="dxa"/>
          </w:tcPr>
          <w:p w14:paraId="34B4199D"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w:t>
            </w:r>
          </w:p>
          <w:p w14:paraId="7C477798"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«Підприємництво і фінансова грамотність 8-9 класи » для закладів загальної середньої освіти</w:t>
            </w:r>
          </w:p>
          <w:p w14:paraId="5CC40112"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(авт. Панченко С.Ю.)</w:t>
            </w:r>
          </w:p>
          <w:p w14:paraId="6669FD4F" w14:textId="77777777"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386DA168" w14:textId="0B279D83" w:rsidR="0022379B" w:rsidRPr="002B7495" w:rsidRDefault="0022379B" w:rsidP="0022379B">
            <w:pPr>
              <w:widowControl w:val="0"/>
              <w:tabs>
                <w:tab w:val="left" w:pos="1647"/>
                <w:tab w:val="left" w:pos="2813"/>
                <w:tab w:val="left" w:pos="3382"/>
                <w:tab w:val="left" w:pos="5305"/>
                <w:tab w:val="left" w:pos="6701"/>
              </w:tabs>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21.02.2025 року No 347)</w:t>
            </w:r>
          </w:p>
        </w:tc>
      </w:tr>
      <w:tr w:rsidR="0022379B" w:rsidRPr="002B7495" w14:paraId="133C887D" w14:textId="77777777" w:rsidTr="00160D68">
        <w:trPr>
          <w:trHeight w:val="662"/>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CC"/>
          </w:tcPr>
          <w:p w14:paraId="3038EF2E" w14:textId="77777777" w:rsidR="0022379B" w:rsidRPr="002B7495" w:rsidRDefault="0022379B" w:rsidP="0022379B">
            <w:pPr>
              <w:widowControl w:val="0"/>
              <w:autoSpaceDE w:val="0"/>
              <w:autoSpaceDN w:val="0"/>
              <w:ind w:firstLine="709"/>
              <w:jc w:val="center"/>
              <w:rPr>
                <w:rFonts w:ascii="Times New Roman" w:eastAsia="Times New Roman" w:hAnsi="Times New Roman" w:cs="Times New Roman"/>
                <w:sz w:val="24"/>
                <w:szCs w:val="24"/>
                <w:lang w:eastAsia="en-US"/>
              </w:rPr>
            </w:pPr>
            <w:r w:rsidRPr="002B7495">
              <w:rPr>
                <w:rFonts w:ascii="Times New Roman" w:eastAsia="Times New Roman" w:hAnsi="Times New Roman" w:cs="Times New Roman"/>
                <w:sz w:val="44"/>
                <w:szCs w:val="24"/>
                <w:lang w:eastAsia="en-US"/>
              </w:rPr>
              <w:t>9 клас</w:t>
            </w:r>
          </w:p>
        </w:tc>
      </w:tr>
      <w:tr w:rsidR="0022379B" w:rsidRPr="002B7495" w14:paraId="4171122A" w14:textId="77777777" w:rsidTr="00090395">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3227" w:type="dxa"/>
          </w:tcPr>
          <w:p w14:paraId="144CCF8C"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4C322744" w14:textId="7A8D4C0A" w:rsidR="0022379B" w:rsidRPr="002B7495" w:rsidRDefault="0022379B" w:rsidP="0022379B">
            <w:pPr>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 мова. Програма для загальноосвітніх навчальних закладів з поглибленим вивченням української мови. Наказ МОН від 17.07.2013 № 983</w:t>
            </w:r>
          </w:p>
        </w:tc>
      </w:tr>
      <w:tr w:rsidR="0022379B" w:rsidRPr="002B7495" w14:paraId="4B0DA890" w14:textId="77777777" w:rsidTr="00160D68">
        <w:trPr>
          <w:trHeight w:val="1092"/>
        </w:trPr>
        <w:tc>
          <w:tcPr>
            <w:cnfStyle w:val="001000000000" w:firstRow="0" w:lastRow="0" w:firstColumn="1" w:lastColumn="0" w:oddVBand="0" w:evenVBand="0" w:oddHBand="0" w:evenHBand="0" w:firstRowFirstColumn="0" w:firstRowLastColumn="0" w:lastRowFirstColumn="0" w:lastRowLastColumn="0"/>
            <w:tcW w:w="3227" w:type="dxa"/>
          </w:tcPr>
          <w:p w14:paraId="29D2A0DD"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p>
          <w:p w14:paraId="1071FC54"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Українська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7FE9E546" w14:textId="6E1C5234"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з української літератури для 5-9-х класів для загальноосвітніх навчальних закладів затверджена наказом МОН від 07.06.2017 № 804</w:t>
            </w:r>
          </w:p>
        </w:tc>
      </w:tr>
      <w:tr w:rsidR="0022379B" w:rsidRPr="002B7495" w14:paraId="56CDA81F" w14:textId="77777777" w:rsidTr="00160D68">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14:paraId="66087926"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14:paraId="4E3771BC" w14:textId="77777777" w:rsidR="0022379B" w:rsidRPr="002B7495" w:rsidRDefault="0022379B" w:rsidP="0022379B">
            <w:pPr>
              <w:jc w:val="both"/>
              <w:rPr>
                <w:rFonts w:ascii="Times New Roman" w:eastAsia="Times New Roman" w:hAnsi="Times New Roman" w:cs="Times New Roman"/>
                <w:b w:val="0"/>
                <w:sz w:val="24"/>
                <w:szCs w:val="24"/>
              </w:rPr>
            </w:pPr>
            <w:r w:rsidRPr="002B7495">
              <w:rPr>
                <w:rFonts w:ascii="Times New Roman" w:eastAsia="Times New Roman" w:hAnsi="Times New Roman" w:cs="Times New Roman"/>
                <w:b w:val="0"/>
                <w:sz w:val="24"/>
                <w:szCs w:val="24"/>
              </w:rPr>
              <w:t>Модельна навчальна програма «Алгебра. 7-9 класи»</w:t>
            </w:r>
          </w:p>
          <w:p w14:paraId="401325B8" w14:textId="77777777" w:rsidR="0022379B" w:rsidRPr="002B7495" w:rsidRDefault="0022379B" w:rsidP="0022379B">
            <w:pPr>
              <w:jc w:val="both"/>
              <w:rPr>
                <w:rFonts w:ascii="Times New Roman" w:eastAsia="Times New Roman" w:hAnsi="Times New Roman" w:cs="Times New Roman"/>
                <w:b w:val="0"/>
                <w:sz w:val="24"/>
                <w:szCs w:val="24"/>
              </w:rPr>
            </w:pPr>
            <w:r w:rsidRPr="002B7495">
              <w:rPr>
                <w:rFonts w:ascii="Times New Roman" w:eastAsia="Times New Roman" w:hAnsi="Times New Roman" w:cs="Times New Roman"/>
                <w:b w:val="0"/>
                <w:sz w:val="24"/>
                <w:szCs w:val="24"/>
              </w:rPr>
              <w:t>для закладів загальної середньої освіти (автор Істер О. С.)</w:t>
            </w:r>
          </w:p>
          <w:p w14:paraId="399AD751" w14:textId="77777777" w:rsidR="0022379B" w:rsidRPr="002B7495" w:rsidRDefault="0022379B" w:rsidP="0022379B">
            <w:pPr>
              <w:jc w:val="both"/>
              <w:rPr>
                <w:rFonts w:ascii="Times New Roman" w:eastAsia="Times New Roman" w:hAnsi="Times New Roman" w:cs="Times New Roman"/>
                <w:b w:val="0"/>
                <w:sz w:val="24"/>
                <w:szCs w:val="24"/>
              </w:rPr>
            </w:pPr>
            <w:r w:rsidRPr="002B7495">
              <w:rPr>
                <w:rFonts w:ascii="Times New Roman" w:eastAsia="Times New Roman" w:hAnsi="Times New Roman" w:cs="Times New Roman"/>
                <w:b w:val="0"/>
                <w:sz w:val="24"/>
                <w:szCs w:val="24"/>
              </w:rPr>
              <w:t>«Рекомендовано Міністерством освіти і науки України»</w:t>
            </w:r>
          </w:p>
          <w:p w14:paraId="0442FF3E" w14:textId="77777777" w:rsidR="0022379B" w:rsidRPr="002B7495" w:rsidRDefault="0022379B" w:rsidP="0022379B">
            <w:pPr>
              <w:jc w:val="both"/>
              <w:rPr>
                <w:rFonts w:ascii="Times New Roman" w:eastAsia="Times New Roman" w:hAnsi="Times New Roman" w:cs="Times New Roman"/>
                <w:b w:val="0"/>
                <w:sz w:val="24"/>
                <w:szCs w:val="24"/>
              </w:rPr>
            </w:pPr>
            <w:r w:rsidRPr="002B7495">
              <w:rPr>
                <w:rFonts w:ascii="Times New Roman" w:eastAsia="Times New Roman" w:hAnsi="Times New Roman" w:cs="Times New Roman"/>
                <w:b w:val="0"/>
                <w:sz w:val="24"/>
                <w:szCs w:val="24"/>
              </w:rPr>
              <w:t>(наказ Міністерства освіти і науки України від 24.07.2023 № 883)</w:t>
            </w:r>
          </w:p>
          <w:p w14:paraId="6E1C82AA" w14:textId="586AA7A1" w:rsidR="0022379B" w:rsidRPr="002B7495" w:rsidRDefault="0022379B" w:rsidP="0022379B">
            <w:pPr>
              <w:widowControl w:val="0"/>
              <w:tabs>
                <w:tab w:val="left" w:pos="3537"/>
              </w:tabs>
              <w:autoSpaceDE w:val="0"/>
              <w:autoSpaceDN w:val="0"/>
              <w:ind w:firstLine="709"/>
              <w:jc w:val="both"/>
              <w:rPr>
                <w:rFonts w:ascii="Times New Roman" w:eastAsia="Times New Roman" w:hAnsi="Times New Roman" w:cs="Times New Roman"/>
                <w:b w:val="0"/>
                <w:sz w:val="24"/>
                <w:szCs w:val="24"/>
                <w:lang w:eastAsia="en-US"/>
              </w:rPr>
            </w:pPr>
          </w:p>
        </w:tc>
      </w:tr>
      <w:tr w:rsidR="0022379B" w:rsidRPr="002B7495" w14:paraId="7DB8D941" w14:textId="77777777" w:rsidTr="00160D68">
        <w:trPr>
          <w:trHeight w:val="1151"/>
        </w:trPr>
        <w:tc>
          <w:tcPr>
            <w:cnfStyle w:val="001000000000" w:firstRow="0" w:lastRow="0" w:firstColumn="1" w:lastColumn="0" w:oddVBand="0" w:evenVBand="0" w:oddHBand="0" w:evenHBand="0" w:firstRowFirstColumn="0" w:firstRowLastColumn="0" w:lastRowFirstColumn="0" w:lastRowLastColumn="0"/>
            <w:tcW w:w="3227" w:type="dxa"/>
          </w:tcPr>
          <w:p w14:paraId="2AB78A8D"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14:paraId="4961EF5F" w14:textId="77777777" w:rsidR="0022379B" w:rsidRPr="002B7495" w:rsidRDefault="0022379B" w:rsidP="0022379B">
            <w:pPr>
              <w:widowControl w:val="0"/>
              <w:tabs>
                <w:tab w:val="left" w:pos="3537"/>
              </w:tabs>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«Геометрія. 7-9 класи» для закладів загальної середньої освіти (автор Істер О. С. )</w:t>
            </w:r>
          </w:p>
          <w:p w14:paraId="4D28E288" w14:textId="77777777" w:rsidR="0022379B" w:rsidRPr="002B7495" w:rsidRDefault="0022379B" w:rsidP="0022379B">
            <w:pPr>
              <w:widowControl w:val="0"/>
              <w:tabs>
                <w:tab w:val="left" w:pos="3537"/>
              </w:tabs>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5E4AFC2B" w14:textId="34875F23" w:rsidR="0022379B" w:rsidRPr="002B7495" w:rsidRDefault="0022379B" w:rsidP="0022379B">
            <w:pPr>
              <w:widowControl w:val="0"/>
              <w:tabs>
                <w:tab w:val="left" w:pos="3537"/>
              </w:tabs>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24.07.2023 № 883)</w:t>
            </w:r>
          </w:p>
        </w:tc>
      </w:tr>
      <w:tr w:rsidR="0022379B" w:rsidRPr="002B7495" w14:paraId="584DB4AB" w14:textId="77777777" w:rsidTr="00160D68">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37739870"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14:paraId="68ABC40C" w14:textId="77777777" w:rsidR="0022379B" w:rsidRPr="002B7495" w:rsidRDefault="0022379B" w:rsidP="0022379B">
            <w:pPr>
              <w:widowControl w:val="0"/>
              <w:tabs>
                <w:tab w:val="left" w:pos="1659"/>
                <w:tab w:val="left" w:pos="2837"/>
                <w:tab w:val="left" w:pos="3418"/>
                <w:tab w:val="left" w:pos="5353"/>
                <w:tab w:val="left" w:pos="676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w:t>
            </w:r>
          </w:p>
          <w:p w14:paraId="208CE584" w14:textId="7777777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«Зарубіжна</w:t>
            </w:r>
            <w:r w:rsidRPr="002B7495">
              <w:rPr>
                <w:rFonts w:ascii="Times New Roman" w:eastAsia="Times New Roman" w:hAnsi="Times New Roman" w:cs="Times New Roman"/>
                <w:b w:val="0"/>
                <w:spacing w:val="25"/>
                <w:sz w:val="24"/>
                <w:szCs w:val="24"/>
                <w:lang w:eastAsia="en-US"/>
              </w:rPr>
              <w:t xml:space="preserve"> </w:t>
            </w:r>
            <w:r w:rsidRPr="002B7495">
              <w:rPr>
                <w:rFonts w:ascii="Times New Roman" w:eastAsia="Times New Roman" w:hAnsi="Times New Roman" w:cs="Times New Roman"/>
                <w:b w:val="0"/>
                <w:sz w:val="24"/>
                <w:szCs w:val="24"/>
                <w:lang w:eastAsia="en-US"/>
              </w:rPr>
              <w:t>література.</w:t>
            </w:r>
            <w:r w:rsidRPr="002B7495">
              <w:rPr>
                <w:rFonts w:ascii="Times New Roman" w:eastAsia="Times New Roman" w:hAnsi="Times New Roman" w:cs="Times New Roman"/>
                <w:b w:val="0"/>
                <w:spacing w:val="26"/>
                <w:sz w:val="24"/>
                <w:szCs w:val="24"/>
                <w:lang w:eastAsia="en-US"/>
              </w:rPr>
              <w:t xml:space="preserve"> </w:t>
            </w:r>
            <w:r w:rsidRPr="002B7495">
              <w:rPr>
                <w:rFonts w:ascii="Times New Roman" w:eastAsia="Times New Roman" w:hAnsi="Times New Roman" w:cs="Times New Roman"/>
                <w:b w:val="0"/>
                <w:sz w:val="24"/>
                <w:szCs w:val="24"/>
                <w:lang w:eastAsia="en-US"/>
              </w:rPr>
              <w:t>5</w:t>
            </w:r>
            <w:r w:rsidRPr="002B7495">
              <w:rPr>
                <w:rFonts w:ascii="Times New Roman" w:eastAsia="Times New Roman" w:hAnsi="Times New Roman" w:cs="Times New Roman"/>
                <w:b w:val="0"/>
                <w:spacing w:val="28"/>
                <w:sz w:val="24"/>
                <w:szCs w:val="24"/>
                <w:lang w:eastAsia="en-US"/>
              </w:rPr>
              <w:t>-</w:t>
            </w:r>
            <w:r w:rsidRPr="002B7495">
              <w:rPr>
                <w:rFonts w:ascii="Times New Roman" w:eastAsia="Times New Roman" w:hAnsi="Times New Roman" w:cs="Times New Roman"/>
                <w:b w:val="0"/>
                <w:sz w:val="24"/>
                <w:szCs w:val="24"/>
                <w:lang w:eastAsia="en-US"/>
              </w:rPr>
              <w:t>9</w:t>
            </w:r>
            <w:r w:rsidRPr="002B7495">
              <w:rPr>
                <w:rFonts w:ascii="Times New Roman" w:eastAsia="Times New Roman" w:hAnsi="Times New Roman" w:cs="Times New Roman"/>
                <w:b w:val="0"/>
                <w:spacing w:val="26"/>
                <w:sz w:val="24"/>
                <w:szCs w:val="24"/>
                <w:lang w:eastAsia="en-US"/>
              </w:rPr>
              <w:t xml:space="preserve"> </w:t>
            </w:r>
            <w:r w:rsidRPr="002B7495">
              <w:rPr>
                <w:rFonts w:ascii="Times New Roman" w:eastAsia="Times New Roman" w:hAnsi="Times New Roman" w:cs="Times New Roman"/>
                <w:b w:val="0"/>
                <w:sz w:val="24"/>
                <w:szCs w:val="24"/>
                <w:lang w:eastAsia="en-US"/>
              </w:rPr>
              <w:t>класи»</w:t>
            </w:r>
            <w:r w:rsidRPr="002B7495">
              <w:rPr>
                <w:rFonts w:ascii="Times New Roman" w:eastAsia="Times New Roman" w:hAnsi="Times New Roman" w:cs="Times New Roman"/>
                <w:b w:val="0"/>
                <w:spacing w:val="26"/>
                <w:sz w:val="24"/>
                <w:szCs w:val="24"/>
                <w:lang w:eastAsia="en-US"/>
              </w:rPr>
              <w:t xml:space="preserve"> </w:t>
            </w:r>
            <w:r w:rsidRPr="002B7495">
              <w:rPr>
                <w:rFonts w:ascii="Times New Roman" w:eastAsia="Times New Roman" w:hAnsi="Times New Roman" w:cs="Times New Roman"/>
                <w:b w:val="0"/>
                <w:sz w:val="24"/>
                <w:szCs w:val="24"/>
                <w:lang w:eastAsia="en-US"/>
              </w:rPr>
              <w:t>(наказ МОН України від 03 серпня 2022 року № 698)</w:t>
            </w:r>
          </w:p>
        </w:tc>
      </w:tr>
      <w:tr w:rsidR="0022379B" w:rsidRPr="002B7495" w14:paraId="6FDC000D" w14:textId="77777777" w:rsidTr="00160D68">
        <w:trPr>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3818FB68"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Англійська</w:t>
            </w:r>
            <w:r w:rsidRPr="002B7495">
              <w:rPr>
                <w:rFonts w:ascii="Times New Roman" w:eastAsia="Times New Roman" w:hAnsi="Times New Roman" w:cs="Times New Roman"/>
                <w:b w:val="0"/>
                <w:spacing w:val="-4"/>
                <w:sz w:val="24"/>
                <w:szCs w:val="24"/>
                <w:lang w:eastAsia="en-US"/>
              </w:rPr>
              <w:t xml:space="preserve"> </w:t>
            </w:r>
            <w:r w:rsidRPr="002B7495">
              <w:rPr>
                <w:rFonts w:ascii="Times New Roman" w:eastAsia="Times New Roman" w:hAnsi="Times New Roman" w:cs="Times New Roman"/>
                <w:b w:val="0"/>
                <w:sz w:val="24"/>
                <w:szCs w:val="24"/>
                <w:lang w:eastAsia="en-US"/>
              </w:rPr>
              <w:t>мова</w:t>
            </w:r>
          </w:p>
        </w:tc>
        <w:tc>
          <w:tcPr>
            <w:cnfStyle w:val="000100000000" w:firstRow="0" w:lastRow="0" w:firstColumn="0" w:lastColumn="1" w:oddVBand="0" w:evenVBand="0" w:oddHBand="0" w:evenHBand="0" w:firstRowFirstColumn="0" w:firstRowLastColumn="0" w:lastRowFirstColumn="0" w:lastRowLastColumn="0"/>
            <w:tcW w:w="7087" w:type="dxa"/>
          </w:tcPr>
          <w:p w14:paraId="3171A537" w14:textId="458BC03B"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 xml:space="preserve">Навчальні програми з іноземних мов для загальноосвітніх навчальних </w:t>
            </w:r>
            <w:r w:rsidRPr="002B7495">
              <w:rPr>
                <w:rFonts w:ascii="Times New Roman" w:eastAsia="Times New Roman" w:hAnsi="Times New Roman" w:cs="Times New Roman"/>
                <w:b w:val="0"/>
                <w:spacing w:val="-57"/>
                <w:sz w:val="24"/>
                <w:szCs w:val="24"/>
                <w:lang w:eastAsia="en-US"/>
              </w:rPr>
              <w:t xml:space="preserve"> </w:t>
            </w:r>
            <w:r w:rsidRPr="002B7495">
              <w:rPr>
                <w:rFonts w:ascii="Times New Roman" w:eastAsia="Times New Roman" w:hAnsi="Times New Roman" w:cs="Times New Roman"/>
                <w:b w:val="0"/>
                <w:sz w:val="24"/>
                <w:szCs w:val="24"/>
                <w:lang w:eastAsia="en-US"/>
              </w:rPr>
              <w:t>закладів і спеціалізованих шкіл із поглибленим вивченням іноземних</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мов</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5-9 класи» (наказ МОН</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від</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07.06.2017 №</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804)</w:t>
            </w:r>
          </w:p>
        </w:tc>
      </w:tr>
      <w:tr w:rsidR="0022379B" w:rsidRPr="002B7495" w14:paraId="1487FBDD" w14:textId="77777777" w:rsidTr="00160D6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14:paraId="65FAE117"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14:paraId="665C1C2E"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 БІОЛОГІЯ 6– 9 класи.</w:t>
            </w:r>
          </w:p>
          <w:p w14:paraId="76B20F69" w14:textId="77777777"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Програма затверджена Наказом Міністерства освіти і науки України від 07.06.2017 № 804</w:t>
            </w:r>
          </w:p>
          <w:p w14:paraId="0795AFDA" w14:textId="66A6262E" w:rsidR="0022379B" w:rsidRPr="002B7495" w:rsidRDefault="0022379B" w:rsidP="0022379B">
            <w:pPr>
              <w:widowControl w:val="0"/>
              <w:autoSpaceDE w:val="0"/>
              <w:autoSpaceDN w:val="0"/>
              <w:rPr>
                <w:rFonts w:ascii="Times New Roman" w:eastAsia="Times New Roman" w:hAnsi="Times New Roman" w:cs="Times New Roman"/>
                <w:b w:val="0"/>
                <w:sz w:val="24"/>
                <w:szCs w:val="24"/>
                <w:lang w:eastAsia="en-US"/>
              </w:rPr>
            </w:pPr>
          </w:p>
        </w:tc>
      </w:tr>
      <w:tr w:rsidR="0022379B" w:rsidRPr="002B7495" w14:paraId="467F3A4E" w14:textId="77777777" w:rsidTr="00160D68">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3FD61391"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14:paraId="72F1EF88" w14:textId="7D4C26FC"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затверджена Наказом Міністерства освіти і науки України від 07.06.2017 № 804</w:t>
            </w:r>
          </w:p>
        </w:tc>
      </w:tr>
      <w:tr w:rsidR="0022379B" w:rsidRPr="002B7495" w14:paraId="2D455BF3" w14:textId="77777777" w:rsidTr="00160D6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14:paraId="19EC8C98"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lastRenderedPageBreak/>
              <w:t>Хімія</w:t>
            </w:r>
          </w:p>
        </w:tc>
        <w:tc>
          <w:tcPr>
            <w:cnfStyle w:val="000100000000" w:firstRow="0" w:lastRow="0" w:firstColumn="0" w:lastColumn="1" w:oddVBand="0" w:evenVBand="0" w:oddHBand="0" w:evenHBand="0" w:firstRowFirstColumn="0" w:firstRowLastColumn="0" w:lastRowFirstColumn="0" w:lastRowLastColumn="0"/>
            <w:tcW w:w="7087" w:type="dxa"/>
          </w:tcPr>
          <w:p w14:paraId="22DA56EC" w14:textId="29063525"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з хімії для 7-9-х класів для загальноосвітніх навчальних закладів затверджена наказом МОН від 07.06.2017 № 804</w:t>
            </w:r>
          </w:p>
        </w:tc>
      </w:tr>
      <w:tr w:rsidR="0022379B" w:rsidRPr="002B7495" w14:paraId="7157B8A9" w14:textId="77777777" w:rsidTr="00160D68">
        <w:trPr>
          <w:trHeight w:val="834"/>
        </w:trPr>
        <w:tc>
          <w:tcPr>
            <w:cnfStyle w:val="001000000000" w:firstRow="0" w:lastRow="0" w:firstColumn="1" w:lastColumn="0" w:oddVBand="0" w:evenVBand="0" w:oddHBand="0" w:evenHBand="0" w:firstRowFirstColumn="0" w:firstRowLastColumn="0" w:lastRowFirstColumn="0" w:lastRowLastColumn="0"/>
            <w:tcW w:w="3227" w:type="dxa"/>
          </w:tcPr>
          <w:p w14:paraId="58E5464D"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Фізика</w:t>
            </w:r>
          </w:p>
        </w:tc>
        <w:tc>
          <w:tcPr>
            <w:cnfStyle w:val="000100000000" w:firstRow="0" w:lastRow="0" w:firstColumn="0" w:lastColumn="1" w:oddVBand="0" w:evenVBand="0" w:oddHBand="0" w:evenHBand="0" w:firstRowFirstColumn="0" w:firstRowLastColumn="0" w:lastRowFirstColumn="0" w:lastRowLastColumn="0"/>
            <w:tcW w:w="7087" w:type="dxa"/>
          </w:tcPr>
          <w:p w14:paraId="36A63086" w14:textId="09C5E722"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Модельна навчальна програма «Фізика. 7–9 класи»</w:t>
            </w:r>
          </w:p>
          <w:p w14:paraId="408E0610" w14:textId="75B64458"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для закладів загальної середньої освіти (автори Кремінський Б. Г., Гельфгат І. М., Божинова Ф. Я., Ненашев І. Ю., Кірюхіна О. О.)</w:t>
            </w:r>
          </w:p>
          <w:p w14:paraId="238B5F6B" w14:textId="77777777"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«Рекомендовано Міністерством освіти і науки України»</w:t>
            </w:r>
          </w:p>
          <w:p w14:paraId="60993A20" w14:textId="76CDC8BD" w:rsidR="0022379B" w:rsidRPr="002B7495" w:rsidRDefault="0022379B" w:rsidP="0022379B">
            <w:pPr>
              <w:widowControl w:val="0"/>
              <w:autoSpaceDE w:val="0"/>
              <w:autoSpaceDN w:val="0"/>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(наказ Міністерства освіти і науки України від 24.12.2024 No 1787)</w:t>
            </w:r>
          </w:p>
        </w:tc>
      </w:tr>
      <w:tr w:rsidR="0022379B" w:rsidRPr="002B7495" w14:paraId="0CBC418A" w14:textId="77777777" w:rsidTr="00160D68">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14:paraId="4D541FD5"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Історія</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14:paraId="2F5612B6" w14:textId="77777777" w:rsidR="0022379B" w:rsidRPr="002B7495" w:rsidRDefault="0022379B" w:rsidP="0022379B">
            <w:pPr>
              <w:widowControl w:val="0"/>
              <w:tabs>
                <w:tab w:val="left" w:pos="1659"/>
                <w:tab w:val="left" w:pos="2837"/>
                <w:tab w:val="left" w:pos="3418"/>
                <w:tab w:val="left" w:pos="5353"/>
                <w:tab w:val="left" w:pos="676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w:t>
            </w:r>
          </w:p>
          <w:p w14:paraId="14188BEA" w14:textId="7777777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«Історія</w:t>
            </w:r>
            <w:r w:rsidRPr="002B7495">
              <w:rPr>
                <w:rFonts w:ascii="Times New Roman" w:eastAsia="Times New Roman" w:hAnsi="Times New Roman" w:cs="Times New Roman"/>
                <w:b w:val="0"/>
                <w:spacing w:val="20"/>
                <w:sz w:val="24"/>
                <w:szCs w:val="24"/>
                <w:lang w:eastAsia="en-US"/>
              </w:rPr>
              <w:t xml:space="preserve"> </w:t>
            </w:r>
            <w:r w:rsidRPr="002B7495">
              <w:rPr>
                <w:rFonts w:ascii="Times New Roman" w:eastAsia="Times New Roman" w:hAnsi="Times New Roman" w:cs="Times New Roman"/>
                <w:b w:val="0"/>
                <w:sz w:val="24"/>
                <w:szCs w:val="24"/>
                <w:lang w:eastAsia="en-US"/>
              </w:rPr>
              <w:t>України.</w:t>
            </w:r>
            <w:r w:rsidRPr="002B7495">
              <w:rPr>
                <w:rFonts w:ascii="Times New Roman" w:eastAsia="Times New Roman" w:hAnsi="Times New Roman" w:cs="Times New Roman"/>
                <w:b w:val="0"/>
                <w:spacing w:val="20"/>
                <w:sz w:val="24"/>
                <w:szCs w:val="24"/>
                <w:lang w:eastAsia="en-US"/>
              </w:rPr>
              <w:t xml:space="preserve"> </w:t>
            </w:r>
            <w:r w:rsidRPr="002B7495">
              <w:rPr>
                <w:rFonts w:ascii="Times New Roman" w:eastAsia="Times New Roman" w:hAnsi="Times New Roman" w:cs="Times New Roman"/>
                <w:b w:val="0"/>
                <w:sz w:val="24"/>
                <w:szCs w:val="24"/>
                <w:lang w:eastAsia="en-US"/>
              </w:rPr>
              <w:t>5-9 класи».</w:t>
            </w:r>
            <w:r w:rsidRPr="002B7495">
              <w:rPr>
                <w:rFonts w:ascii="Times New Roman" w:eastAsia="Times New Roman" w:hAnsi="Times New Roman" w:cs="Times New Roman"/>
                <w:b w:val="0"/>
                <w:spacing w:val="21"/>
                <w:sz w:val="24"/>
                <w:szCs w:val="24"/>
                <w:lang w:eastAsia="en-US"/>
              </w:rPr>
              <w:t xml:space="preserve"> </w:t>
            </w:r>
            <w:r w:rsidRPr="002B7495">
              <w:rPr>
                <w:rFonts w:ascii="Times New Roman" w:eastAsia="Times New Roman" w:hAnsi="Times New Roman" w:cs="Times New Roman"/>
                <w:b w:val="0"/>
                <w:sz w:val="24"/>
                <w:szCs w:val="24"/>
                <w:lang w:eastAsia="en-US"/>
              </w:rPr>
              <w:t>(наказ МОН України від 03 серпня 2022 року № 698)</w:t>
            </w:r>
          </w:p>
        </w:tc>
      </w:tr>
      <w:tr w:rsidR="0022379B" w:rsidRPr="002B7495" w14:paraId="66586B56" w14:textId="77777777" w:rsidTr="00160D68">
        <w:trPr>
          <w:trHeight w:val="845"/>
        </w:trPr>
        <w:tc>
          <w:tcPr>
            <w:cnfStyle w:val="001000000000" w:firstRow="0" w:lastRow="0" w:firstColumn="1" w:lastColumn="0" w:oddVBand="0" w:evenVBand="0" w:oddHBand="0" w:evenHBand="0" w:firstRowFirstColumn="0" w:firstRowLastColumn="0" w:lastRowFirstColumn="0" w:lastRowLastColumn="0"/>
            <w:tcW w:w="3227" w:type="dxa"/>
          </w:tcPr>
          <w:p w14:paraId="2D2B0115"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Всесвітня</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14:paraId="2603157C" w14:textId="7777777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w:t>
            </w:r>
          </w:p>
          <w:p w14:paraId="440747C0" w14:textId="5F5BFDE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«Історія України. Всесвітня історія. 5-9 класи». (наказ МОН України від 03 серпня 2022 року № 698)</w:t>
            </w:r>
          </w:p>
        </w:tc>
      </w:tr>
      <w:tr w:rsidR="0022379B" w:rsidRPr="002B7495" w14:paraId="789D6A93" w14:textId="77777777" w:rsidTr="00160D68">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14:paraId="691AB33B"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Правознавство</w:t>
            </w:r>
          </w:p>
        </w:tc>
        <w:tc>
          <w:tcPr>
            <w:cnfStyle w:val="000100000000" w:firstRow="0" w:lastRow="0" w:firstColumn="0" w:lastColumn="1" w:oddVBand="0" w:evenVBand="0" w:oddHBand="0" w:evenHBand="0" w:firstRowFirstColumn="0" w:firstRowLastColumn="0" w:lastRowFirstColumn="0" w:lastRowLastColumn="0"/>
            <w:tcW w:w="7087" w:type="dxa"/>
          </w:tcPr>
          <w:p w14:paraId="405ADB57" w14:textId="6470E436"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з основ правознавства для 9 класу загальноосвітніх навчальних закладів (наказ МОН України від 03 серпня 2022 року № 698)</w:t>
            </w:r>
          </w:p>
        </w:tc>
      </w:tr>
      <w:tr w:rsidR="0022379B" w:rsidRPr="002B7495" w14:paraId="04558269" w14:textId="77777777" w:rsidTr="00160D68">
        <w:trPr>
          <w:trHeight w:val="835"/>
        </w:trPr>
        <w:tc>
          <w:tcPr>
            <w:cnfStyle w:val="001000000000" w:firstRow="0" w:lastRow="0" w:firstColumn="1" w:lastColumn="0" w:oddVBand="0" w:evenVBand="0" w:oddHBand="0" w:evenHBand="0" w:firstRowFirstColumn="0" w:firstRowLastColumn="0" w:lastRowFirstColumn="0" w:lastRowLastColumn="0"/>
            <w:tcW w:w="3227" w:type="dxa"/>
          </w:tcPr>
          <w:p w14:paraId="4A0E7EAA"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Трудове</w:t>
            </w:r>
            <w:r w:rsidRPr="002B7495">
              <w:rPr>
                <w:rFonts w:ascii="Times New Roman" w:eastAsia="Times New Roman" w:hAnsi="Times New Roman" w:cs="Times New Roman"/>
                <w:b w:val="0"/>
                <w:spacing w:val="-5"/>
                <w:sz w:val="24"/>
                <w:szCs w:val="24"/>
                <w:lang w:eastAsia="en-US"/>
              </w:rPr>
              <w:t xml:space="preserve"> </w:t>
            </w:r>
            <w:r w:rsidRPr="002B7495">
              <w:rPr>
                <w:rFonts w:ascii="Times New Roman" w:eastAsia="Times New Roman" w:hAnsi="Times New Roman" w:cs="Times New Roman"/>
                <w:b w:val="0"/>
                <w:sz w:val="24"/>
                <w:szCs w:val="24"/>
                <w:lang w:eastAsia="en-US"/>
              </w:rPr>
              <w:t>навчання</w:t>
            </w:r>
          </w:p>
        </w:tc>
        <w:tc>
          <w:tcPr>
            <w:cnfStyle w:val="000100000000" w:firstRow="0" w:lastRow="0" w:firstColumn="0" w:lastColumn="1" w:oddVBand="0" w:evenVBand="0" w:oddHBand="0" w:evenHBand="0" w:firstRowFirstColumn="0" w:firstRowLastColumn="0" w:lastRowFirstColumn="0" w:lastRowLastColumn="0"/>
            <w:tcW w:w="7087" w:type="dxa"/>
          </w:tcPr>
          <w:p w14:paraId="291E23F0" w14:textId="77777777" w:rsidR="0022379B" w:rsidRPr="002B7495" w:rsidRDefault="0022379B" w:rsidP="0022379B">
            <w:pPr>
              <w:widowControl w:val="0"/>
              <w:tabs>
                <w:tab w:val="left" w:pos="1583"/>
                <w:tab w:val="left" w:pos="2178"/>
                <w:tab w:val="left" w:pos="4133"/>
                <w:tab w:val="left" w:pos="5555"/>
                <w:tab w:val="left" w:pos="664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прогама для загальноосвітніх навчальних закладів «Трудове навчання.</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5</w:t>
            </w:r>
            <w:r w:rsidRPr="002B7495">
              <w:rPr>
                <w:rFonts w:ascii="Times New Roman" w:eastAsia="Times New Roman" w:hAnsi="Times New Roman" w:cs="Times New Roman"/>
                <w:b w:val="0"/>
                <w:spacing w:val="-1"/>
                <w:sz w:val="24"/>
                <w:szCs w:val="24"/>
                <w:lang w:eastAsia="en-US"/>
              </w:rPr>
              <w:t>-</w:t>
            </w:r>
            <w:r w:rsidRPr="002B7495">
              <w:rPr>
                <w:rFonts w:ascii="Times New Roman" w:eastAsia="Times New Roman" w:hAnsi="Times New Roman" w:cs="Times New Roman"/>
                <w:b w:val="0"/>
                <w:sz w:val="24"/>
                <w:szCs w:val="24"/>
                <w:lang w:eastAsia="en-US"/>
              </w:rPr>
              <w:t>9</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класи» (наказ</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МОН</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України</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від</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07.06.2017</w:t>
            </w:r>
            <w:r w:rsidRPr="002B7495">
              <w:rPr>
                <w:rFonts w:ascii="Times New Roman" w:eastAsia="Times New Roman" w:hAnsi="Times New Roman" w:cs="Times New Roman"/>
                <w:b w:val="0"/>
                <w:spacing w:val="58"/>
                <w:sz w:val="24"/>
                <w:szCs w:val="24"/>
                <w:lang w:eastAsia="en-US"/>
              </w:rPr>
              <w:t xml:space="preserve"> </w:t>
            </w:r>
            <w:r w:rsidRPr="002B7495">
              <w:rPr>
                <w:rFonts w:ascii="Times New Roman" w:eastAsia="Times New Roman" w:hAnsi="Times New Roman" w:cs="Times New Roman"/>
                <w:b w:val="0"/>
                <w:sz w:val="24"/>
                <w:szCs w:val="24"/>
                <w:lang w:eastAsia="en-US"/>
              </w:rPr>
              <w:t>№</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804)</w:t>
            </w:r>
            <w:r w:rsidRPr="002B7495">
              <w:rPr>
                <w:rFonts w:ascii="Times New Roman" w:eastAsia="Times New Roman" w:hAnsi="Times New Roman" w:cs="Times New Roman"/>
                <w:b w:val="0"/>
                <w:sz w:val="24"/>
                <w:szCs w:val="24"/>
                <w:lang w:eastAsia="en-US"/>
              </w:rPr>
              <w:tab/>
            </w:r>
          </w:p>
        </w:tc>
      </w:tr>
      <w:tr w:rsidR="0022379B" w:rsidRPr="002B7495" w14:paraId="3887DC88" w14:textId="77777777" w:rsidTr="00160D68">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14:paraId="5F78AFEA"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Основи</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здоров’я</w:t>
            </w:r>
          </w:p>
        </w:tc>
        <w:tc>
          <w:tcPr>
            <w:cnfStyle w:val="000100000000" w:firstRow="0" w:lastRow="0" w:firstColumn="0" w:lastColumn="1" w:oddVBand="0" w:evenVBand="0" w:oddHBand="0" w:evenHBand="0" w:firstRowFirstColumn="0" w:firstRowLastColumn="0" w:lastRowFirstColumn="0" w:lastRowLastColumn="0"/>
            <w:tcW w:w="7087" w:type="dxa"/>
          </w:tcPr>
          <w:p w14:paraId="34017F92" w14:textId="77777777" w:rsidR="0022379B" w:rsidRPr="002B7495" w:rsidRDefault="0022379B" w:rsidP="0022379B">
            <w:pPr>
              <w:widowControl w:val="0"/>
              <w:tabs>
                <w:tab w:val="left" w:pos="1647"/>
                <w:tab w:val="left" w:pos="2813"/>
                <w:tab w:val="left" w:pos="3382"/>
                <w:tab w:val="left" w:pos="5305"/>
                <w:tab w:val="left" w:pos="670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 «Основи</w:t>
            </w:r>
            <w:r w:rsidRPr="002B7495">
              <w:rPr>
                <w:rFonts w:ascii="Times New Roman" w:eastAsia="Times New Roman" w:hAnsi="Times New Roman" w:cs="Times New Roman"/>
                <w:b w:val="0"/>
                <w:spacing w:val="35"/>
                <w:sz w:val="24"/>
                <w:szCs w:val="24"/>
                <w:lang w:eastAsia="en-US"/>
              </w:rPr>
              <w:t xml:space="preserve"> </w:t>
            </w:r>
            <w:r w:rsidRPr="002B7495">
              <w:rPr>
                <w:rFonts w:ascii="Times New Roman" w:eastAsia="Times New Roman" w:hAnsi="Times New Roman" w:cs="Times New Roman"/>
                <w:b w:val="0"/>
                <w:sz w:val="24"/>
                <w:szCs w:val="24"/>
                <w:lang w:eastAsia="en-US"/>
              </w:rPr>
              <w:t>здоров’я.</w:t>
            </w:r>
            <w:r w:rsidRPr="002B7495">
              <w:rPr>
                <w:rFonts w:ascii="Times New Roman" w:eastAsia="Times New Roman" w:hAnsi="Times New Roman" w:cs="Times New Roman"/>
                <w:b w:val="0"/>
                <w:spacing w:val="34"/>
                <w:sz w:val="24"/>
                <w:szCs w:val="24"/>
                <w:lang w:eastAsia="en-US"/>
              </w:rPr>
              <w:t xml:space="preserve"> </w:t>
            </w:r>
            <w:r w:rsidRPr="002B7495">
              <w:rPr>
                <w:rFonts w:ascii="Times New Roman" w:eastAsia="Times New Roman" w:hAnsi="Times New Roman" w:cs="Times New Roman"/>
                <w:b w:val="0"/>
                <w:sz w:val="24"/>
                <w:szCs w:val="24"/>
                <w:lang w:eastAsia="en-US"/>
              </w:rPr>
              <w:t>5</w:t>
            </w:r>
            <w:r w:rsidRPr="002B7495">
              <w:rPr>
                <w:rFonts w:ascii="Times New Roman" w:eastAsia="Times New Roman" w:hAnsi="Times New Roman" w:cs="Times New Roman"/>
                <w:b w:val="0"/>
                <w:spacing w:val="35"/>
                <w:sz w:val="24"/>
                <w:szCs w:val="24"/>
                <w:lang w:eastAsia="en-US"/>
              </w:rPr>
              <w:t>-</w:t>
            </w:r>
            <w:r w:rsidRPr="002B7495">
              <w:rPr>
                <w:rFonts w:ascii="Times New Roman" w:eastAsia="Times New Roman" w:hAnsi="Times New Roman" w:cs="Times New Roman"/>
                <w:b w:val="0"/>
                <w:sz w:val="24"/>
                <w:szCs w:val="24"/>
                <w:lang w:eastAsia="en-US"/>
              </w:rPr>
              <w:t>9</w:t>
            </w:r>
            <w:r w:rsidRPr="002B7495">
              <w:rPr>
                <w:rFonts w:ascii="Times New Roman" w:eastAsia="Times New Roman" w:hAnsi="Times New Roman" w:cs="Times New Roman"/>
                <w:b w:val="0"/>
                <w:spacing w:val="35"/>
                <w:sz w:val="24"/>
                <w:szCs w:val="24"/>
                <w:lang w:eastAsia="en-US"/>
              </w:rPr>
              <w:t xml:space="preserve"> </w:t>
            </w:r>
            <w:r w:rsidRPr="002B7495">
              <w:rPr>
                <w:rFonts w:ascii="Times New Roman" w:eastAsia="Times New Roman" w:hAnsi="Times New Roman" w:cs="Times New Roman"/>
                <w:b w:val="0"/>
                <w:sz w:val="24"/>
                <w:szCs w:val="24"/>
                <w:lang w:eastAsia="en-US"/>
              </w:rPr>
              <w:t>класи»</w:t>
            </w:r>
            <w:r w:rsidRPr="002B7495">
              <w:rPr>
                <w:rFonts w:ascii="Times New Roman" w:eastAsia="Times New Roman" w:hAnsi="Times New Roman" w:cs="Times New Roman"/>
                <w:b w:val="0"/>
                <w:spacing w:val="34"/>
                <w:sz w:val="24"/>
                <w:szCs w:val="24"/>
                <w:lang w:eastAsia="en-US"/>
              </w:rPr>
              <w:t xml:space="preserve"> </w:t>
            </w:r>
            <w:r w:rsidRPr="002B7495">
              <w:rPr>
                <w:rFonts w:ascii="Times New Roman" w:eastAsia="Times New Roman" w:hAnsi="Times New Roman" w:cs="Times New Roman"/>
                <w:b w:val="0"/>
                <w:sz w:val="24"/>
                <w:szCs w:val="24"/>
                <w:lang w:eastAsia="en-US"/>
              </w:rPr>
              <w:t>(наказ МОН України від 03 серпня 2022 року № 698)</w:t>
            </w:r>
          </w:p>
        </w:tc>
      </w:tr>
      <w:tr w:rsidR="0022379B" w:rsidRPr="002B7495" w14:paraId="3ED6D5BF" w14:textId="77777777" w:rsidTr="00160D68">
        <w:trPr>
          <w:trHeight w:val="834"/>
        </w:trPr>
        <w:tc>
          <w:tcPr>
            <w:cnfStyle w:val="001000000000" w:firstRow="0" w:lastRow="0" w:firstColumn="1" w:lastColumn="0" w:oddVBand="0" w:evenVBand="0" w:oddHBand="0" w:evenHBand="0" w:firstRowFirstColumn="0" w:firstRowLastColumn="0" w:lastRowFirstColumn="0" w:lastRowLastColumn="0"/>
            <w:tcW w:w="3227" w:type="dxa"/>
          </w:tcPr>
          <w:p w14:paraId="4F2414BD"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14:paraId="363C6D81" w14:textId="77777777" w:rsidR="0022379B" w:rsidRPr="002B7495" w:rsidRDefault="0022379B" w:rsidP="0022379B">
            <w:pPr>
              <w:widowControl w:val="0"/>
              <w:tabs>
                <w:tab w:val="left" w:pos="1608"/>
                <w:tab w:val="left" w:pos="1659"/>
                <w:tab w:val="left" w:pos="2837"/>
                <w:tab w:val="left" w:pos="3418"/>
                <w:tab w:val="left" w:pos="5353"/>
                <w:tab w:val="left" w:pos="676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w:t>
            </w:r>
          </w:p>
          <w:p w14:paraId="4741B558" w14:textId="7777777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«Інформатика.</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5-9</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класи» (наказ</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МОН</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України</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від</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07.06.2017</w:t>
            </w:r>
            <w:r w:rsidRPr="002B7495">
              <w:rPr>
                <w:rFonts w:ascii="Times New Roman" w:eastAsia="Times New Roman" w:hAnsi="Times New Roman" w:cs="Times New Roman"/>
                <w:b w:val="0"/>
                <w:spacing w:val="59"/>
                <w:sz w:val="24"/>
                <w:szCs w:val="24"/>
                <w:lang w:eastAsia="en-US"/>
              </w:rPr>
              <w:t xml:space="preserve"> </w:t>
            </w:r>
            <w:r w:rsidRPr="002B7495">
              <w:rPr>
                <w:rFonts w:ascii="Times New Roman" w:eastAsia="Times New Roman" w:hAnsi="Times New Roman" w:cs="Times New Roman"/>
                <w:b w:val="0"/>
                <w:sz w:val="24"/>
                <w:szCs w:val="24"/>
                <w:lang w:eastAsia="en-US"/>
              </w:rPr>
              <w:t>№</w:t>
            </w:r>
            <w:r w:rsidRPr="002B7495">
              <w:rPr>
                <w:rFonts w:ascii="Times New Roman" w:eastAsia="Times New Roman" w:hAnsi="Times New Roman" w:cs="Times New Roman"/>
                <w:b w:val="0"/>
                <w:spacing w:val="-2"/>
                <w:sz w:val="24"/>
                <w:szCs w:val="24"/>
                <w:lang w:eastAsia="en-US"/>
              </w:rPr>
              <w:t xml:space="preserve"> </w:t>
            </w:r>
            <w:r w:rsidRPr="002B7495">
              <w:rPr>
                <w:rFonts w:ascii="Times New Roman" w:eastAsia="Times New Roman" w:hAnsi="Times New Roman" w:cs="Times New Roman"/>
                <w:b w:val="0"/>
                <w:sz w:val="24"/>
                <w:szCs w:val="24"/>
                <w:lang w:eastAsia="en-US"/>
              </w:rPr>
              <w:t>804)</w:t>
            </w:r>
          </w:p>
        </w:tc>
      </w:tr>
      <w:tr w:rsidR="0022379B" w:rsidRPr="002B7495" w14:paraId="4A63FEB8" w14:textId="77777777" w:rsidTr="00160D68">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14:paraId="52D2E5FD"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w:t>
            </w:r>
            <w:r w:rsidRPr="002B7495">
              <w:rPr>
                <w:rFonts w:ascii="Times New Roman" w:eastAsia="Times New Roman" w:hAnsi="Times New Roman" w:cs="Times New Roman"/>
                <w:b w:val="0"/>
                <w:spacing w:val="-3"/>
                <w:sz w:val="24"/>
                <w:szCs w:val="24"/>
                <w:lang w:eastAsia="en-US"/>
              </w:rPr>
              <w:t xml:space="preserve"> </w:t>
            </w:r>
            <w:r w:rsidRPr="002B7495">
              <w:rPr>
                <w:rFonts w:ascii="Times New Roman" w:eastAsia="Times New Roman" w:hAnsi="Times New Roman" w:cs="Times New Roman"/>
                <w:b w:val="0"/>
                <w:sz w:val="24"/>
                <w:szCs w:val="24"/>
                <w:lang w:eastAsia="en-US"/>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14:paraId="7FCE006F" w14:textId="77777777" w:rsidR="0022379B" w:rsidRPr="002B7495" w:rsidRDefault="0022379B" w:rsidP="0022379B">
            <w:pPr>
              <w:widowControl w:val="0"/>
              <w:tabs>
                <w:tab w:val="left" w:pos="1659"/>
                <w:tab w:val="left" w:pos="2837"/>
                <w:tab w:val="left" w:pos="3418"/>
                <w:tab w:val="left" w:pos="5353"/>
                <w:tab w:val="left" w:pos="676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w:t>
            </w:r>
          </w:p>
          <w:p w14:paraId="1CF3A740" w14:textId="77777777" w:rsidR="0022379B" w:rsidRPr="002B7495" w:rsidRDefault="0022379B" w:rsidP="0022379B">
            <w:pPr>
              <w:widowControl w:val="0"/>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«Фізична</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культура.</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5-9</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класи» (наказ МОН України від 03 серпня 2022 року № 698)</w:t>
            </w:r>
          </w:p>
        </w:tc>
      </w:tr>
      <w:tr w:rsidR="0022379B" w:rsidRPr="002B7495" w14:paraId="2E2DF0A4" w14:textId="77777777" w:rsidTr="00160D68">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14:paraId="792FA2B8" w14:textId="77777777" w:rsidR="0022379B" w:rsidRPr="002B7495" w:rsidRDefault="0022379B" w:rsidP="0022379B">
            <w:pPr>
              <w:widowControl w:val="0"/>
              <w:autoSpaceDE w:val="0"/>
              <w:autoSpaceDN w:val="0"/>
              <w:ind w:firstLine="709"/>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14:paraId="338270CB" w14:textId="77777777" w:rsidR="0022379B" w:rsidRPr="002B7495" w:rsidRDefault="0022379B" w:rsidP="0022379B">
            <w:pPr>
              <w:widowControl w:val="0"/>
              <w:tabs>
                <w:tab w:val="left" w:pos="1647"/>
                <w:tab w:val="left" w:pos="2813"/>
                <w:tab w:val="left" w:pos="3382"/>
                <w:tab w:val="left" w:pos="5305"/>
                <w:tab w:val="left" w:pos="6701"/>
              </w:tabs>
              <w:autoSpaceDE w:val="0"/>
              <w:autoSpaceDN w:val="0"/>
              <w:ind w:firstLine="709"/>
              <w:jc w:val="both"/>
              <w:rPr>
                <w:rFonts w:ascii="Times New Roman" w:eastAsia="Times New Roman" w:hAnsi="Times New Roman" w:cs="Times New Roman"/>
                <w:b w:val="0"/>
                <w:sz w:val="24"/>
                <w:szCs w:val="24"/>
                <w:lang w:eastAsia="en-US"/>
              </w:rPr>
            </w:pPr>
            <w:r w:rsidRPr="002B7495">
              <w:rPr>
                <w:rFonts w:ascii="Times New Roman" w:eastAsia="Times New Roman" w:hAnsi="Times New Roman" w:cs="Times New Roman"/>
                <w:b w:val="0"/>
                <w:sz w:val="24"/>
                <w:szCs w:val="24"/>
                <w:lang w:eastAsia="en-US"/>
              </w:rPr>
              <w:t>Навчальна програма для загальноосвітніх навчальних закладів. «Мистецтво.</w:t>
            </w:r>
            <w:r w:rsidRPr="002B7495">
              <w:rPr>
                <w:rFonts w:ascii="Times New Roman" w:eastAsia="Times New Roman" w:hAnsi="Times New Roman" w:cs="Times New Roman"/>
                <w:b w:val="0"/>
                <w:spacing w:val="36"/>
                <w:sz w:val="24"/>
                <w:szCs w:val="24"/>
                <w:lang w:eastAsia="en-US"/>
              </w:rPr>
              <w:t xml:space="preserve"> </w:t>
            </w:r>
            <w:r w:rsidRPr="002B7495">
              <w:rPr>
                <w:rFonts w:ascii="Times New Roman" w:eastAsia="Times New Roman" w:hAnsi="Times New Roman" w:cs="Times New Roman"/>
                <w:b w:val="0"/>
                <w:sz w:val="24"/>
                <w:szCs w:val="24"/>
                <w:lang w:eastAsia="en-US"/>
              </w:rPr>
              <w:t>5</w:t>
            </w:r>
            <w:r w:rsidRPr="002B7495">
              <w:rPr>
                <w:rFonts w:ascii="Times New Roman" w:eastAsia="Times New Roman" w:hAnsi="Times New Roman" w:cs="Times New Roman"/>
                <w:b w:val="0"/>
                <w:spacing w:val="38"/>
                <w:sz w:val="24"/>
                <w:szCs w:val="24"/>
                <w:lang w:eastAsia="en-US"/>
              </w:rPr>
              <w:t>-</w:t>
            </w:r>
            <w:r w:rsidRPr="002B7495">
              <w:rPr>
                <w:rFonts w:ascii="Times New Roman" w:eastAsia="Times New Roman" w:hAnsi="Times New Roman" w:cs="Times New Roman"/>
                <w:b w:val="0"/>
                <w:sz w:val="24"/>
                <w:szCs w:val="24"/>
                <w:lang w:eastAsia="en-US"/>
              </w:rPr>
              <w:t>9</w:t>
            </w:r>
            <w:r w:rsidRPr="002B7495">
              <w:rPr>
                <w:rFonts w:ascii="Times New Roman" w:eastAsia="Times New Roman" w:hAnsi="Times New Roman" w:cs="Times New Roman"/>
                <w:b w:val="0"/>
                <w:spacing w:val="34"/>
                <w:sz w:val="24"/>
                <w:szCs w:val="24"/>
                <w:lang w:eastAsia="en-US"/>
              </w:rPr>
              <w:t xml:space="preserve"> </w:t>
            </w:r>
            <w:r w:rsidRPr="002B7495">
              <w:rPr>
                <w:rFonts w:ascii="Times New Roman" w:eastAsia="Times New Roman" w:hAnsi="Times New Roman" w:cs="Times New Roman"/>
                <w:b w:val="0"/>
                <w:sz w:val="24"/>
                <w:szCs w:val="24"/>
                <w:lang w:eastAsia="en-US"/>
              </w:rPr>
              <w:t>класи</w:t>
            </w:r>
            <w:r w:rsidRPr="002B7495">
              <w:rPr>
                <w:rFonts w:ascii="Times New Roman" w:eastAsia="Times New Roman" w:hAnsi="Times New Roman" w:cs="Times New Roman"/>
                <w:b w:val="0"/>
                <w:spacing w:val="38"/>
                <w:sz w:val="24"/>
                <w:szCs w:val="24"/>
                <w:lang w:eastAsia="en-US"/>
              </w:rPr>
              <w:t xml:space="preserve"> </w:t>
            </w:r>
            <w:r w:rsidRPr="002B7495">
              <w:rPr>
                <w:rFonts w:ascii="Times New Roman" w:eastAsia="Times New Roman" w:hAnsi="Times New Roman" w:cs="Times New Roman"/>
                <w:b w:val="0"/>
                <w:sz w:val="24"/>
                <w:szCs w:val="24"/>
                <w:lang w:eastAsia="en-US"/>
              </w:rPr>
              <w:t>(авт.</w:t>
            </w:r>
            <w:r w:rsidRPr="002B7495">
              <w:rPr>
                <w:rFonts w:ascii="Times New Roman" w:eastAsia="Times New Roman" w:hAnsi="Times New Roman" w:cs="Times New Roman"/>
                <w:b w:val="0"/>
                <w:spacing w:val="36"/>
                <w:sz w:val="24"/>
                <w:szCs w:val="24"/>
                <w:lang w:eastAsia="en-US"/>
              </w:rPr>
              <w:t xml:space="preserve"> </w:t>
            </w:r>
            <w:r w:rsidRPr="002B7495">
              <w:rPr>
                <w:rFonts w:ascii="Times New Roman" w:eastAsia="Times New Roman" w:hAnsi="Times New Roman" w:cs="Times New Roman"/>
                <w:b w:val="0"/>
                <w:sz w:val="24"/>
                <w:szCs w:val="24"/>
                <w:lang w:eastAsia="en-US"/>
              </w:rPr>
              <w:t>Л.</w:t>
            </w:r>
            <w:r w:rsidRPr="002B7495">
              <w:rPr>
                <w:rFonts w:ascii="Times New Roman" w:eastAsia="Times New Roman" w:hAnsi="Times New Roman" w:cs="Times New Roman"/>
                <w:b w:val="0"/>
                <w:spacing w:val="37"/>
                <w:sz w:val="24"/>
                <w:szCs w:val="24"/>
                <w:lang w:eastAsia="en-US"/>
              </w:rPr>
              <w:t xml:space="preserve"> </w:t>
            </w:r>
            <w:r w:rsidRPr="002B7495">
              <w:rPr>
                <w:rFonts w:ascii="Times New Roman" w:eastAsia="Times New Roman" w:hAnsi="Times New Roman" w:cs="Times New Roman"/>
                <w:b w:val="0"/>
                <w:sz w:val="24"/>
                <w:szCs w:val="24"/>
                <w:lang w:eastAsia="en-US"/>
              </w:rPr>
              <w:t>Масол)»</w:t>
            </w:r>
            <w:r w:rsidRPr="002B7495">
              <w:rPr>
                <w:rFonts w:ascii="Times New Roman" w:eastAsia="Times New Roman" w:hAnsi="Times New Roman" w:cs="Times New Roman"/>
                <w:b w:val="0"/>
                <w:spacing w:val="35"/>
                <w:sz w:val="24"/>
                <w:szCs w:val="24"/>
                <w:lang w:eastAsia="en-US"/>
              </w:rPr>
              <w:t xml:space="preserve"> </w:t>
            </w:r>
            <w:r w:rsidRPr="002B7495">
              <w:rPr>
                <w:rFonts w:ascii="Times New Roman" w:eastAsia="Times New Roman" w:hAnsi="Times New Roman" w:cs="Times New Roman"/>
                <w:b w:val="0"/>
                <w:sz w:val="24"/>
                <w:szCs w:val="24"/>
                <w:lang w:eastAsia="en-US"/>
              </w:rPr>
              <w:t>(наказ</w:t>
            </w:r>
            <w:r w:rsidRPr="002B7495">
              <w:rPr>
                <w:rFonts w:ascii="Times New Roman" w:eastAsia="Times New Roman" w:hAnsi="Times New Roman" w:cs="Times New Roman"/>
                <w:b w:val="0"/>
                <w:spacing w:val="37"/>
                <w:sz w:val="24"/>
                <w:szCs w:val="24"/>
                <w:lang w:eastAsia="en-US"/>
              </w:rPr>
              <w:t xml:space="preserve"> </w:t>
            </w:r>
            <w:r w:rsidRPr="002B7495">
              <w:rPr>
                <w:rFonts w:ascii="Times New Roman" w:eastAsia="Times New Roman" w:hAnsi="Times New Roman" w:cs="Times New Roman"/>
                <w:b w:val="0"/>
                <w:sz w:val="24"/>
                <w:szCs w:val="24"/>
                <w:lang w:eastAsia="en-US"/>
              </w:rPr>
              <w:t>МОН</w:t>
            </w:r>
            <w:r w:rsidRPr="002B7495">
              <w:rPr>
                <w:rFonts w:ascii="Times New Roman" w:eastAsia="Times New Roman" w:hAnsi="Times New Roman" w:cs="Times New Roman"/>
                <w:b w:val="0"/>
                <w:spacing w:val="13"/>
                <w:sz w:val="24"/>
                <w:szCs w:val="24"/>
                <w:lang w:eastAsia="en-US"/>
              </w:rPr>
              <w:t xml:space="preserve"> </w:t>
            </w:r>
            <w:r w:rsidRPr="002B7495">
              <w:rPr>
                <w:rFonts w:ascii="Times New Roman" w:eastAsia="Times New Roman" w:hAnsi="Times New Roman" w:cs="Times New Roman"/>
                <w:b w:val="0"/>
                <w:sz w:val="24"/>
                <w:szCs w:val="24"/>
                <w:lang w:eastAsia="en-US"/>
              </w:rPr>
              <w:t>України</w:t>
            </w:r>
            <w:r w:rsidRPr="002B7495">
              <w:rPr>
                <w:rFonts w:ascii="Times New Roman" w:eastAsia="Times New Roman" w:hAnsi="Times New Roman" w:cs="Times New Roman"/>
                <w:b w:val="0"/>
                <w:spacing w:val="38"/>
                <w:sz w:val="24"/>
                <w:szCs w:val="24"/>
                <w:lang w:eastAsia="en-US"/>
              </w:rPr>
              <w:t xml:space="preserve"> </w:t>
            </w:r>
            <w:r w:rsidRPr="002B7495">
              <w:rPr>
                <w:rFonts w:ascii="Times New Roman" w:eastAsia="Times New Roman" w:hAnsi="Times New Roman" w:cs="Times New Roman"/>
                <w:b w:val="0"/>
                <w:sz w:val="24"/>
                <w:szCs w:val="24"/>
                <w:lang w:eastAsia="en-US"/>
              </w:rPr>
              <w:t>від</w:t>
            </w:r>
            <w:r w:rsidRPr="002B7495">
              <w:rPr>
                <w:rFonts w:ascii="Times New Roman" w:eastAsia="Times New Roman" w:hAnsi="Times New Roman" w:cs="Times New Roman"/>
                <w:b w:val="0"/>
                <w:spacing w:val="-57"/>
                <w:sz w:val="24"/>
                <w:szCs w:val="24"/>
                <w:lang w:eastAsia="en-US"/>
              </w:rPr>
              <w:t xml:space="preserve"> </w:t>
            </w:r>
            <w:r w:rsidRPr="002B7495">
              <w:rPr>
                <w:rFonts w:ascii="Times New Roman" w:eastAsia="Times New Roman" w:hAnsi="Times New Roman" w:cs="Times New Roman"/>
                <w:b w:val="0"/>
                <w:sz w:val="24"/>
                <w:szCs w:val="24"/>
                <w:lang w:eastAsia="en-US"/>
              </w:rPr>
              <w:t>07.06.2017</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w:t>
            </w:r>
            <w:r w:rsidRPr="002B7495">
              <w:rPr>
                <w:rFonts w:ascii="Times New Roman" w:eastAsia="Times New Roman" w:hAnsi="Times New Roman" w:cs="Times New Roman"/>
                <w:b w:val="0"/>
                <w:spacing w:val="-1"/>
                <w:sz w:val="24"/>
                <w:szCs w:val="24"/>
                <w:lang w:eastAsia="en-US"/>
              </w:rPr>
              <w:t xml:space="preserve"> </w:t>
            </w:r>
            <w:r w:rsidRPr="002B7495">
              <w:rPr>
                <w:rFonts w:ascii="Times New Roman" w:eastAsia="Times New Roman" w:hAnsi="Times New Roman" w:cs="Times New Roman"/>
                <w:b w:val="0"/>
                <w:sz w:val="24"/>
                <w:szCs w:val="24"/>
                <w:lang w:eastAsia="en-US"/>
              </w:rPr>
              <w:t>804)</w:t>
            </w:r>
          </w:p>
        </w:tc>
      </w:tr>
    </w:tbl>
    <w:p w14:paraId="1DCF216E" w14:textId="4F2C7162" w:rsidR="003A7FC5" w:rsidRPr="002B7495" w:rsidRDefault="003A7FC5" w:rsidP="0022379B">
      <w:pPr>
        <w:shd w:val="clear" w:color="auto" w:fill="FFFFFF"/>
        <w:spacing w:line="240" w:lineRule="auto"/>
        <w:rPr>
          <w:rFonts w:ascii="Times New Roman" w:eastAsia="Calibri" w:hAnsi="Times New Roman" w:cs="Times New Roman"/>
          <w:i/>
          <w:color w:val="000000" w:themeColor="text1"/>
          <w:sz w:val="28"/>
          <w:szCs w:val="28"/>
        </w:rPr>
      </w:pPr>
    </w:p>
    <w:p w14:paraId="235454E7" w14:textId="27D7D33A" w:rsidR="00A224FA" w:rsidRPr="002B7495" w:rsidRDefault="00A224FA" w:rsidP="00B361FF">
      <w:pPr>
        <w:shd w:val="clear" w:color="auto" w:fill="FFFFFF"/>
        <w:spacing w:line="240" w:lineRule="auto"/>
        <w:jc w:val="right"/>
        <w:rPr>
          <w:rFonts w:ascii="Times New Roman" w:eastAsia="Calibri" w:hAnsi="Times New Roman" w:cs="Times New Roman"/>
          <w:i/>
          <w:color w:val="000000" w:themeColor="text1"/>
          <w:sz w:val="28"/>
          <w:szCs w:val="28"/>
          <w:lang w:val="uk-UA"/>
        </w:rPr>
      </w:pPr>
      <w:r w:rsidRPr="002B7495">
        <w:rPr>
          <w:rFonts w:ascii="Times New Roman" w:eastAsia="Calibri" w:hAnsi="Times New Roman" w:cs="Times New Roman"/>
          <w:i/>
          <w:color w:val="000000" w:themeColor="text1"/>
          <w:sz w:val="28"/>
          <w:szCs w:val="28"/>
        </w:rPr>
        <w:t xml:space="preserve">Додаток 1. Таблиця </w:t>
      </w:r>
      <w:r w:rsidRPr="002B7495">
        <w:rPr>
          <w:rFonts w:ascii="Times New Roman" w:eastAsia="Calibri" w:hAnsi="Times New Roman" w:cs="Times New Roman"/>
          <w:i/>
          <w:color w:val="000000" w:themeColor="text1"/>
          <w:sz w:val="28"/>
          <w:szCs w:val="28"/>
          <w:lang w:val="uk-UA"/>
        </w:rPr>
        <w:t>4</w:t>
      </w:r>
    </w:p>
    <w:p w14:paraId="363CD344" w14:textId="0A4B5071" w:rsidR="00E83330" w:rsidRPr="002B7495" w:rsidRDefault="00E83330" w:rsidP="00E83330">
      <w:pPr>
        <w:spacing w:line="240" w:lineRule="auto"/>
        <w:contextualSpacing/>
        <w:jc w:val="center"/>
        <w:rPr>
          <w:rFonts w:ascii="Times New Roman" w:eastAsia="Calibri" w:hAnsi="Times New Roman" w:cs="Times New Roman"/>
          <w:b/>
          <w:color w:val="000000" w:themeColor="text1"/>
          <w:sz w:val="28"/>
          <w:szCs w:val="28"/>
          <w:lang w:val="uk-UA"/>
        </w:rPr>
      </w:pPr>
      <w:r w:rsidRPr="002B7495">
        <w:rPr>
          <w:rFonts w:ascii="Times New Roman" w:eastAsia="Calibri" w:hAnsi="Times New Roman" w:cs="Times New Roman"/>
          <w:b/>
          <w:color w:val="000000" w:themeColor="text1"/>
          <w:sz w:val="28"/>
          <w:szCs w:val="28"/>
          <w:lang w:val="uk-UA"/>
        </w:rPr>
        <w:t>Перелік варіативних модулів змістового наповнення предмета</w:t>
      </w:r>
    </w:p>
    <w:p w14:paraId="5681A734" w14:textId="065403BF" w:rsidR="00E83330" w:rsidRPr="002B7495" w:rsidRDefault="00E83330" w:rsidP="00E83330">
      <w:pPr>
        <w:spacing w:line="240" w:lineRule="auto"/>
        <w:contextualSpacing/>
        <w:jc w:val="center"/>
        <w:rPr>
          <w:rFonts w:ascii="Times New Roman" w:eastAsia="Calibri" w:hAnsi="Times New Roman" w:cs="Times New Roman"/>
          <w:b/>
          <w:color w:val="000000" w:themeColor="text1"/>
          <w:sz w:val="28"/>
          <w:szCs w:val="28"/>
          <w:lang w:val="uk-UA"/>
        </w:rPr>
      </w:pPr>
      <w:r w:rsidRPr="002B7495">
        <w:rPr>
          <w:rFonts w:ascii="Times New Roman" w:eastAsia="Calibri" w:hAnsi="Times New Roman" w:cs="Times New Roman"/>
          <w:b/>
          <w:color w:val="000000" w:themeColor="text1"/>
          <w:sz w:val="28"/>
          <w:szCs w:val="28"/>
          <w:lang w:val="uk-UA"/>
        </w:rPr>
        <w:t>«Фізична культура»</w:t>
      </w:r>
      <w:r w:rsidR="00DF3738" w:rsidRPr="002B7495">
        <w:rPr>
          <w:rFonts w:ascii="Times New Roman" w:eastAsia="Calibri" w:hAnsi="Times New Roman" w:cs="Times New Roman"/>
          <w:b/>
          <w:color w:val="000000" w:themeColor="text1"/>
          <w:sz w:val="28"/>
          <w:szCs w:val="28"/>
          <w:lang w:val="uk-UA"/>
        </w:rPr>
        <w:t xml:space="preserve"> для 5-9 класів </w:t>
      </w:r>
      <w:r w:rsidRPr="002B7495">
        <w:rPr>
          <w:rFonts w:ascii="Times New Roman" w:eastAsia="Calibri" w:hAnsi="Times New Roman" w:cs="Times New Roman"/>
          <w:b/>
          <w:color w:val="000000" w:themeColor="text1"/>
          <w:sz w:val="28"/>
          <w:szCs w:val="28"/>
          <w:lang w:val="uk-UA"/>
        </w:rPr>
        <w:t xml:space="preserve"> на 2025/2026 н.р.</w:t>
      </w:r>
    </w:p>
    <w:p w14:paraId="46F85C05" w14:textId="77777777" w:rsidR="00E83330" w:rsidRPr="002B7495" w:rsidRDefault="00E83330" w:rsidP="00E83330">
      <w:pPr>
        <w:spacing w:line="240" w:lineRule="auto"/>
        <w:contextualSpacing/>
        <w:jc w:val="center"/>
        <w:rPr>
          <w:rFonts w:ascii="Times New Roman" w:eastAsia="Calibri" w:hAnsi="Times New Roman" w:cs="Times New Roman"/>
          <w:b/>
          <w:color w:val="000000" w:themeColor="text1"/>
          <w:sz w:val="28"/>
          <w:szCs w:val="28"/>
          <w:lang w:val="uk-UA"/>
        </w:rPr>
      </w:pPr>
    </w:p>
    <w:tbl>
      <w:tblPr>
        <w:tblStyle w:val="aa"/>
        <w:tblW w:w="0" w:type="auto"/>
        <w:tblLook w:val="04A0" w:firstRow="1" w:lastRow="0" w:firstColumn="1" w:lastColumn="0" w:noHBand="0" w:noVBand="1"/>
      </w:tblPr>
      <w:tblGrid>
        <w:gridCol w:w="4945"/>
        <w:gridCol w:w="4967"/>
      </w:tblGrid>
      <w:tr w:rsidR="00E83330" w:rsidRPr="002B7495" w14:paraId="4F554381" w14:textId="77777777" w:rsidTr="00496CDC">
        <w:tc>
          <w:tcPr>
            <w:tcW w:w="4945" w:type="dxa"/>
          </w:tcPr>
          <w:p w14:paraId="40EEF565"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Клас</w:t>
            </w:r>
          </w:p>
        </w:tc>
        <w:tc>
          <w:tcPr>
            <w:tcW w:w="4967" w:type="dxa"/>
          </w:tcPr>
          <w:p w14:paraId="2A490BC5"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Модулі</w:t>
            </w:r>
          </w:p>
        </w:tc>
      </w:tr>
      <w:tr w:rsidR="00E83330" w:rsidRPr="002B7495" w14:paraId="33743436" w14:textId="77777777" w:rsidTr="00496CDC">
        <w:tc>
          <w:tcPr>
            <w:tcW w:w="4945" w:type="dxa"/>
          </w:tcPr>
          <w:p w14:paraId="150B9BE2"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5</w:t>
            </w:r>
          </w:p>
        </w:tc>
        <w:tc>
          <w:tcPr>
            <w:tcW w:w="4967" w:type="dxa"/>
          </w:tcPr>
          <w:p w14:paraId="7967F5C7"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 xml:space="preserve">Дитяча легка атлетика. волейбол, рухливі ігри, аеробіка, </w:t>
            </w:r>
          </w:p>
          <w:p w14:paraId="244CDAD7"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алтимат-фрізбі, доджбол</w:t>
            </w:r>
          </w:p>
        </w:tc>
      </w:tr>
      <w:tr w:rsidR="00E83330" w:rsidRPr="002B7495" w14:paraId="5063D4BF" w14:textId="77777777" w:rsidTr="00496CDC">
        <w:tc>
          <w:tcPr>
            <w:tcW w:w="4945" w:type="dxa"/>
          </w:tcPr>
          <w:p w14:paraId="0C03C7BF"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lastRenderedPageBreak/>
              <w:t>6</w:t>
            </w:r>
          </w:p>
        </w:tc>
        <w:tc>
          <w:tcPr>
            <w:tcW w:w="4967" w:type="dxa"/>
            <w:shd w:val="clear" w:color="auto" w:fill="auto"/>
          </w:tcPr>
          <w:p w14:paraId="0812B2D9"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Дитяча легка атлетика, , доджбол, волейбол, алтимат-фрізбі, гімнастика, рухливі ігри</w:t>
            </w:r>
          </w:p>
        </w:tc>
      </w:tr>
      <w:tr w:rsidR="00E83330" w:rsidRPr="002B7495" w14:paraId="5716AA71" w14:textId="77777777" w:rsidTr="00496CDC">
        <w:tc>
          <w:tcPr>
            <w:tcW w:w="4945" w:type="dxa"/>
          </w:tcPr>
          <w:p w14:paraId="20E579C8"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7</w:t>
            </w:r>
          </w:p>
        </w:tc>
        <w:tc>
          <w:tcPr>
            <w:tcW w:w="4967" w:type="dxa"/>
            <w:shd w:val="clear" w:color="auto" w:fill="auto"/>
          </w:tcPr>
          <w:p w14:paraId="1E7DB1B2"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Дитяча легка атлетика, , панна, волейбол, доджбол, рухливі ігри, гімнастика</w:t>
            </w:r>
          </w:p>
        </w:tc>
      </w:tr>
      <w:tr w:rsidR="00E83330" w:rsidRPr="002B7495" w14:paraId="2ED37601" w14:textId="77777777" w:rsidTr="00496CDC">
        <w:tc>
          <w:tcPr>
            <w:tcW w:w="4945" w:type="dxa"/>
          </w:tcPr>
          <w:p w14:paraId="1B959469"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8</w:t>
            </w:r>
          </w:p>
        </w:tc>
        <w:tc>
          <w:tcPr>
            <w:tcW w:w="4967" w:type="dxa"/>
          </w:tcPr>
          <w:p w14:paraId="546B2E13"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Дитяча легка атлетика, , доджбол, волейбол, панна, рухливі ігри, гімнастика</w:t>
            </w:r>
          </w:p>
        </w:tc>
      </w:tr>
      <w:tr w:rsidR="00E83330" w:rsidRPr="002B7495" w14:paraId="6E802B33" w14:textId="77777777" w:rsidTr="00496CDC">
        <w:tc>
          <w:tcPr>
            <w:tcW w:w="4945" w:type="dxa"/>
          </w:tcPr>
          <w:p w14:paraId="0162DBCF"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9</w:t>
            </w:r>
          </w:p>
        </w:tc>
        <w:tc>
          <w:tcPr>
            <w:tcW w:w="4967" w:type="dxa"/>
          </w:tcPr>
          <w:p w14:paraId="489746B3" w14:textId="77777777" w:rsidR="00E83330" w:rsidRPr="002B7495" w:rsidRDefault="00E83330" w:rsidP="00496CDC">
            <w:pPr>
              <w:jc w:val="center"/>
              <w:rPr>
                <w:rFonts w:ascii="Times New Roman" w:hAnsi="Times New Roman"/>
                <w:color w:val="000000" w:themeColor="text1"/>
                <w:sz w:val="28"/>
                <w:szCs w:val="28"/>
              </w:rPr>
            </w:pPr>
            <w:r w:rsidRPr="002B7495">
              <w:rPr>
                <w:rFonts w:ascii="Times New Roman" w:hAnsi="Times New Roman"/>
                <w:color w:val="000000" w:themeColor="text1"/>
                <w:sz w:val="28"/>
                <w:szCs w:val="28"/>
              </w:rPr>
              <w:t>Легка атлетика, футбол, баскетбол</w:t>
            </w:r>
          </w:p>
        </w:tc>
      </w:tr>
      <w:tr w:rsidR="00E83330" w:rsidRPr="002B7495" w14:paraId="57B9A748" w14:textId="77777777" w:rsidTr="00496CDC">
        <w:tc>
          <w:tcPr>
            <w:tcW w:w="4945" w:type="dxa"/>
          </w:tcPr>
          <w:p w14:paraId="46063797" w14:textId="30404D35" w:rsidR="00E83330" w:rsidRPr="002B7495" w:rsidRDefault="00E83330" w:rsidP="00496CDC">
            <w:pPr>
              <w:jc w:val="center"/>
              <w:rPr>
                <w:rFonts w:ascii="Times New Roman" w:hAnsi="Times New Roman"/>
                <w:color w:val="000000" w:themeColor="text1"/>
                <w:sz w:val="28"/>
                <w:szCs w:val="28"/>
              </w:rPr>
            </w:pPr>
          </w:p>
        </w:tc>
        <w:tc>
          <w:tcPr>
            <w:tcW w:w="4967" w:type="dxa"/>
          </w:tcPr>
          <w:p w14:paraId="778F83A1" w14:textId="771308AA" w:rsidR="00E83330" w:rsidRPr="002B7495" w:rsidRDefault="00E83330" w:rsidP="00496CDC">
            <w:pPr>
              <w:jc w:val="center"/>
              <w:rPr>
                <w:rFonts w:ascii="Times New Roman" w:hAnsi="Times New Roman"/>
                <w:color w:val="000000" w:themeColor="text1"/>
                <w:sz w:val="28"/>
                <w:szCs w:val="28"/>
              </w:rPr>
            </w:pPr>
          </w:p>
        </w:tc>
      </w:tr>
      <w:tr w:rsidR="00E83330" w:rsidRPr="002B7495" w14:paraId="04EA7DA8" w14:textId="77777777" w:rsidTr="00496CDC">
        <w:tc>
          <w:tcPr>
            <w:tcW w:w="4945" w:type="dxa"/>
          </w:tcPr>
          <w:p w14:paraId="08534F4C" w14:textId="5313410D" w:rsidR="00E83330" w:rsidRPr="002B7495" w:rsidRDefault="00E83330" w:rsidP="00496CDC">
            <w:pPr>
              <w:jc w:val="center"/>
              <w:rPr>
                <w:rFonts w:ascii="Times New Roman" w:hAnsi="Times New Roman"/>
                <w:color w:val="000000" w:themeColor="text1"/>
                <w:sz w:val="28"/>
                <w:szCs w:val="28"/>
              </w:rPr>
            </w:pPr>
          </w:p>
        </w:tc>
        <w:tc>
          <w:tcPr>
            <w:tcW w:w="4967" w:type="dxa"/>
          </w:tcPr>
          <w:p w14:paraId="7F15DDCA" w14:textId="2DDEB003" w:rsidR="00E83330" w:rsidRPr="002B7495" w:rsidRDefault="00E83330" w:rsidP="00496CDC">
            <w:pPr>
              <w:jc w:val="center"/>
              <w:rPr>
                <w:rFonts w:ascii="Times New Roman" w:hAnsi="Times New Roman"/>
                <w:color w:val="000000" w:themeColor="text1"/>
                <w:sz w:val="28"/>
                <w:szCs w:val="28"/>
              </w:rPr>
            </w:pPr>
          </w:p>
        </w:tc>
      </w:tr>
    </w:tbl>
    <w:p w14:paraId="5427C183" w14:textId="0F922ED3" w:rsidR="0083494B" w:rsidRPr="002B7495" w:rsidRDefault="0083494B" w:rsidP="00141C46">
      <w:pPr>
        <w:shd w:val="clear" w:color="auto" w:fill="FFFFFF"/>
        <w:spacing w:line="240" w:lineRule="auto"/>
        <w:rPr>
          <w:rFonts w:ascii="Times New Roman" w:eastAsia="Calibri" w:hAnsi="Times New Roman" w:cs="Times New Roman"/>
          <w:i/>
          <w:sz w:val="28"/>
          <w:szCs w:val="28"/>
        </w:rPr>
      </w:pPr>
    </w:p>
    <w:p w14:paraId="382D0DEB" w14:textId="77777777" w:rsidR="00B361FF" w:rsidRPr="002B7495" w:rsidRDefault="00B361FF" w:rsidP="008177FB">
      <w:pPr>
        <w:shd w:val="clear" w:color="auto" w:fill="FFFFFF"/>
        <w:spacing w:line="240" w:lineRule="auto"/>
        <w:jc w:val="right"/>
        <w:rPr>
          <w:rFonts w:ascii="Times New Roman" w:eastAsia="Calibri" w:hAnsi="Times New Roman" w:cs="Times New Roman"/>
          <w:i/>
          <w:sz w:val="28"/>
          <w:szCs w:val="28"/>
        </w:rPr>
      </w:pPr>
    </w:p>
    <w:p w14:paraId="7E1DCDF7" w14:textId="77777777" w:rsidR="00B361FF" w:rsidRPr="002B7495" w:rsidRDefault="00B361FF" w:rsidP="008177FB">
      <w:pPr>
        <w:shd w:val="clear" w:color="auto" w:fill="FFFFFF"/>
        <w:spacing w:line="240" w:lineRule="auto"/>
        <w:jc w:val="right"/>
        <w:rPr>
          <w:rFonts w:ascii="Times New Roman" w:eastAsia="Calibri" w:hAnsi="Times New Roman" w:cs="Times New Roman"/>
          <w:i/>
          <w:sz w:val="28"/>
          <w:szCs w:val="28"/>
        </w:rPr>
      </w:pPr>
    </w:p>
    <w:p w14:paraId="01C67AEA" w14:textId="77777777" w:rsidR="00B361FF" w:rsidRPr="002B7495" w:rsidRDefault="00B361FF" w:rsidP="008177FB">
      <w:pPr>
        <w:shd w:val="clear" w:color="auto" w:fill="FFFFFF"/>
        <w:spacing w:line="240" w:lineRule="auto"/>
        <w:jc w:val="right"/>
        <w:rPr>
          <w:rFonts w:ascii="Times New Roman" w:eastAsia="Calibri" w:hAnsi="Times New Roman" w:cs="Times New Roman"/>
          <w:i/>
          <w:sz w:val="28"/>
          <w:szCs w:val="28"/>
        </w:rPr>
      </w:pPr>
    </w:p>
    <w:p w14:paraId="7176663C" w14:textId="21E8F9DE" w:rsidR="00AB2529" w:rsidRPr="002B7495" w:rsidRDefault="00AB2529" w:rsidP="008177FB">
      <w:pPr>
        <w:shd w:val="clear" w:color="auto" w:fill="FFFFFF"/>
        <w:spacing w:line="240" w:lineRule="auto"/>
        <w:jc w:val="right"/>
        <w:rPr>
          <w:rFonts w:ascii="Times New Roman" w:eastAsia="Calibri" w:hAnsi="Times New Roman" w:cs="Times New Roman"/>
          <w:i/>
          <w:sz w:val="28"/>
          <w:szCs w:val="28"/>
          <w:lang w:val="uk-UA"/>
        </w:rPr>
      </w:pPr>
      <w:r w:rsidRPr="002B7495">
        <w:rPr>
          <w:rFonts w:ascii="Times New Roman" w:eastAsia="Calibri" w:hAnsi="Times New Roman" w:cs="Times New Roman"/>
          <w:i/>
          <w:sz w:val="28"/>
          <w:szCs w:val="28"/>
        </w:rPr>
        <w:t xml:space="preserve">Додаток 1. Таблиця </w:t>
      </w:r>
      <w:r w:rsidR="00E30B06" w:rsidRPr="002B7495">
        <w:rPr>
          <w:rFonts w:ascii="Times New Roman" w:eastAsia="Calibri" w:hAnsi="Times New Roman" w:cs="Times New Roman"/>
          <w:i/>
          <w:sz w:val="28"/>
          <w:szCs w:val="28"/>
          <w:lang w:val="uk-UA"/>
        </w:rPr>
        <w:t>5</w:t>
      </w:r>
    </w:p>
    <w:p w14:paraId="663D0601" w14:textId="7599F8B0" w:rsidR="00AB2529" w:rsidRPr="002B7495" w:rsidRDefault="00987AB0" w:rsidP="008177FB">
      <w:pPr>
        <w:snapToGrid w:val="0"/>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ПЕРЕЛІК </w:t>
      </w:r>
      <w:r w:rsidR="00F71574" w:rsidRPr="002B7495">
        <w:rPr>
          <w:rFonts w:ascii="Times New Roman" w:eastAsia="Calibri" w:hAnsi="Times New Roman" w:cs="Times New Roman"/>
          <w:b/>
          <w:sz w:val="28"/>
          <w:szCs w:val="28"/>
          <w:lang w:val="uk-UA"/>
        </w:rPr>
        <w:t>ПІДРУЧНИКІВ</w:t>
      </w:r>
      <w:r w:rsidRPr="002B7495">
        <w:rPr>
          <w:rFonts w:ascii="Times New Roman" w:eastAsia="Calibri" w:hAnsi="Times New Roman" w:cs="Times New Roman"/>
          <w:b/>
          <w:sz w:val="28"/>
          <w:szCs w:val="28"/>
          <w:lang w:val="uk-UA"/>
        </w:rPr>
        <w:t xml:space="preserve"> ДЛЯ УЧНІВ ЗАКЛАДІВ ЗАГАЛЬНОЇ СЕРЕДНЬОЇ ОСВІТИ ДРУГОГО РІВНЯ (БАЗОВА СЕРЕДНЯ ОСВІТА)</w:t>
      </w:r>
    </w:p>
    <w:tbl>
      <w:tblPr>
        <w:tblpPr w:leftFromText="180" w:rightFromText="180" w:vertAnchor="text" w:tblpX="-34" w:tblpY="589"/>
        <w:tblW w:w="10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115"/>
        <w:gridCol w:w="3120"/>
        <w:gridCol w:w="3407"/>
        <w:gridCol w:w="1418"/>
      </w:tblGrid>
      <w:tr w:rsidR="00B361FF" w:rsidRPr="002B7495" w14:paraId="4489C55D" w14:textId="77777777" w:rsidTr="00B361FF">
        <w:trPr>
          <w:trHeight w:val="535"/>
        </w:trPr>
        <w:tc>
          <w:tcPr>
            <w:tcW w:w="2115" w:type="dxa"/>
          </w:tcPr>
          <w:p w14:paraId="71439773"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right w:val="single" w:sz="4" w:space="0" w:color="000000"/>
            </w:tcBorders>
          </w:tcPr>
          <w:p w14:paraId="4916151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5 клас</w:t>
            </w:r>
          </w:p>
        </w:tc>
        <w:tc>
          <w:tcPr>
            <w:tcW w:w="3407" w:type="dxa"/>
            <w:tcBorders>
              <w:left w:val="single" w:sz="4" w:space="0" w:color="000000"/>
            </w:tcBorders>
          </w:tcPr>
          <w:p w14:paraId="6F34903C"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left w:val="single" w:sz="4" w:space="0" w:color="000000"/>
            </w:tcBorders>
          </w:tcPr>
          <w:p w14:paraId="4E8E4F6C"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r>
      <w:tr w:rsidR="00B361FF" w:rsidRPr="002B7495" w14:paraId="1EB8B8C2" w14:textId="77777777" w:rsidTr="00B361FF">
        <w:trPr>
          <w:trHeight w:val="574"/>
        </w:trPr>
        <w:tc>
          <w:tcPr>
            <w:tcW w:w="2115" w:type="dxa"/>
            <w:tcBorders>
              <w:right w:val="single" w:sz="4" w:space="0" w:color="000000"/>
            </w:tcBorders>
            <w:shd w:val="clear" w:color="auto" w:fill="FFFFCC"/>
          </w:tcPr>
          <w:p w14:paraId="74656689"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Предмет</w:t>
            </w:r>
          </w:p>
        </w:tc>
        <w:tc>
          <w:tcPr>
            <w:tcW w:w="3120" w:type="dxa"/>
            <w:tcBorders>
              <w:right w:val="single" w:sz="4" w:space="0" w:color="000000"/>
            </w:tcBorders>
            <w:shd w:val="clear" w:color="auto" w:fill="FFFFCC"/>
          </w:tcPr>
          <w:p w14:paraId="711B893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Назва підручника</w:t>
            </w:r>
          </w:p>
        </w:tc>
        <w:tc>
          <w:tcPr>
            <w:tcW w:w="3407" w:type="dxa"/>
            <w:tcBorders>
              <w:left w:val="single" w:sz="4" w:space="0" w:color="000000"/>
            </w:tcBorders>
            <w:shd w:val="clear" w:color="auto" w:fill="FFFFCC"/>
          </w:tcPr>
          <w:p w14:paraId="486C9930"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Автор</w:t>
            </w:r>
          </w:p>
        </w:tc>
        <w:tc>
          <w:tcPr>
            <w:tcW w:w="1418" w:type="dxa"/>
            <w:tcBorders>
              <w:left w:val="single" w:sz="4" w:space="0" w:color="000000"/>
            </w:tcBorders>
            <w:shd w:val="clear" w:color="auto" w:fill="FFFFCC"/>
          </w:tcPr>
          <w:p w14:paraId="093DB0EA"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Рік вид-ня</w:t>
            </w:r>
          </w:p>
        </w:tc>
      </w:tr>
      <w:tr w:rsidR="00B361FF" w:rsidRPr="002B7495" w14:paraId="28D29B0D" w14:textId="77777777" w:rsidTr="00B361FF">
        <w:trPr>
          <w:trHeight w:val="1144"/>
        </w:trPr>
        <w:tc>
          <w:tcPr>
            <w:tcW w:w="2115" w:type="dxa"/>
            <w:tcBorders>
              <w:bottom w:val="single" w:sz="4" w:space="0" w:color="000000"/>
              <w:right w:val="single" w:sz="4" w:space="0" w:color="000000"/>
            </w:tcBorders>
          </w:tcPr>
          <w:p w14:paraId="2F94A359"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мова</w:t>
            </w:r>
          </w:p>
          <w:p w14:paraId="744B6200"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left w:val="single" w:sz="4" w:space="0" w:color="000000"/>
              <w:bottom w:val="single" w:sz="4" w:space="0" w:color="000000"/>
              <w:right w:val="single" w:sz="4" w:space="0" w:color="000000"/>
            </w:tcBorders>
          </w:tcPr>
          <w:p w14:paraId="0AFB7D95"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мова 5 клас</w:t>
            </w:r>
          </w:p>
        </w:tc>
        <w:tc>
          <w:tcPr>
            <w:tcW w:w="3407" w:type="dxa"/>
            <w:tcBorders>
              <w:left w:val="single" w:sz="4" w:space="0" w:color="000000"/>
              <w:bottom w:val="single" w:sz="4" w:space="0" w:color="000000"/>
            </w:tcBorders>
          </w:tcPr>
          <w:p w14:paraId="52BFE075"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Ніна Голуб, </w:t>
            </w:r>
          </w:p>
          <w:p w14:paraId="6D0D800A" w14:textId="5FF19A78"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Олена Горошкіна</w:t>
            </w:r>
          </w:p>
        </w:tc>
        <w:tc>
          <w:tcPr>
            <w:tcW w:w="1418" w:type="dxa"/>
            <w:tcBorders>
              <w:left w:val="single" w:sz="4" w:space="0" w:color="000000"/>
              <w:bottom w:val="single" w:sz="4" w:space="0" w:color="000000"/>
            </w:tcBorders>
          </w:tcPr>
          <w:p w14:paraId="39F5E157"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2022    </w:t>
            </w:r>
          </w:p>
        </w:tc>
      </w:tr>
      <w:tr w:rsidR="00B361FF" w:rsidRPr="002B7495" w14:paraId="60254841" w14:textId="77777777" w:rsidTr="00B361FF">
        <w:trPr>
          <w:trHeight w:val="567"/>
        </w:trPr>
        <w:tc>
          <w:tcPr>
            <w:tcW w:w="2115" w:type="dxa"/>
          </w:tcPr>
          <w:p w14:paraId="32931066"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w:t>
            </w:r>
          </w:p>
          <w:p w14:paraId="4EE8E84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6C011885" w14:textId="77777777" w:rsidR="00B361FF" w:rsidRPr="002B7495" w:rsidRDefault="00B361FF" w:rsidP="00B361FF">
            <w:pPr>
              <w:jc w:val="cente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Українська література</w:t>
            </w:r>
          </w:p>
          <w:p w14:paraId="5822DF3A" w14:textId="0B720E7A" w:rsidR="00B361FF" w:rsidRPr="002B7495" w:rsidRDefault="00B361FF" w:rsidP="00B361FF">
            <w:pPr>
              <w:jc w:val="center"/>
              <w:rPr>
                <w:rFonts w:ascii="Times New Roman" w:eastAsia="Times New Roman" w:hAnsi="Times New Roman" w:cs="Times New Roman"/>
                <w:b/>
                <w:sz w:val="24"/>
                <w:szCs w:val="24"/>
                <w:lang w:val="uk-UA"/>
              </w:rPr>
            </w:pPr>
            <w:r w:rsidRPr="002B7495">
              <w:rPr>
                <w:rFonts w:ascii="Times New Roman" w:eastAsia="Times New Roman" w:hAnsi="Times New Roman" w:cs="Times New Roman"/>
                <w:sz w:val="24"/>
                <w:szCs w:val="24"/>
                <w:lang w:val="uk-UA"/>
              </w:rPr>
              <w:t>5 клас</w:t>
            </w:r>
          </w:p>
        </w:tc>
        <w:tc>
          <w:tcPr>
            <w:tcW w:w="3407" w:type="dxa"/>
            <w:tcBorders>
              <w:top w:val="single" w:sz="4" w:space="0" w:color="000000"/>
              <w:left w:val="single" w:sz="4" w:space="0" w:color="000000"/>
              <w:bottom w:val="single" w:sz="4" w:space="0" w:color="000000"/>
            </w:tcBorders>
          </w:tcPr>
          <w:p w14:paraId="250BC341" w14:textId="77777777" w:rsidR="00B361FF" w:rsidRPr="002B7495" w:rsidRDefault="00B361FF" w:rsidP="00532935">
            <w:pP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Олеся Калинич</w:t>
            </w:r>
          </w:p>
          <w:p w14:paraId="4CDA9733" w14:textId="0D666CA7" w:rsidR="00B361FF" w:rsidRPr="002B7495" w:rsidRDefault="00B361FF" w:rsidP="00532935">
            <w:pP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Світлана Дячок</w:t>
            </w:r>
          </w:p>
        </w:tc>
        <w:tc>
          <w:tcPr>
            <w:tcW w:w="1418" w:type="dxa"/>
            <w:tcBorders>
              <w:top w:val="single" w:sz="4" w:space="0" w:color="000000"/>
              <w:left w:val="single" w:sz="4" w:space="0" w:color="000000"/>
              <w:bottom w:val="single" w:sz="4" w:space="0" w:color="000000"/>
            </w:tcBorders>
          </w:tcPr>
          <w:p w14:paraId="78E76547" w14:textId="5F9E107D" w:rsidR="00B361FF" w:rsidRPr="002B7495" w:rsidRDefault="00B361FF" w:rsidP="00532935">
            <w:pP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2022</w:t>
            </w:r>
          </w:p>
        </w:tc>
      </w:tr>
      <w:tr w:rsidR="00B361FF" w:rsidRPr="002B7495" w14:paraId="70427416" w14:textId="77777777" w:rsidTr="00B361FF">
        <w:trPr>
          <w:trHeight w:val="560"/>
        </w:trPr>
        <w:tc>
          <w:tcPr>
            <w:tcW w:w="2115" w:type="dxa"/>
            <w:tcBorders>
              <w:bottom w:val="single" w:sz="4" w:space="0" w:color="000000"/>
            </w:tcBorders>
          </w:tcPr>
          <w:p w14:paraId="1151E25F"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Зарубіжна література</w:t>
            </w:r>
          </w:p>
          <w:p w14:paraId="0D661A8D"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21154401"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Зарубіжна література: підруч. для 5 кл. закл. заг. серед. освіти / Ольга Ніколенко, Лідія Мацев- ко-Бекерська, Наталія Рудніцька та ін. — Київ : </w:t>
            </w:r>
            <w:r w:rsidRPr="002B7495">
              <w:rPr>
                <w:rFonts w:ascii="Times New Roman" w:eastAsia="Times New Roman" w:hAnsi="Times New Roman" w:cs="Times New Roman"/>
                <w:sz w:val="24"/>
                <w:szCs w:val="24"/>
              </w:rPr>
              <w:lastRenderedPageBreak/>
              <w:t xml:space="preserve">ВЦ «Академія», 2022. — 273 с.: іл.  </w:t>
            </w:r>
          </w:p>
        </w:tc>
        <w:tc>
          <w:tcPr>
            <w:tcW w:w="3407" w:type="dxa"/>
            <w:tcBorders>
              <w:top w:val="single" w:sz="4" w:space="0" w:color="000000"/>
              <w:left w:val="single" w:sz="4" w:space="0" w:color="000000"/>
              <w:bottom w:val="single" w:sz="4" w:space="0" w:color="000000"/>
            </w:tcBorders>
          </w:tcPr>
          <w:p w14:paraId="47DE975B"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 xml:space="preserve">Колектив авторів: </w:t>
            </w:r>
          </w:p>
          <w:p w14:paraId="4161525A"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О. М. Ніколенко, Л. В. Мацевко-Бекерська, Н. П. Рудніцька, Л.Л. Ковальова, О. В. Орлова, Л. П. Юлдашева В. Г. Туряниця, Д. О. Лебедь </w:t>
            </w:r>
          </w:p>
          <w:p w14:paraId="4DA12DCC"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3B66C28D"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2022</w:t>
            </w:r>
          </w:p>
        </w:tc>
      </w:tr>
      <w:tr w:rsidR="00B361FF" w:rsidRPr="002B7495" w14:paraId="79508C2A" w14:textId="77777777" w:rsidTr="00B361FF">
        <w:trPr>
          <w:trHeight w:val="696"/>
        </w:trPr>
        <w:tc>
          <w:tcPr>
            <w:tcW w:w="2115" w:type="dxa"/>
            <w:tcBorders>
              <w:bottom w:val="single" w:sz="4" w:space="0" w:color="000000"/>
            </w:tcBorders>
          </w:tcPr>
          <w:p w14:paraId="406C5A2A"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Англійська мова</w:t>
            </w:r>
          </w:p>
        </w:tc>
        <w:tc>
          <w:tcPr>
            <w:tcW w:w="3120" w:type="dxa"/>
            <w:tcBorders>
              <w:top w:val="single" w:sz="4" w:space="0" w:color="000000"/>
              <w:bottom w:val="single" w:sz="4" w:space="0" w:color="000000"/>
              <w:right w:val="single" w:sz="4" w:space="0" w:color="000000"/>
            </w:tcBorders>
          </w:tcPr>
          <w:p w14:paraId="17CBE5EF"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 (5-й рік навчання) — English (Year 5): підручник для 5-го класу закладів загальної середньої освіти. — Тернопіль : Видавництво Астон, 2022. — 156 с.: іл. — (Англ. та укр. мовами).</w:t>
            </w:r>
          </w:p>
        </w:tc>
        <w:tc>
          <w:tcPr>
            <w:tcW w:w="3407" w:type="dxa"/>
            <w:tcBorders>
              <w:top w:val="single" w:sz="4" w:space="0" w:color="000000"/>
              <w:left w:val="single" w:sz="4" w:space="0" w:color="000000"/>
              <w:bottom w:val="single" w:sz="4" w:space="0" w:color="000000"/>
            </w:tcBorders>
          </w:tcPr>
          <w:p w14:paraId="0440D227"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Карпюк О. Д., </w:t>
            </w:r>
          </w:p>
          <w:p w14:paraId="45CACADB"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Карпюк К. Т.</w:t>
            </w:r>
          </w:p>
        </w:tc>
        <w:tc>
          <w:tcPr>
            <w:tcW w:w="1418" w:type="dxa"/>
            <w:tcBorders>
              <w:top w:val="single" w:sz="4" w:space="0" w:color="000000"/>
              <w:left w:val="single" w:sz="4" w:space="0" w:color="000000"/>
              <w:bottom w:val="single" w:sz="4" w:space="0" w:color="000000"/>
            </w:tcBorders>
          </w:tcPr>
          <w:p w14:paraId="0FD4FF3D"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6086EA16" w14:textId="77777777" w:rsidTr="00B361FF">
        <w:trPr>
          <w:trHeight w:val="550"/>
        </w:trPr>
        <w:tc>
          <w:tcPr>
            <w:tcW w:w="2115" w:type="dxa"/>
            <w:tcBorders>
              <w:bottom w:val="single" w:sz="4" w:space="0" w:color="000000"/>
            </w:tcBorders>
          </w:tcPr>
          <w:p w14:paraId="221E32A0" w14:textId="77777777" w:rsidR="00B361FF" w:rsidRPr="002B7495" w:rsidRDefault="00B361FF" w:rsidP="00B361FF">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Математика</w:t>
            </w:r>
          </w:p>
        </w:tc>
        <w:tc>
          <w:tcPr>
            <w:tcW w:w="3120" w:type="dxa"/>
            <w:tcBorders>
              <w:top w:val="single" w:sz="4" w:space="0" w:color="000000"/>
              <w:bottom w:val="single" w:sz="4" w:space="0" w:color="000000"/>
              <w:right w:val="single" w:sz="4" w:space="0" w:color="000000"/>
            </w:tcBorders>
          </w:tcPr>
          <w:p w14:paraId="7B88F844" w14:textId="77777777" w:rsidR="00B361FF" w:rsidRPr="002B7495" w:rsidRDefault="00B361FF" w:rsidP="00B361FF">
            <w:pPr>
              <w:widowControl w:val="0"/>
              <w:numPr>
                <w:ilvl w:val="0"/>
                <w:numId w:val="13"/>
              </w:numPr>
              <w:shd w:val="clear" w:color="auto" w:fill="FFFFFF"/>
              <w:autoSpaceDE w:val="0"/>
              <w:autoSpaceDN w:val="0"/>
              <w:spacing w:after="220"/>
              <w:ind w:left="141"/>
              <w:rPr>
                <w:rFonts w:ascii="Times New Roman" w:hAnsi="Times New Roman" w:cs="Times New Roman"/>
                <w:sz w:val="24"/>
                <w:szCs w:val="24"/>
              </w:rPr>
            </w:pPr>
            <w:r w:rsidRPr="002B7495">
              <w:rPr>
                <w:rFonts w:ascii="Times New Roman" w:eastAsia="Arial" w:hAnsi="Times New Roman" w:cs="Times New Roman"/>
                <w:sz w:val="24"/>
                <w:szCs w:val="24"/>
              </w:rPr>
              <w:t>Математика» підручник для 5 класу закладів загальної середньої освіти  - Київ “ Генеза”</w:t>
            </w:r>
          </w:p>
          <w:p w14:paraId="50A9483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p>
        </w:tc>
        <w:tc>
          <w:tcPr>
            <w:tcW w:w="3407" w:type="dxa"/>
            <w:tcBorders>
              <w:top w:val="single" w:sz="4" w:space="0" w:color="000000"/>
              <w:left w:val="single" w:sz="4" w:space="0" w:color="000000"/>
              <w:bottom w:val="single" w:sz="4" w:space="0" w:color="000000"/>
            </w:tcBorders>
          </w:tcPr>
          <w:p w14:paraId="0944DF45" w14:textId="77777777" w:rsidR="00B361FF" w:rsidRPr="002B7495" w:rsidRDefault="00B361FF" w:rsidP="00B361FF">
            <w:pPr>
              <w:widowControl w:val="0"/>
              <w:numPr>
                <w:ilvl w:val="0"/>
                <w:numId w:val="13"/>
              </w:numPr>
              <w:shd w:val="clear" w:color="auto" w:fill="FFFFFF"/>
              <w:autoSpaceDE w:val="0"/>
              <w:autoSpaceDN w:val="0"/>
              <w:spacing w:after="220"/>
              <w:ind w:left="141"/>
              <w:rPr>
                <w:rFonts w:ascii="Times New Roman" w:hAnsi="Times New Roman" w:cs="Times New Roman"/>
                <w:sz w:val="24"/>
                <w:szCs w:val="24"/>
              </w:rPr>
            </w:pPr>
            <w:r w:rsidRPr="002B7495">
              <w:rPr>
                <w:rFonts w:ascii="Times New Roman" w:eastAsia="Arial" w:hAnsi="Times New Roman" w:cs="Times New Roman"/>
                <w:sz w:val="24"/>
                <w:szCs w:val="24"/>
              </w:rPr>
              <w:t>авт. Істер О. С.</w:t>
            </w:r>
          </w:p>
        </w:tc>
        <w:tc>
          <w:tcPr>
            <w:tcW w:w="1418" w:type="dxa"/>
            <w:tcBorders>
              <w:top w:val="single" w:sz="4" w:space="0" w:color="000000"/>
              <w:left w:val="single" w:sz="4" w:space="0" w:color="000000"/>
              <w:bottom w:val="single" w:sz="4" w:space="0" w:color="000000"/>
            </w:tcBorders>
          </w:tcPr>
          <w:p w14:paraId="323619C2"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2988A3FF" w14:textId="77777777" w:rsidTr="00B361FF">
        <w:trPr>
          <w:trHeight w:val="907"/>
        </w:trPr>
        <w:tc>
          <w:tcPr>
            <w:tcW w:w="2115" w:type="dxa"/>
            <w:tcBorders>
              <w:bottom w:val="single" w:sz="4" w:space="0" w:color="000000"/>
            </w:tcBorders>
          </w:tcPr>
          <w:p w14:paraId="32CF3A3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«Пізнаємо природу»/ </w:t>
            </w:r>
          </w:p>
        </w:tc>
        <w:tc>
          <w:tcPr>
            <w:tcW w:w="3120" w:type="dxa"/>
            <w:tcBorders>
              <w:top w:val="single" w:sz="4" w:space="0" w:color="000000"/>
              <w:bottom w:val="single" w:sz="4" w:space="0" w:color="000000"/>
              <w:right w:val="single" w:sz="4" w:space="0" w:color="000000"/>
            </w:tcBorders>
          </w:tcPr>
          <w:p w14:paraId="52F8285D"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Пізнаємо природу Підручник інтегрованого курсу для 5 класу ЗЗСО</w:t>
            </w:r>
          </w:p>
        </w:tc>
        <w:tc>
          <w:tcPr>
            <w:tcW w:w="3407" w:type="dxa"/>
            <w:tcBorders>
              <w:top w:val="single" w:sz="4" w:space="0" w:color="000000"/>
              <w:left w:val="single" w:sz="4" w:space="0" w:color="000000"/>
              <w:bottom w:val="single" w:sz="4" w:space="0" w:color="000000"/>
            </w:tcBorders>
          </w:tcPr>
          <w:p w14:paraId="15316B54"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Дарія Біда, Т. Гільберг, Я. Колісник</w:t>
            </w:r>
          </w:p>
        </w:tc>
        <w:tc>
          <w:tcPr>
            <w:tcW w:w="1418" w:type="dxa"/>
            <w:tcBorders>
              <w:top w:val="single" w:sz="4" w:space="0" w:color="000000"/>
              <w:left w:val="single" w:sz="4" w:space="0" w:color="000000"/>
              <w:bottom w:val="single" w:sz="4" w:space="0" w:color="000000"/>
            </w:tcBorders>
          </w:tcPr>
          <w:p w14:paraId="23EF2C7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424AD59B" w14:textId="77777777" w:rsidTr="00B361FF">
        <w:trPr>
          <w:trHeight w:val="746"/>
        </w:trPr>
        <w:tc>
          <w:tcPr>
            <w:tcW w:w="2115" w:type="dxa"/>
          </w:tcPr>
          <w:p w14:paraId="7A084945"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Інтегрований курс «Здоров’я, безпека та добробут»</w:t>
            </w:r>
          </w:p>
          <w:p w14:paraId="2AEFE1E4"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4FB9AB30" w14:textId="77777777" w:rsidR="00B361FF" w:rsidRPr="002B7495" w:rsidRDefault="00B361FF" w:rsidP="00532935">
            <w:pPr>
              <w:pStyle w:val="1"/>
              <w:keepNext w:val="0"/>
              <w:keepLines w:val="0"/>
              <w:spacing w:before="0" w:after="300"/>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Здоров'я, безпека та добробут </w:t>
            </w:r>
          </w:p>
          <w:p w14:paraId="20E93598" w14:textId="77777777" w:rsidR="00B361FF" w:rsidRPr="002B7495" w:rsidRDefault="00B361FF" w:rsidP="00532935">
            <w:pPr>
              <w:pStyle w:val="1"/>
              <w:keepNext w:val="0"/>
              <w:keepLines w:val="0"/>
              <w:spacing w:before="0" w:after="300"/>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Підручник інтегрованого курсу для 5 класу ЗЗСО</w:t>
            </w:r>
          </w:p>
        </w:tc>
        <w:tc>
          <w:tcPr>
            <w:tcW w:w="3407" w:type="dxa"/>
            <w:tcBorders>
              <w:top w:val="single" w:sz="4" w:space="0" w:color="000000"/>
              <w:left w:val="single" w:sz="4" w:space="0" w:color="000000"/>
              <w:bottom w:val="single" w:sz="4" w:space="0" w:color="000000"/>
            </w:tcBorders>
          </w:tcPr>
          <w:p w14:paraId="2DB9C3F0" w14:textId="77777777" w:rsidR="00B361FF" w:rsidRPr="002B7495" w:rsidRDefault="000442E5" w:rsidP="00532935">
            <w:pPr>
              <w:pBdr>
                <w:top w:val="nil"/>
                <w:left w:val="nil"/>
                <w:bottom w:val="nil"/>
                <w:right w:val="nil"/>
                <w:between w:val="nil"/>
              </w:pBdr>
              <w:ind w:firstLine="86"/>
              <w:rPr>
                <w:rFonts w:ascii="Times New Roman" w:eastAsia="Times New Roman" w:hAnsi="Times New Roman" w:cs="Times New Roman"/>
                <w:sz w:val="24"/>
                <w:szCs w:val="24"/>
              </w:rPr>
            </w:pPr>
            <w:hyperlink r:id="rId11">
              <w:r w:rsidR="00B361FF" w:rsidRPr="002B7495">
                <w:rPr>
                  <w:rFonts w:ascii="Times New Roman" w:eastAsia="Times New Roman" w:hAnsi="Times New Roman" w:cs="Times New Roman"/>
                  <w:sz w:val="24"/>
                  <w:szCs w:val="24"/>
                </w:rPr>
                <w:t>Воронцова</w:t>
              </w:r>
            </w:hyperlink>
            <w:r w:rsidR="00B361FF" w:rsidRPr="002B7495">
              <w:rPr>
                <w:rFonts w:ascii="Times New Roman" w:eastAsia="Times New Roman" w:hAnsi="Times New Roman" w:cs="Times New Roman"/>
                <w:sz w:val="24"/>
                <w:szCs w:val="24"/>
              </w:rPr>
              <w:t xml:space="preserve"> , </w:t>
            </w:r>
            <w:hyperlink r:id="rId12">
              <w:r w:rsidR="00B361FF" w:rsidRPr="002B7495">
                <w:rPr>
                  <w:rFonts w:ascii="Times New Roman" w:eastAsia="Times New Roman" w:hAnsi="Times New Roman" w:cs="Times New Roman"/>
                  <w:sz w:val="24"/>
                  <w:szCs w:val="24"/>
                </w:rPr>
                <w:t>Пономаренко</w:t>
              </w:r>
            </w:hyperlink>
            <w:r w:rsidR="00B361FF" w:rsidRPr="002B7495">
              <w:rPr>
                <w:rFonts w:ascii="Times New Roman" w:eastAsia="Times New Roman" w:hAnsi="Times New Roman" w:cs="Times New Roman"/>
                <w:sz w:val="24"/>
                <w:szCs w:val="24"/>
              </w:rPr>
              <w:t xml:space="preserve"> , </w:t>
            </w:r>
            <w:hyperlink r:id="rId13">
              <w:r w:rsidR="00B361FF" w:rsidRPr="002B7495">
                <w:rPr>
                  <w:rFonts w:ascii="Times New Roman" w:eastAsia="Times New Roman" w:hAnsi="Times New Roman" w:cs="Times New Roman"/>
                  <w:sz w:val="24"/>
                  <w:szCs w:val="24"/>
                </w:rPr>
                <w:t>Лаврентьєва</w:t>
              </w:r>
            </w:hyperlink>
            <w:r w:rsidR="00B361FF" w:rsidRPr="002B7495">
              <w:rPr>
                <w:rFonts w:ascii="Times New Roman" w:eastAsia="Times New Roman" w:hAnsi="Times New Roman" w:cs="Times New Roman"/>
                <w:sz w:val="24"/>
                <w:szCs w:val="24"/>
              </w:rPr>
              <w:t xml:space="preserve"> , </w:t>
            </w:r>
            <w:hyperlink r:id="rId14">
              <w:r w:rsidR="00B361FF" w:rsidRPr="002B7495">
                <w:rPr>
                  <w:rFonts w:ascii="Times New Roman" w:eastAsia="Times New Roman" w:hAnsi="Times New Roman" w:cs="Times New Roman"/>
                  <w:sz w:val="24"/>
                  <w:szCs w:val="24"/>
                </w:rPr>
                <w:t>Хомич</w:t>
              </w:r>
            </w:hyperlink>
          </w:p>
        </w:tc>
        <w:tc>
          <w:tcPr>
            <w:tcW w:w="1418" w:type="dxa"/>
            <w:tcBorders>
              <w:top w:val="single" w:sz="4" w:space="0" w:color="000000"/>
              <w:left w:val="single" w:sz="4" w:space="0" w:color="000000"/>
              <w:bottom w:val="single" w:sz="4" w:space="0" w:color="000000"/>
            </w:tcBorders>
          </w:tcPr>
          <w:p w14:paraId="4A9E9F1C"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06D4CEA1" w14:textId="77777777" w:rsidTr="00B361FF">
        <w:trPr>
          <w:trHeight w:val="865"/>
        </w:trPr>
        <w:tc>
          <w:tcPr>
            <w:tcW w:w="2115" w:type="dxa"/>
            <w:tcBorders>
              <w:bottom w:val="single" w:sz="4" w:space="0" w:color="000000"/>
            </w:tcBorders>
          </w:tcPr>
          <w:p w14:paraId="4BF16C61" w14:textId="0ADAECC4"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Етика </w:t>
            </w:r>
          </w:p>
        </w:tc>
        <w:tc>
          <w:tcPr>
            <w:tcW w:w="3120" w:type="dxa"/>
            <w:tcBorders>
              <w:top w:val="single" w:sz="4" w:space="0" w:color="000000"/>
              <w:bottom w:val="single" w:sz="4" w:space="0" w:color="000000"/>
              <w:right w:val="single" w:sz="4" w:space="0" w:color="000000"/>
            </w:tcBorders>
          </w:tcPr>
          <w:p w14:paraId="07D7B39D"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Етика</w:t>
            </w:r>
          </w:p>
        </w:tc>
        <w:tc>
          <w:tcPr>
            <w:tcW w:w="3407" w:type="dxa"/>
            <w:tcBorders>
              <w:top w:val="single" w:sz="4" w:space="0" w:color="000000"/>
              <w:left w:val="single" w:sz="4" w:space="0" w:color="000000"/>
              <w:bottom w:val="single" w:sz="4" w:space="0" w:color="000000"/>
            </w:tcBorders>
          </w:tcPr>
          <w:p w14:paraId="79123080"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Л.Давидюк, А. Мельник</w:t>
            </w:r>
          </w:p>
        </w:tc>
        <w:tc>
          <w:tcPr>
            <w:tcW w:w="1418" w:type="dxa"/>
            <w:tcBorders>
              <w:top w:val="single" w:sz="4" w:space="0" w:color="000000"/>
              <w:left w:val="single" w:sz="4" w:space="0" w:color="000000"/>
              <w:bottom w:val="single" w:sz="4" w:space="0" w:color="000000"/>
            </w:tcBorders>
          </w:tcPr>
          <w:p w14:paraId="49DB8D9E"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7E0F5BBA" w14:textId="77777777" w:rsidTr="00B361FF">
        <w:trPr>
          <w:trHeight w:val="566"/>
        </w:trPr>
        <w:tc>
          <w:tcPr>
            <w:tcW w:w="2115" w:type="dxa"/>
            <w:tcBorders>
              <w:bottom w:val="single" w:sz="4" w:space="0" w:color="000000"/>
            </w:tcBorders>
          </w:tcPr>
          <w:p w14:paraId="2D079D0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"Досліджуємо історію і суспільство"</w:t>
            </w:r>
          </w:p>
        </w:tc>
        <w:tc>
          <w:tcPr>
            <w:tcW w:w="3120" w:type="dxa"/>
            <w:tcBorders>
              <w:top w:val="single" w:sz="4" w:space="0" w:color="000000"/>
              <w:bottom w:val="single" w:sz="4" w:space="0" w:color="000000"/>
              <w:right w:val="single" w:sz="4" w:space="0" w:color="000000"/>
            </w:tcBorders>
          </w:tcPr>
          <w:p w14:paraId="181EF0C7" w14:textId="77777777" w:rsidR="00B361FF" w:rsidRPr="002B7495" w:rsidRDefault="00B361FF" w:rsidP="00532935">
            <w:pPr>
              <w:pStyle w:val="1"/>
              <w:keepNext w:val="0"/>
              <w:keepLines w:val="0"/>
              <w:shd w:val="clear" w:color="auto" w:fill="FFFFFF"/>
              <w:spacing w:before="0" w:after="460" w:line="264" w:lineRule="auto"/>
              <w:rPr>
                <w:rFonts w:ascii="Times New Roman" w:eastAsia="Times New Roman" w:hAnsi="Times New Roman" w:cs="Times New Roman"/>
                <w:b w:val="0"/>
                <w:color w:val="auto"/>
                <w:sz w:val="24"/>
                <w:szCs w:val="24"/>
              </w:rPr>
            </w:pPr>
            <w:r w:rsidRPr="002B7495">
              <w:rPr>
                <w:rFonts w:ascii="Times New Roman" w:eastAsia="Arial" w:hAnsi="Times New Roman" w:cs="Times New Roman"/>
                <w:b w:val="0"/>
                <w:color w:val="auto"/>
                <w:sz w:val="24"/>
                <w:szCs w:val="24"/>
              </w:rPr>
              <w:t>«Досліджуємо історію і суспільство» підручник для 5 класу закладів загальної середньої освіти</w:t>
            </w:r>
          </w:p>
        </w:tc>
        <w:tc>
          <w:tcPr>
            <w:tcW w:w="3407" w:type="dxa"/>
            <w:tcBorders>
              <w:top w:val="single" w:sz="4" w:space="0" w:color="000000"/>
              <w:left w:val="single" w:sz="4" w:space="0" w:color="000000"/>
              <w:bottom w:val="single" w:sz="4" w:space="0" w:color="000000"/>
            </w:tcBorders>
          </w:tcPr>
          <w:p w14:paraId="7607CBB8" w14:textId="77777777" w:rsidR="00B361FF" w:rsidRPr="002B7495" w:rsidRDefault="00B361FF" w:rsidP="00532935">
            <w:pPr>
              <w:pStyle w:val="1"/>
              <w:keepNext w:val="0"/>
              <w:keepLines w:val="0"/>
              <w:shd w:val="clear" w:color="auto" w:fill="FFFFFF"/>
              <w:spacing w:before="0" w:after="460" w:line="264" w:lineRule="auto"/>
              <w:rPr>
                <w:rFonts w:ascii="Times New Roman" w:eastAsia="Arial" w:hAnsi="Times New Roman" w:cs="Times New Roman"/>
                <w:b w:val="0"/>
                <w:color w:val="auto"/>
                <w:sz w:val="24"/>
                <w:szCs w:val="24"/>
              </w:rPr>
            </w:pPr>
            <w:r w:rsidRPr="002B7495">
              <w:rPr>
                <w:rFonts w:ascii="Times New Roman" w:eastAsia="Arial" w:hAnsi="Times New Roman" w:cs="Times New Roman"/>
                <w:b w:val="0"/>
                <w:color w:val="auto"/>
                <w:sz w:val="24"/>
                <w:szCs w:val="24"/>
              </w:rPr>
              <w:t>авт. О. Пометун, Т. Реєнт, Ю. Малієнко.</w:t>
            </w:r>
          </w:p>
          <w:p w14:paraId="241F5259"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60A6E796"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2022</w:t>
            </w:r>
          </w:p>
        </w:tc>
      </w:tr>
      <w:tr w:rsidR="00B361FF" w:rsidRPr="002B7495" w14:paraId="4047999B" w14:textId="77777777" w:rsidTr="00B361FF">
        <w:trPr>
          <w:trHeight w:val="512"/>
        </w:trPr>
        <w:tc>
          <w:tcPr>
            <w:tcW w:w="2115" w:type="dxa"/>
          </w:tcPr>
          <w:p w14:paraId="2E3EE08A"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Інформатика</w:t>
            </w:r>
          </w:p>
          <w:p w14:paraId="3D38CC40"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78ED8BF7" w14:textId="77777777" w:rsidR="00E21CCC" w:rsidRPr="002B7495" w:rsidRDefault="00E21CCC" w:rsidP="00E21CCC">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“Інформатика 5 клас”</w:t>
            </w:r>
          </w:p>
          <w:p w14:paraId="47007CF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p>
        </w:tc>
        <w:tc>
          <w:tcPr>
            <w:tcW w:w="3407" w:type="dxa"/>
            <w:tcBorders>
              <w:top w:val="single" w:sz="4" w:space="0" w:color="000000"/>
              <w:left w:val="single" w:sz="4" w:space="0" w:color="000000"/>
              <w:bottom w:val="single" w:sz="4" w:space="0" w:color="000000"/>
            </w:tcBorders>
          </w:tcPr>
          <w:p w14:paraId="1DAA9CFA" w14:textId="77777777" w:rsidR="00E21CCC" w:rsidRPr="002B7495" w:rsidRDefault="00E21CCC" w:rsidP="00E21CCC">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Й.Я. Ривкінд, Т.І. Лисенко, Л.А. Чернікова, В.В. Шакотько </w:t>
            </w:r>
          </w:p>
          <w:p w14:paraId="78C778D4"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736071" w14:textId="05479090" w:rsidR="00B361FF" w:rsidRPr="002B7495" w:rsidRDefault="00E21CCC" w:rsidP="00532935">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2022</w:t>
            </w:r>
          </w:p>
        </w:tc>
      </w:tr>
      <w:tr w:rsidR="00B361FF" w:rsidRPr="002B7495" w14:paraId="7D356F2A" w14:textId="77777777" w:rsidTr="00B361FF">
        <w:trPr>
          <w:trHeight w:val="467"/>
        </w:trPr>
        <w:tc>
          <w:tcPr>
            <w:tcW w:w="2115" w:type="dxa"/>
          </w:tcPr>
          <w:p w14:paraId="15DC9EE3"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Технології</w:t>
            </w:r>
          </w:p>
        </w:tc>
        <w:tc>
          <w:tcPr>
            <w:tcW w:w="3120" w:type="dxa"/>
            <w:tcBorders>
              <w:top w:val="single" w:sz="4" w:space="0" w:color="000000"/>
              <w:bottom w:val="single" w:sz="4" w:space="0" w:color="000000"/>
              <w:right w:val="single" w:sz="4" w:space="0" w:color="000000"/>
            </w:tcBorders>
          </w:tcPr>
          <w:p w14:paraId="4BC81A32" w14:textId="313F1312" w:rsidR="00B361FF" w:rsidRPr="002B7495" w:rsidRDefault="003A7D13" w:rsidP="003A7D13">
            <w:pPr>
              <w:pBdr>
                <w:top w:val="nil"/>
                <w:left w:val="nil"/>
                <w:bottom w:val="nil"/>
                <w:right w:val="nil"/>
                <w:between w:val="nil"/>
              </w:pBdr>
              <w:jc w:val="both"/>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Технології</w:t>
            </w:r>
            <w:r w:rsidRPr="002B7495">
              <w:rPr>
                <w:rFonts w:ascii="Times New Roman" w:eastAsia="Times New Roman" w:hAnsi="Times New Roman" w:cs="Times New Roman"/>
                <w:sz w:val="24"/>
                <w:szCs w:val="24"/>
                <w:lang w:val="uk-UA"/>
              </w:rPr>
              <w:t xml:space="preserve"> </w:t>
            </w:r>
            <w:r w:rsidRPr="002B7495">
              <w:rPr>
                <w:rFonts w:ascii="Times New Roman" w:eastAsia="Times New Roman" w:hAnsi="Times New Roman" w:cs="Times New Roman"/>
                <w:sz w:val="24"/>
                <w:szCs w:val="24"/>
              </w:rPr>
              <w:t xml:space="preserve"> 5 клас</w:t>
            </w:r>
          </w:p>
        </w:tc>
        <w:tc>
          <w:tcPr>
            <w:tcW w:w="3407" w:type="dxa"/>
            <w:tcBorders>
              <w:top w:val="single" w:sz="4" w:space="0" w:color="000000"/>
              <w:left w:val="single" w:sz="4" w:space="0" w:color="000000"/>
              <w:bottom w:val="single" w:sz="4" w:space="0" w:color="000000"/>
            </w:tcBorders>
          </w:tcPr>
          <w:p w14:paraId="56A1BEB0" w14:textId="3DE35BC8" w:rsidR="00B361FF" w:rsidRPr="002B7495" w:rsidRDefault="003A7D13"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(Ходзицька</w:t>
            </w:r>
          </w:p>
        </w:tc>
        <w:tc>
          <w:tcPr>
            <w:tcW w:w="1418" w:type="dxa"/>
            <w:tcBorders>
              <w:top w:val="single" w:sz="4" w:space="0" w:color="000000"/>
              <w:left w:val="single" w:sz="4" w:space="0" w:color="000000"/>
              <w:bottom w:val="single" w:sz="4" w:space="0" w:color="000000"/>
            </w:tcBorders>
          </w:tcPr>
          <w:p w14:paraId="161D4D91" w14:textId="48C428B8" w:rsidR="00B361FF" w:rsidRPr="002B7495" w:rsidRDefault="003A7D13" w:rsidP="00532935">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2023</w:t>
            </w:r>
          </w:p>
        </w:tc>
      </w:tr>
      <w:tr w:rsidR="00B361FF" w:rsidRPr="002B7495" w14:paraId="6D69F2F3" w14:textId="77777777" w:rsidTr="00B361FF">
        <w:trPr>
          <w:trHeight w:val="598"/>
        </w:trPr>
        <w:tc>
          <w:tcPr>
            <w:tcW w:w="2115" w:type="dxa"/>
          </w:tcPr>
          <w:p w14:paraId="05F6A70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Інтегрований курс «Мистецтво»</w:t>
            </w:r>
          </w:p>
          <w:p w14:paraId="627197DE"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top w:val="single" w:sz="4" w:space="0" w:color="000000"/>
              <w:right w:val="single" w:sz="4" w:space="0" w:color="000000"/>
            </w:tcBorders>
          </w:tcPr>
          <w:p w14:paraId="3ADC1CEE" w14:textId="507094EA" w:rsidR="00B361FF" w:rsidRPr="002B7495" w:rsidRDefault="003A7D13" w:rsidP="003A7D13">
            <w:pPr>
              <w:pBdr>
                <w:top w:val="nil"/>
                <w:left w:val="nil"/>
                <w:bottom w:val="nil"/>
                <w:right w:val="nil"/>
                <w:between w:val="nil"/>
              </w:pBdr>
              <w:jc w:val="both"/>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Мистецтво 5 клас  </w:t>
            </w:r>
          </w:p>
        </w:tc>
        <w:tc>
          <w:tcPr>
            <w:tcW w:w="3407" w:type="dxa"/>
            <w:tcBorders>
              <w:top w:val="single" w:sz="4" w:space="0" w:color="000000"/>
              <w:left w:val="single" w:sz="4" w:space="0" w:color="000000"/>
            </w:tcBorders>
          </w:tcPr>
          <w:p w14:paraId="294EA4EA" w14:textId="67DD80C1" w:rsidR="00B361FF" w:rsidRPr="002B7495" w:rsidRDefault="003A7D13" w:rsidP="003A7D13">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Кондратова , Федун , Чорний</w:t>
            </w:r>
          </w:p>
        </w:tc>
        <w:tc>
          <w:tcPr>
            <w:tcW w:w="1418" w:type="dxa"/>
            <w:tcBorders>
              <w:top w:val="single" w:sz="4" w:space="0" w:color="000000"/>
              <w:left w:val="single" w:sz="4" w:space="0" w:color="000000"/>
            </w:tcBorders>
          </w:tcPr>
          <w:p w14:paraId="49195F4D" w14:textId="35496394" w:rsidR="00B361FF" w:rsidRPr="002B7495" w:rsidRDefault="003A7D13" w:rsidP="00532935">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2022</w:t>
            </w:r>
          </w:p>
        </w:tc>
      </w:tr>
      <w:tr w:rsidR="00B361FF" w:rsidRPr="002B7495" w14:paraId="7EC26717" w14:textId="77777777" w:rsidTr="00B361FF">
        <w:trPr>
          <w:gridAfter w:val="1"/>
          <w:wAfter w:w="1418" w:type="dxa"/>
          <w:trHeight w:val="598"/>
        </w:trPr>
        <w:tc>
          <w:tcPr>
            <w:tcW w:w="2115" w:type="dxa"/>
          </w:tcPr>
          <w:p w14:paraId="5071FF5C"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6527" w:type="dxa"/>
            <w:gridSpan w:val="2"/>
          </w:tcPr>
          <w:p w14:paraId="405E5A7E" w14:textId="77777777" w:rsidR="00B361FF" w:rsidRPr="002B7495" w:rsidRDefault="00B361FF" w:rsidP="00B361FF">
            <w:pPr>
              <w:pBdr>
                <w:top w:val="nil"/>
                <w:left w:val="nil"/>
                <w:bottom w:val="nil"/>
                <w:right w:val="nil"/>
                <w:between w:val="nil"/>
              </w:pBdr>
              <w:jc w:val="center"/>
              <w:rPr>
                <w:rFonts w:ascii="Times New Roman" w:eastAsia="Times New Roman" w:hAnsi="Times New Roman" w:cs="Times New Roman"/>
                <w:b/>
                <w:sz w:val="24"/>
                <w:szCs w:val="24"/>
              </w:rPr>
            </w:pPr>
            <w:r w:rsidRPr="002B7495">
              <w:rPr>
                <w:rFonts w:ascii="Times New Roman" w:eastAsia="Times New Roman" w:hAnsi="Times New Roman" w:cs="Times New Roman"/>
                <w:b/>
                <w:sz w:val="36"/>
                <w:szCs w:val="24"/>
              </w:rPr>
              <w:t>6 клас</w:t>
            </w:r>
          </w:p>
        </w:tc>
      </w:tr>
      <w:tr w:rsidR="00B361FF" w:rsidRPr="002B7495" w14:paraId="498EC6FE" w14:textId="77777777" w:rsidTr="00B361FF">
        <w:trPr>
          <w:trHeight w:val="574"/>
        </w:trPr>
        <w:tc>
          <w:tcPr>
            <w:tcW w:w="2115" w:type="dxa"/>
            <w:tcBorders>
              <w:right w:val="single" w:sz="4" w:space="0" w:color="000000"/>
            </w:tcBorders>
            <w:shd w:val="clear" w:color="auto" w:fill="FFFFCC"/>
          </w:tcPr>
          <w:p w14:paraId="02F9DCF6"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Предмет</w:t>
            </w:r>
          </w:p>
        </w:tc>
        <w:tc>
          <w:tcPr>
            <w:tcW w:w="3120" w:type="dxa"/>
            <w:tcBorders>
              <w:right w:val="single" w:sz="4" w:space="0" w:color="000000"/>
            </w:tcBorders>
            <w:shd w:val="clear" w:color="auto" w:fill="FFFFCC"/>
          </w:tcPr>
          <w:p w14:paraId="469E89B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Назва підручника</w:t>
            </w:r>
          </w:p>
        </w:tc>
        <w:tc>
          <w:tcPr>
            <w:tcW w:w="3407" w:type="dxa"/>
            <w:tcBorders>
              <w:left w:val="single" w:sz="4" w:space="0" w:color="000000"/>
            </w:tcBorders>
            <w:shd w:val="clear" w:color="auto" w:fill="FFFFCC"/>
          </w:tcPr>
          <w:p w14:paraId="4B16A5E6"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Автор</w:t>
            </w:r>
          </w:p>
        </w:tc>
        <w:tc>
          <w:tcPr>
            <w:tcW w:w="1418" w:type="dxa"/>
            <w:tcBorders>
              <w:left w:val="single" w:sz="4" w:space="0" w:color="000000"/>
            </w:tcBorders>
            <w:shd w:val="clear" w:color="auto" w:fill="FFFFCC"/>
          </w:tcPr>
          <w:p w14:paraId="3EE746AA"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Рік вид-ня</w:t>
            </w:r>
          </w:p>
        </w:tc>
      </w:tr>
      <w:tr w:rsidR="00B361FF" w:rsidRPr="002B7495" w14:paraId="76662B2D" w14:textId="77777777" w:rsidTr="00B361FF">
        <w:trPr>
          <w:trHeight w:val="1144"/>
        </w:trPr>
        <w:tc>
          <w:tcPr>
            <w:tcW w:w="2115" w:type="dxa"/>
            <w:tcBorders>
              <w:bottom w:val="single" w:sz="4" w:space="0" w:color="000000"/>
              <w:right w:val="single" w:sz="4" w:space="0" w:color="000000"/>
            </w:tcBorders>
          </w:tcPr>
          <w:p w14:paraId="0574D2F2"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мова</w:t>
            </w:r>
          </w:p>
          <w:p w14:paraId="6DCD4B21"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left w:val="single" w:sz="4" w:space="0" w:color="000000"/>
              <w:bottom w:val="single" w:sz="4" w:space="0" w:color="000000"/>
              <w:right w:val="single" w:sz="4" w:space="0" w:color="000000"/>
            </w:tcBorders>
          </w:tcPr>
          <w:p w14:paraId="77C81A2F" w14:textId="639B29C0" w:rsidR="00B361FF"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Українська мова) 6 клас </w:t>
            </w:r>
          </w:p>
        </w:tc>
        <w:tc>
          <w:tcPr>
            <w:tcW w:w="3407" w:type="dxa"/>
            <w:tcBorders>
              <w:left w:val="single" w:sz="4" w:space="0" w:color="000000"/>
              <w:bottom w:val="single" w:sz="4" w:space="0" w:color="000000"/>
            </w:tcBorders>
          </w:tcPr>
          <w:p w14:paraId="50961C9D" w14:textId="77777777" w:rsidR="00B361FF" w:rsidRPr="002B7495" w:rsidRDefault="0022379B" w:rsidP="00532935">
            <w:pP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Олександр Заболотний</w:t>
            </w:r>
          </w:p>
          <w:p w14:paraId="52A17E2D" w14:textId="182F7374" w:rsidR="0022379B" w:rsidRPr="002B7495" w:rsidRDefault="0022379B" w:rsidP="00532935">
            <w:pP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Віктор Заболотний</w:t>
            </w:r>
          </w:p>
        </w:tc>
        <w:tc>
          <w:tcPr>
            <w:tcW w:w="1418" w:type="dxa"/>
            <w:tcBorders>
              <w:left w:val="single" w:sz="4" w:space="0" w:color="000000"/>
              <w:bottom w:val="single" w:sz="4" w:space="0" w:color="000000"/>
            </w:tcBorders>
          </w:tcPr>
          <w:p w14:paraId="18725CFE" w14:textId="2AC10AA4" w:rsidR="00B361FF" w:rsidRPr="002B7495" w:rsidRDefault="0022379B" w:rsidP="00532935">
            <w:pP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2023</w:t>
            </w:r>
          </w:p>
        </w:tc>
      </w:tr>
      <w:tr w:rsidR="00B361FF" w:rsidRPr="002B7495" w14:paraId="4408BFF1" w14:textId="77777777" w:rsidTr="00B361FF">
        <w:trPr>
          <w:trHeight w:val="567"/>
        </w:trPr>
        <w:tc>
          <w:tcPr>
            <w:tcW w:w="2115" w:type="dxa"/>
          </w:tcPr>
          <w:p w14:paraId="4893524F"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w:t>
            </w:r>
          </w:p>
          <w:p w14:paraId="56C98F5E"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0D8DEDDB" w14:textId="3112D742" w:rsidR="00B361FF"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 6 клас</w:t>
            </w:r>
          </w:p>
        </w:tc>
        <w:tc>
          <w:tcPr>
            <w:tcW w:w="3407" w:type="dxa"/>
            <w:tcBorders>
              <w:top w:val="single" w:sz="4" w:space="0" w:color="000000"/>
              <w:left w:val="single" w:sz="4" w:space="0" w:color="000000"/>
              <w:bottom w:val="single" w:sz="4" w:space="0" w:color="000000"/>
            </w:tcBorders>
          </w:tcPr>
          <w:p w14:paraId="18EAA2D5" w14:textId="1380D271" w:rsidR="00B361FF" w:rsidRPr="002B7495" w:rsidRDefault="0022379B"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О. Авраменко</w:t>
            </w:r>
          </w:p>
        </w:tc>
        <w:tc>
          <w:tcPr>
            <w:tcW w:w="1418" w:type="dxa"/>
            <w:tcBorders>
              <w:top w:val="single" w:sz="4" w:space="0" w:color="000000"/>
              <w:left w:val="single" w:sz="4" w:space="0" w:color="000000"/>
              <w:bottom w:val="single" w:sz="4" w:space="0" w:color="000000"/>
            </w:tcBorders>
          </w:tcPr>
          <w:p w14:paraId="7C7588A9" w14:textId="3E772C30" w:rsidR="00B361FF" w:rsidRPr="002B7495" w:rsidRDefault="0022379B" w:rsidP="00532935">
            <w:pP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2023</w:t>
            </w:r>
          </w:p>
        </w:tc>
      </w:tr>
      <w:tr w:rsidR="00B361FF" w:rsidRPr="002B7495" w14:paraId="2BB73553" w14:textId="77777777" w:rsidTr="00B361FF">
        <w:trPr>
          <w:trHeight w:val="560"/>
        </w:trPr>
        <w:tc>
          <w:tcPr>
            <w:tcW w:w="2115" w:type="dxa"/>
            <w:tcBorders>
              <w:bottom w:val="single" w:sz="4" w:space="0" w:color="000000"/>
            </w:tcBorders>
          </w:tcPr>
          <w:p w14:paraId="1EB866D5"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Зарубіжна література</w:t>
            </w:r>
          </w:p>
          <w:p w14:paraId="234DAA89"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7594033D"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Зарубіжна література: підруч. для 6 кл. закл. заг. серед. освіти / Ольга Ніколенко, Лідія Мацев- ко-Бекерська, Наталія Рудніцька та ін. — Київ : ВЦ «Академія»,  2023. — 256 с.: іл.  </w:t>
            </w:r>
          </w:p>
        </w:tc>
        <w:tc>
          <w:tcPr>
            <w:tcW w:w="3407" w:type="dxa"/>
            <w:tcBorders>
              <w:top w:val="single" w:sz="4" w:space="0" w:color="000000"/>
              <w:left w:val="single" w:sz="4" w:space="0" w:color="000000"/>
              <w:bottom w:val="single" w:sz="4" w:space="0" w:color="000000"/>
            </w:tcBorders>
          </w:tcPr>
          <w:p w14:paraId="4A4D2136"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Колектив авторів: </w:t>
            </w:r>
          </w:p>
          <w:p w14:paraId="0BFFFDBF" w14:textId="77777777" w:rsidR="00B361FF" w:rsidRPr="002B7495" w:rsidRDefault="00B361FF" w:rsidP="0053293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О. М. Ніколенко, Л. В. Мацевко-Бекерська, Н. П. Рудніцька, Л.Л. Ковальова, В.Г. Туряниця, Н. М. Базильська, О. В. Гвоздікова, Д. О Лебедь </w:t>
            </w:r>
          </w:p>
          <w:p w14:paraId="76B635CA"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473A896F"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2023</w:t>
            </w:r>
          </w:p>
        </w:tc>
      </w:tr>
      <w:tr w:rsidR="00B361FF" w:rsidRPr="002B7495" w14:paraId="2F4CD5AC" w14:textId="77777777" w:rsidTr="00B361FF">
        <w:trPr>
          <w:trHeight w:val="696"/>
        </w:trPr>
        <w:tc>
          <w:tcPr>
            <w:tcW w:w="2115" w:type="dxa"/>
            <w:tcBorders>
              <w:bottom w:val="single" w:sz="4" w:space="0" w:color="000000"/>
            </w:tcBorders>
          </w:tcPr>
          <w:p w14:paraId="2E858E5D"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w:t>
            </w:r>
          </w:p>
        </w:tc>
        <w:tc>
          <w:tcPr>
            <w:tcW w:w="3120" w:type="dxa"/>
            <w:tcBorders>
              <w:top w:val="single" w:sz="4" w:space="0" w:color="000000"/>
              <w:bottom w:val="single" w:sz="4" w:space="0" w:color="000000"/>
              <w:right w:val="single" w:sz="4" w:space="0" w:color="000000"/>
            </w:tcBorders>
          </w:tcPr>
          <w:p w14:paraId="54B35E20" w14:textId="563AB08C" w:rsidR="00B361FF" w:rsidRPr="002B7495" w:rsidRDefault="003A7FC5" w:rsidP="003A7FC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 (6-й рік навчання)”Підручник для 6 класу закладів загальної середньої освіти (з аудіосупроводом)</w:t>
            </w:r>
          </w:p>
        </w:tc>
        <w:tc>
          <w:tcPr>
            <w:tcW w:w="3407" w:type="dxa"/>
            <w:tcBorders>
              <w:top w:val="single" w:sz="4" w:space="0" w:color="000000"/>
              <w:left w:val="single" w:sz="4" w:space="0" w:color="000000"/>
              <w:bottom w:val="single" w:sz="4" w:space="0" w:color="000000"/>
            </w:tcBorders>
          </w:tcPr>
          <w:p w14:paraId="0CAF746A" w14:textId="77777777" w:rsidR="003A7FC5" w:rsidRPr="002B7495" w:rsidRDefault="003A7FC5" w:rsidP="003A7FC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Мітчел Г.К., Марілені Малкогіанні</w:t>
            </w:r>
          </w:p>
          <w:p w14:paraId="002ED163"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237BB0" w14:textId="33F190C7"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lang w:val="en-US"/>
              </w:rPr>
            </w:pPr>
            <w:r w:rsidRPr="002B7495">
              <w:rPr>
                <w:rFonts w:ascii="Times New Roman" w:eastAsia="Times New Roman" w:hAnsi="Times New Roman" w:cs="Times New Roman"/>
                <w:sz w:val="24"/>
                <w:szCs w:val="24"/>
                <w:lang w:val="en-US"/>
              </w:rPr>
              <w:t>2023</w:t>
            </w:r>
          </w:p>
        </w:tc>
      </w:tr>
      <w:tr w:rsidR="00B361FF" w:rsidRPr="002B7495" w14:paraId="3B8B5AE3" w14:textId="77777777" w:rsidTr="00B361FF">
        <w:trPr>
          <w:trHeight w:val="550"/>
        </w:trPr>
        <w:tc>
          <w:tcPr>
            <w:tcW w:w="2115" w:type="dxa"/>
            <w:tcBorders>
              <w:bottom w:val="single" w:sz="4" w:space="0" w:color="000000"/>
            </w:tcBorders>
          </w:tcPr>
          <w:p w14:paraId="31ADFB55" w14:textId="77777777" w:rsidR="00B361FF" w:rsidRPr="002B7495" w:rsidRDefault="00B361FF" w:rsidP="00B361FF">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Математика</w:t>
            </w:r>
          </w:p>
        </w:tc>
        <w:tc>
          <w:tcPr>
            <w:tcW w:w="3120" w:type="dxa"/>
            <w:tcBorders>
              <w:top w:val="single" w:sz="4" w:space="0" w:color="000000"/>
              <w:bottom w:val="single" w:sz="4" w:space="0" w:color="000000"/>
              <w:right w:val="single" w:sz="4" w:space="0" w:color="000000"/>
            </w:tcBorders>
          </w:tcPr>
          <w:p w14:paraId="41D9CC33" w14:textId="77777777" w:rsidR="003A7FC5" w:rsidRPr="002B7495" w:rsidRDefault="003A7FC5" w:rsidP="003A7FC5">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Математика підручник для 6 класу закладів загальної середньої освіти- Київ “ Генеза”</w:t>
            </w:r>
          </w:p>
          <w:p w14:paraId="7A8FA92B"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p>
        </w:tc>
        <w:tc>
          <w:tcPr>
            <w:tcW w:w="3407" w:type="dxa"/>
            <w:tcBorders>
              <w:top w:val="single" w:sz="4" w:space="0" w:color="000000"/>
              <w:left w:val="single" w:sz="4" w:space="0" w:color="000000"/>
              <w:bottom w:val="single" w:sz="4" w:space="0" w:color="000000"/>
            </w:tcBorders>
          </w:tcPr>
          <w:p w14:paraId="7459C6C9" w14:textId="13063ECC" w:rsidR="00B361FF" w:rsidRPr="002B7495" w:rsidRDefault="003A7FC5" w:rsidP="003A7FC5">
            <w:pPr>
              <w:pBdr>
                <w:top w:val="nil"/>
                <w:left w:val="nil"/>
                <w:bottom w:val="nil"/>
                <w:right w:val="nil"/>
                <w:between w:val="nil"/>
              </w:pBd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Істер</w:t>
            </w:r>
          </w:p>
        </w:tc>
        <w:tc>
          <w:tcPr>
            <w:tcW w:w="1418" w:type="dxa"/>
            <w:tcBorders>
              <w:top w:val="single" w:sz="4" w:space="0" w:color="000000"/>
              <w:left w:val="single" w:sz="4" w:space="0" w:color="000000"/>
              <w:bottom w:val="single" w:sz="4" w:space="0" w:color="000000"/>
            </w:tcBorders>
          </w:tcPr>
          <w:p w14:paraId="332C0A13" w14:textId="03813485"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lang w:val="en-US"/>
              </w:rPr>
            </w:pPr>
            <w:r w:rsidRPr="002B7495">
              <w:rPr>
                <w:rFonts w:ascii="Times New Roman" w:eastAsia="Times New Roman" w:hAnsi="Times New Roman" w:cs="Times New Roman"/>
                <w:sz w:val="24"/>
                <w:szCs w:val="24"/>
                <w:lang w:val="en-US"/>
              </w:rPr>
              <w:t>2023</w:t>
            </w:r>
          </w:p>
        </w:tc>
      </w:tr>
      <w:tr w:rsidR="00B361FF" w:rsidRPr="002B7495" w14:paraId="45C0C91F" w14:textId="77777777" w:rsidTr="00B361FF">
        <w:trPr>
          <w:trHeight w:val="907"/>
        </w:trPr>
        <w:tc>
          <w:tcPr>
            <w:tcW w:w="2115" w:type="dxa"/>
            <w:tcBorders>
              <w:bottom w:val="single" w:sz="4" w:space="0" w:color="000000"/>
            </w:tcBorders>
          </w:tcPr>
          <w:p w14:paraId="6C2A8417"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«Пізнаємо природу»/ </w:t>
            </w:r>
          </w:p>
        </w:tc>
        <w:tc>
          <w:tcPr>
            <w:tcW w:w="3120" w:type="dxa"/>
            <w:tcBorders>
              <w:top w:val="single" w:sz="4" w:space="0" w:color="000000"/>
              <w:bottom w:val="single" w:sz="4" w:space="0" w:color="000000"/>
              <w:right w:val="single" w:sz="4" w:space="0" w:color="000000"/>
            </w:tcBorders>
          </w:tcPr>
          <w:p w14:paraId="361A4717" w14:textId="77777777" w:rsidR="00B361FF" w:rsidRPr="002B7495" w:rsidRDefault="00B361FF" w:rsidP="00532935">
            <w:pP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Пізнаємо природу Підручник інтегрованого курсу для 6 класу ЗЗСО</w:t>
            </w:r>
          </w:p>
        </w:tc>
        <w:tc>
          <w:tcPr>
            <w:tcW w:w="3407" w:type="dxa"/>
            <w:tcBorders>
              <w:top w:val="single" w:sz="4" w:space="0" w:color="000000"/>
              <w:left w:val="single" w:sz="4" w:space="0" w:color="000000"/>
              <w:bottom w:val="single" w:sz="4" w:space="0" w:color="000000"/>
            </w:tcBorders>
          </w:tcPr>
          <w:p w14:paraId="29260404"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Біда Д.</w:t>
            </w:r>
          </w:p>
        </w:tc>
        <w:tc>
          <w:tcPr>
            <w:tcW w:w="1418" w:type="dxa"/>
            <w:tcBorders>
              <w:top w:val="single" w:sz="4" w:space="0" w:color="000000"/>
              <w:left w:val="single" w:sz="4" w:space="0" w:color="000000"/>
              <w:bottom w:val="single" w:sz="4" w:space="0" w:color="000000"/>
            </w:tcBorders>
          </w:tcPr>
          <w:p w14:paraId="3274CBF2"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2023</w:t>
            </w:r>
          </w:p>
        </w:tc>
      </w:tr>
      <w:tr w:rsidR="00B361FF" w:rsidRPr="002B7495" w14:paraId="7CA02825" w14:textId="77777777" w:rsidTr="00B361FF">
        <w:trPr>
          <w:trHeight w:val="746"/>
        </w:trPr>
        <w:tc>
          <w:tcPr>
            <w:tcW w:w="2115" w:type="dxa"/>
          </w:tcPr>
          <w:p w14:paraId="0FF08BAC"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Інтегрований курс «Здоров’я, </w:t>
            </w:r>
            <w:r w:rsidRPr="002B7495">
              <w:rPr>
                <w:rFonts w:ascii="Times New Roman" w:eastAsia="Times New Roman" w:hAnsi="Times New Roman" w:cs="Times New Roman"/>
                <w:sz w:val="24"/>
                <w:szCs w:val="24"/>
              </w:rPr>
              <w:lastRenderedPageBreak/>
              <w:t>безпека та добробут»</w:t>
            </w:r>
          </w:p>
          <w:p w14:paraId="1A2AFE0F"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027E2536" w14:textId="77777777" w:rsidR="00B361FF" w:rsidRPr="002B7495" w:rsidRDefault="00B361FF" w:rsidP="00532935">
            <w:pPr>
              <w:pStyle w:val="1"/>
              <w:keepNext w:val="0"/>
              <w:keepLines w:val="0"/>
              <w:spacing w:before="0" w:after="300"/>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lastRenderedPageBreak/>
              <w:t xml:space="preserve">Здоров'я, безпека та добробут </w:t>
            </w:r>
          </w:p>
          <w:p w14:paraId="739DC496" w14:textId="39155582" w:rsidR="00B361FF" w:rsidRPr="002B7495" w:rsidRDefault="00B361FF" w:rsidP="00532935">
            <w:pPr>
              <w:pStyle w:val="1"/>
              <w:keepNext w:val="0"/>
              <w:keepLines w:val="0"/>
              <w:spacing w:before="0" w:after="300"/>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lastRenderedPageBreak/>
              <w:t>Підручник інтегрованого курсу для 6 класу ЗЗСО</w:t>
            </w:r>
          </w:p>
        </w:tc>
        <w:tc>
          <w:tcPr>
            <w:tcW w:w="3407" w:type="dxa"/>
            <w:tcBorders>
              <w:top w:val="single" w:sz="4" w:space="0" w:color="000000"/>
              <w:left w:val="single" w:sz="4" w:space="0" w:color="000000"/>
              <w:bottom w:val="single" w:sz="4" w:space="0" w:color="000000"/>
            </w:tcBorders>
          </w:tcPr>
          <w:p w14:paraId="068B9646"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Arial" w:hAnsi="Times New Roman" w:cs="Times New Roman"/>
                <w:sz w:val="24"/>
                <w:szCs w:val="24"/>
                <w:highlight w:val="white"/>
              </w:rPr>
              <w:lastRenderedPageBreak/>
              <w:t xml:space="preserve">Воронцова Т. В., Пономаренко В. С., </w:t>
            </w:r>
            <w:r w:rsidRPr="002B7495">
              <w:rPr>
                <w:rFonts w:ascii="Times New Roman" w:eastAsia="Arial" w:hAnsi="Times New Roman" w:cs="Times New Roman"/>
                <w:sz w:val="24"/>
                <w:szCs w:val="24"/>
                <w:highlight w:val="white"/>
              </w:rPr>
              <w:lastRenderedPageBreak/>
              <w:t>Лаврентьєва І. В., Хомич О. Л., Андрук Н. В.</w:t>
            </w:r>
          </w:p>
        </w:tc>
        <w:tc>
          <w:tcPr>
            <w:tcW w:w="1418" w:type="dxa"/>
            <w:tcBorders>
              <w:top w:val="single" w:sz="4" w:space="0" w:color="000000"/>
              <w:left w:val="single" w:sz="4" w:space="0" w:color="000000"/>
              <w:bottom w:val="single" w:sz="4" w:space="0" w:color="000000"/>
            </w:tcBorders>
          </w:tcPr>
          <w:p w14:paraId="34109E92"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2023</w:t>
            </w:r>
          </w:p>
        </w:tc>
      </w:tr>
      <w:tr w:rsidR="00B361FF" w:rsidRPr="002B7495" w14:paraId="41B94B6F" w14:textId="77777777" w:rsidTr="00B361FF">
        <w:trPr>
          <w:trHeight w:val="865"/>
        </w:trPr>
        <w:tc>
          <w:tcPr>
            <w:tcW w:w="2115" w:type="dxa"/>
            <w:tcBorders>
              <w:bottom w:val="single" w:sz="4" w:space="0" w:color="000000"/>
            </w:tcBorders>
          </w:tcPr>
          <w:p w14:paraId="2730FCDE"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 xml:space="preserve">Етика* </w:t>
            </w:r>
          </w:p>
        </w:tc>
        <w:tc>
          <w:tcPr>
            <w:tcW w:w="3120" w:type="dxa"/>
            <w:tcBorders>
              <w:top w:val="single" w:sz="4" w:space="0" w:color="000000"/>
              <w:bottom w:val="single" w:sz="4" w:space="0" w:color="000000"/>
              <w:right w:val="single" w:sz="4" w:space="0" w:color="000000"/>
            </w:tcBorders>
          </w:tcPr>
          <w:p w14:paraId="1D619A01"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Етика</w:t>
            </w:r>
          </w:p>
        </w:tc>
        <w:tc>
          <w:tcPr>
            <w:tcW w:w="3407" w:type="dxa"/>
            <w:tcBorders>
              <w:top w:val="single" w:sz="4" w:space="0" w:color="000000"/>
              <w:left w:val="single" w:sz="4" w:space="0" w:color="000000"/>
              <w:bottom w:val="single" w:sz="4" w:space="0" w:color="000000"/>
            </w:tcBorders>
          </w:tcPr>
          <w:p w14:paraId="445DEB89"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Л.Давидюк, А. Мельник</w:t>
            </w:r>
          </w:p>
        </w:tc>
        <w:tc>
          <w:tcPr>
            <w:tcW w:w="1418" w:type="dxa"/>
            <w:tcBorders>
              <w:top w:val="single" w:sz="4" w:space="0" w:color="000000"/>
              <w:left w:val="single" w:sz="4" w:space="0" w:color="000000"/>
              <w:bottom w:val="single" w:sz="4" w:space="0" w:color="000000"/>
            </w:tcBorders>
          </w:tcPr>
          <w:p w14:paraId="6221B212"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2023</w:t>
            </w:r>
          </w:p>
        </w:tc>
      </w:tr>
      <w:tr w:rsidR="00B361FF" w:rsidRPr="002B7495" w14:paraId="257CCD4C" w14:textId="77777777" w:rsidTr="00B361FF">
        <w:trPr>
          <w:trHeight w:val="566"/>
        </w:trPr>
        <w:tc>
          <w:tcPr>
            <w:tcW w:w="2115" w:type="dxa"/>
            <w:tcBorders>
              <w:bottom w:val="single" w:sz="4" w:space="0" w:color="000000"/>
            </w:tcBorders>
          </w:tcPr>
          <w:p w14:paraId="7C8FB491"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"Досліджуємо історію і суспільство"</w:t>
            </w:r>
          </w:p>
        </w:tc>
        <w:tc>
          <w:tcPr>
            <w:tcW w:w="3120" w:type="dxa"/>
            <w:tcBorders>
              <w:top w:val="single" w:sz="4" w:space="0" w:color="000000"/>
              <w:bottom w:val="single" w:sz="4" w:space="0" w:color="000000"/>
              <w:right w:val="single" w:sz="4" w:space="0" w:color="000000"/>
            </w:tcBorders>
          </w:tcPr>
          <w:p w14:paraId="300F1750" w14:textId="58678D20" w:rsidR="00B361FF" w:rsidRPr="002B7495" w:rsidRDefault="003A7D13" w:rsidP="003A7D13">
            <w:pPr>
              <w:pBdr>
                <w:top w:val="nil"/>
                <w:left w:val="nil"/>
                <w:bottom w:val="nil"/>
                <w:right w:val="nil"/>
                <w:between w:val="nil"/>
              </w:pBdr>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 xml:space="preserve">«Досліджуємо історію і суспільство» підручник для </w:t>
            </w:r>
            <w:r w:rsidRPr="002B7495">
              <w:rPr>
                <w:rFonts w:ascii="Times New Roman" w:eastAsia="Times New Roman" w:hAnsi="Times New Roman" w:cs="Times New Roman"/>
                <w:sz w:val="24"/>
                <w:szCs w:val="24"/>
                <w:lang w:val="uk-UA"/>
              </w:rPr>
              <w:t>6</w:t>
            </w:r>
            <w:r w:rsidRPr="002B7495">
              <w:rPr>
                <w:rFonts w:ascii="Times New Roman" w:eastAsia="Times New Roman" w:hAnsi="Times New Roman" w:cs="Times New Roman"/>
                <w:sz w:val="24"/>
                <w:szCs w:val="24"/>
              </w:rPr>
              <w:t xml:space="preserve"> класу закладів загальн</w:t>
            </w:r>
            <w:r w:rsidRPr="002B7495">
              <w:rPr>
                <w:rFonts w:ascii="Times New Roman" w:eastAsia="Times New Roman" w:hAnsi="Times New Roman" w:cs="Times New Roman"/>
                <w:b/>
                <w:sz w:val="24"/>
                <w:szCs w:val="24"/>
              </w:rPr>
              <w:t>ої</w:t>
            </w:r>
          </w:p>
        </w:tc>
        <w:tc>
          <w:tcPr>
            <w:tcW w:w="3407" w:type="dxa"/>
            <w:tcBorders>
              <w:top w:val="single" w:sz="4" w:space="0" w:color="000000"/>
              <w:left w:val="single" w:sz="4" w:space="0" w:color="000000"/>
              <w:bottom w:val="single" w:sz="4" w:space="0" w:color="000000"/>
            </w:tcBorders>
          </w:tcPr>
          <w:p w14:paraId="4DFE1C9F" w14:textId="313C0F6D" w:rsidR="00B361FF" w:rsidRPr="002B7495" w:rsidRDefault="003A7D13" w:rsidP="003A7D13">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авт. О. Пометун, Т. Реєнт, Ю. Малієнко.</w:t>
            </w:r>
          </w:p>
        </w:tc>
        <w:tc>
          <w:tcPr>
            <w:tcW w:w="1418" w:type="dxa"/>
            <w:tcBorders>
              <w:top w:val="single" w:sz="4" w:space="0" w:color="000000"/>
              <w:left w:val="single" w:sz="4" w:space="0" w:color="000000"/>
              <w:bottom w:val="single" w:sz="4" w:space="0" w:color="000000"/>
            </w:tcBorders>
          </w:tcPr>
          <w:p w14:paraId="289CE152" w14:textId="00AE93EE" w:rsidR="00B361FF" w:rsidRPr="002B7495" w:rsidRDefault="003A7D13" w:rsidP="00532935">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2023</w:t>
            </w:r>
          </w:p>
        </w:tc>
      </w:tr>
      <w:tr w:rsidR="00B361FF" w:rsidRPr="002B7495" w14:paraId="4045FFFD" w14:textId="77777777" w:rsidTr="003A7D13">
        <w:trPr>
          <w:trHeight w:val="1029"/>
        </w:trPr>
        <w:tc>
          <w:tcPr>
            <w:tcW w:w="2115" w:type="dxa"/>
          </w:tcPr>
          <w:p w14:paraId="3FDCB387"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Інформатика</w:t>
            </w:r>
          </w:p>
          <w:p w14:paraId="10E0107F"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p>
        </w:tc>
        <w:tc>
          <w:tcPr>
            <w:tcW w:w="3120" w:type="dxa"/>
            <w:tcBorders>
              <w:top w:val="single" w:sz="4" w:space="0" w:color="000000"/>
              <w:bottom w:val="single" w:sz="4" w:space="0" w:color="000000"/>
              <w:right w:val="single" w:sz="4" w:space="0" w:color="000000"/>
            </w:tcBorders>
          </w:tcPr>
          <w:p w14:paraId="7EE5926D" w14:textId="2B77DC49" w:rsidR="00B361FF" w:rsidRPr="002B7495" w:rsidRDefault="003A7D13" w:rsidP="003A7D13">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“Інформатика 6 клас”</w:t>
            </w:r>
          </w:p>
        </w:tc>
        <w:tc>
          <w:tcPr>
            <w:tcW w:w="3407" w:type="dxa"/>
            <w:tcBorders>
              <w:top w:val="single" w:sz="4" w:space="0" w:color="000000"/>
              <w:left w:val="single" w:sz="4" w:space="0" w:color="000000"/>
              <w:bottom w:val="single" w:sz="4" w:space="0" w:color="000000"/>
            </w:tcBorders>
          </w:tcPr>
          <w:p w14:paraId="482F6BF0" w14:textId="72EF437B" w:rsidR="00B361FF" w:rsidRPr="002B7495" w:rsidRDefault="003A7D13" w:rsidP="003A7D13">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Й.Я. Ривкінд, Т.І. Лисенко, Л.А. Чернікова, В.В. Шакотько</w:t>
            </w:r>
          </w:p>
        </w:tc>
        <w:tc>
          <w:tcPr>
            <w:tcW w:w="1418" w:type="dxa"/>
            <w:tcBorders>
              <w:top w:val="single" w:sz="4" w:space="0" w:color="000000"/>
              <w:left w:val="single" w:sz="4" w:space="0" w:color="000000"/>
              <w:bottom w:val="single" w:sz="4" w:space="0" w:color="000000"/>
            </w:tcBorders>
          </w:tcPr>
          <w:p w14:paraId="5E4CB844" w14:textId="7131AC59" w:rsidR="00B361FF" w:rsidRPr="002B7495" w:rsidRDefault="003A7D13" w:rsidP="00532935">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2023</w:t>
            </w:r>
          </w:p>
        </w:tc>
      </w:tr>
      <w:tr w:rsidR="00B361FF" w:rsidRPr="002B7495" w14:paraId="1AE659DE" w14:textId="77777777" w:rsidTr="00B361FF">
        <w:trPr>
          <w:trHeight w:val="467"/>
        </w:trPr>
        <w:tc>
          <w:tcPr>
            <w:tcW w:w="2115" w:type="dxa"/>
          </w:tcPr>
          <w:p w14:paraId="587A6D57"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Технології</w:t>
            </w:r>
          </w:p>
        </w:tc>
        <w:tc>
          <w:tcPr>
            <w:tcW w:w="3120" w:type="dxa"/>
            <w:tcBorders>
              <w:top w:val="single" w:sz="4" w:space="0" w:color="000000"/>
              <w:bottom w:val="single" w:sz="4" w:space="0" w:color="000000"/>
              <w:right w:val="single" w:sz="4" w:space="0" w:color="000000"/>
            </w:tcBorders>
          </w:tcPr>
          <w:p w14:paraId="51BA1C55" w14:textId="35524942" w:rsidR="003A7FC5" w:rsidRPr="002B7495" w:rsidRDefault="003A7FC5" w:rsidP="003A7FC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Технології 6 клас  </w:t>
            </w:r>
          </w:p>
          <w:p w14:paraId="6BC19A0A" w14:textId="7C820795" w:rsidR="00B361FF" w:rsidRPr="002B7495" w:rsidRDefault="00B361FF" w:rsidP="003A7FC5">
            <w:pPr>
              <w:pBdr>
                <w:top w:val="nil"/>
                <w:left w:val="nil"/>
                <w:bottom w:val="nil"/>
                <w:right w:val="nil"/>
                <w:between w:val="nil"/>
              </w:pBdr>
              <w:ind w:firstLine="709"/>
              <w:rPr>
                <w:rFonts w:ascii="Times New Roman" w:eastAsia="Times New Roman" w:hAnsi="Times New Roman" w:cs="Times New Roman"/>
                <w:b/>
                <w:sz w:val="24"/>
                <w:szCs w:val="24"/>
              </w:rPr>
            </w:pPr>
          </w:p>
        </w:tc>
        <w:tc>
          <w:tcPr>
            <w:tcW w:w="3407" w:type="dxa"/>
            <w:tcBorders>
              <w:top w:val="single" w:sz="4" w:space="0" w:color="000000"/>
              <w:left w:val="single" w:sz="4" w:space="0" w:color="000000"/>
              <w:bottom w:val="single" w:sz="4" w:space="0" w:color="000000"/>
            </w:tcBorders>
          </w:tcPr>
          <w:p w14:paraId="7D3F6000" w14:textId="6E32048D"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Ходзицька</w:t>
            </w:r>
          </w:p>
        </w:tc>
        <w:tc>
          <w:tcPr>
            <w:tcW w:w="1418" w:type="dxa"/>
            <w:tcBorders>
              <w:top w:val="single" w:sz="4" w:space="0" w:color="000000"/>
              <w:left w:val="single" w:sz="4" w:space="0" w:color="000000"/>
              <w:bottom w:val="single" w:sz="4" w:space="0" w:color="000000"/>
            </w:tcBorders>
          </w:tcPr>
          <w:p w14:paraId="0352CF46" w14:textId="03232C5E"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lang w:val="en-US"/>
              </w:rPr>
            </w:pPr>
            <w:r w:rsidRPr="002B7495">
              <w:rPr>
                <w:rFonts w:ascii="Times New Roman" w:eastAsia="Times New Roman" w:hAnsi="Times New Roman" w:cs="Times New Roman"/>
                <w:sz w:val="24"/>
                <w:szCs w:val="24"/>
                <w:lang w:val="en-US"/>
              </w:rPr>
              <w:t>2023</w:t>
            </w:r>
          </w:p>
        </w:tc>
      </w:tr>
      <w:tr w:rsidR="00B361FF" w:rsidRPr="002B7495" w14:paraId="4B0CFB7C" w14:textId="77777777" w:rsidTr="0022379B">
        <w:trPr>
          <w:trHeight w:val="819"/>
        </w:trPr>
        <w:tc>
          <w:tcPr>
            <w:tcW w:w="2115" w:type="dxa"/>
          </w:tcPr>
          <w:p w14:paraId="65B7EFAF" w14:textId="4FCF1AAE" w:rsidR="00B361FF"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Інтегрований курс «Мистецтво»</w:t>
            </w:r>
          </w:p>
        </w:tc>
        <w:tc>
          <w:tcPr>
            <w:tcW w:w="3120" w:type="dxa"/>
            <w:tcBorders>
              <w:top w:val="single" w:sz="4" w:space="0" w:color="000000"/>
              <w:right w:val="single" w:sz="4" w:space="0" w:color="000000"/>
            </w:tcBorders>
          </w:tcPr>
          <w:p w14:paraId="5C72EC42" w14:textId="7A97F342" w:rsidR="00B361FF" w:rsidRPr="002B7495" w:rsidRDefault="003A7FC5"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Мистецтво 6 клас  </w:t>
            </w:r>
          </w:p>
        </w:tc>
        <w:tc>
          <w:tcPr>
            <w:tcW w:w="3407" w:type="dxa"/>
            <w:tcBorders>
              <w:top w:val="single" w:sz="4" w:space="0" w:color="000000"/>
              <w:left w:val="single" w:sz="4" w:space="0" w:color="000000"/>
            </w:tcBorders>
          </w:tcPr>
          <w:p w14:paraId="3FDE7818" w14:textId="0A9A8901"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Гайдамака , Лємешева</w:t>
            </w:r>
          </w:p>
        </w:tc>
        <w:tc>
          <w:tcPr>
            <w:tcW w:w="1418" w:type="dxa"/>
            <w:tcBorders>
              <w:top w:val="single" w:sz="4" w:space="0" w:color="000000"/>
              <w:left w:val="single" w:sz="4" w:space="0" w:color="000000"/>
            </w:tcBorders>
          </w:tcPr>
          <w:p w14:paraId="54B1FB92" w14:textId="22086F63" w:rsidR="00B361FF" w:rsidRPr="002B7495" w:rsidRDefault="003A7FC5" w:rsidP="00532935">
            <w:pPr>
              <w:pBdr>
                <w:top w:val="nil"/>
                <w:left w:val="nil"/>
                <w:bottom w:val="nil"/>
                <w:right w:val="nil"/>
                <w:between w:val="nil"/>
              </w:pBdr>
              <w:ind w:firstLine="709"/>
              <w:rPr>
                <w:rFonts w:ascii="Times New Roman" w:eastAsia="Times New Roman" w:hAnsi="Times New Roman" w:cs="Times New Roman"/>
                <w:sz w:val="24"/>
                <w:szCs w:val="24"/>
                <w:lang w:val="en-US"/>
              </w:rPr>
            </w:pPr>
            <w:r w:rsidRPr="002B7495">
              <w:rPr>
                <w:rFonts w:ascii="Times New Roman" w:eastAsia="Times New Roman" w:hAnsi="Times New Roman" w:cs="Times New Roman"/>
                <w:sz w:val="24"/>
                <w:szCs w:val="24"/>
                <w:lang w:val="en-US"/>
              </w:rPr>
              <w:t>2023</w:t>
            </w:r>
          </w:p>
        </w:tc>
      </w:tr>
      <w:tr w:rsidR="00B361FF" w:rsidRPr="002B7495" w14:paraId="4B52EC69" w14:textId="77777777" w:rsidTr="0022379B">
        <w:trPr>
          <w:trHeight w:val="1165"/>
        </w:trPr>
        <w:tc>
          <w:tcPr>
            <w:tcW w:w="2115" w:type="dxa"/>
          </w:tcPr>
          <w:p w14:paraId="480E1397"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p>
        </w:tc>
        <w:tc>
          <w:tcPr>
            <w:tcW w:w="3120" w:type="dxa"/>
            <w:tcBorders>
              <w:top w:val="single" w:sz="4" w:space="0" w:color="000000"/>
              <w:right w:val="single" w:sz="4" w:space="0" w:color="000000"/>
            </w:tcBorders>
          </w:tcPr>
          <w:p w14:paraId="60460F4F" w14:textId="1748AE5F" w:rsidR="00B361FF"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Географія </w:t>
            </w:r>
            <w:r w:rsidR="00B361FF" w:rsidRPr="002B7495">
              <w:rPr>
                <w:rFonts w:ascii="Times New Roman" w:eastAsia="Times New Roman" w:hAnsi="Times New Roman" w:cs="Times New Roman"/>
                <w:sz w:val="24"/>
                <w:szCs w:val="24"/>
              </w:rPr>
              <w:t>Підручник для 6 класу закладів загальної середньої освіти</w:t>
            </w:r>
          </w:p>
        </w:tc>
        <w:tc>
          <w:tcPr>
            <w:tcW w:w="3407" w:type="dxa"/>
            <w:tcBorders>
              <w:top w:val="single" w:sz="4" w:space="0" w:color="000000"/>
              <w:left w:val="single" w:sz="4" w:space="0" w:color="000000"/>
            </w:tcBorders>
          </w:tcPr>
          <w:p w14:paraId="7AC62376"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Сергій Кобернік, Роман Коваленко</w:t>
            </w:r>
          </w:p>
        </w:tc>
        <w:tc>
          <w:tcPr>
            <w:tcW w:w="1418" w:type="dxa"/>
            <w:tcBorders>
              <w:top w:val="single" w:sz="4" w:space="0" w:color="000000"/>
              <w:left w:val="single" w:sz="4" w:space="0" w:color="000000"/>
            </w:tcBorders>
          </w:tcPr>
          <w:p w14:paraId="1E4B56F0"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2023</w:t>
            </w:r>
          </w:p>
        </w:tc>
      </w:tr>
      <w:tr w:rsidR="00B361FF" w:rsidRPr="002B7495" w14:paraId="6D7F43C8" w14:textId="77777777" w:rsidTr="00E21CCC">
        <w:trPr>
          <w:trHeight w:val="615"/>
        </w:trPr>
        <w:tc>
          <w:tcPr>
            <w:tcW w:w="8642" w:type="dxa"/>
            <w:gridSpan w:val="3"/>
            <w:tcBorders>
              <w:right w:val="single" w:sz="4" w:space="0" w:color="000000"/>
            </w:tcBorders>
            <w:shd w:val="clear" w:color="auto" w:fill="FFFFCC"/>
          </w:tcPr>
          <w:p w14:paraId="7596410E" w14:textId="188D34B5" w:rsidR="00B361FF" w:rsidRPr="002B7495" w:rsidRDefault="00B361FF" w:rsidP="00E21CCC">
            <w:pPr>
              <w:pBdr>
                <w:top w:val="nil"/>
                <w:left w:val="nil"/>
                <w:bottom w:val="nil"/>
                <w:right w:val="nil"/>
                <w:between w:val="nil"/>
              </w:pBdr>
              <w:jc w:val="center"/>
              <w:rPr>
                <w:rFonts w:ascii="Times New Roman" w:eastAsia="Times New Roman" w:hAnsi="Times New Roman" w:cs="Times New Roman"/>
                <w:sz w:val="24"/>
                <w:szCs w:val="24"/>
              </w:rPr>
            </w:pPr>
            <w:r w:rsidRPr="002B7495">
              <w:rPr>
                <w:rFonts w:ascii="Times New Roman" w:eastAsia="Times New Roman" w:hAnsi="Times New Roman" w:cs="Times New Roman"/>
                <w:b/>
                <w:sz w:val="40"/>
                <w:szCs w:val="24"/>
              </w:rPr>
              <w:t>7 клас</w:t>
            </w:r>
          </w:p>
        </w:tc>
        <w:tc>
          <w:tcPr>
            <w:tcW w:w="1418" w:type="dxa"/>
            <w:tcBorders>
              <w:left w:val="single" w:sz="4" w:space="0" w:color="000000"/>
            </w:tcBorders>
            <w:shd w:val="clear" w:color="auto" w:fill="FFFFCC"/>
          </w:tcPr>
          <w:p w14:paraId="204AB7F0"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p>
        </w:tc>
      </w:tr>
      <w:tr w:rsidR="00B361FF" w:rsidRPr="002B7495" w14:paraId="0FDBBBC8" w14:textId="77777777" w:rsidTr="00B361FF">
        <w:trPr>
          <w:trHeight w:val="662"/>
        </w:trPr>
        <w:tc>
          <w:tcPr>
            <w:tcW w:w="2115" w:type="dxa"/>
            <w:tcBorders>
              <w:right w:val="single" w:sz="4" w:space="0" w:color="000000"/>
            </w:tcBorders>
            <w:shd w:val="clear" w:color="auto" w:fill="FFFFCC"/>
          </w:tcPr>
          <w:p w14:paraId="46584871"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Предмет</w:t>
            </w:r>
          </w:p>
        </w:tc>
        <w:tc>
          <w:tcPr>
            <w:tcW w:w="3120" w:type="dxa"/>
            <w:tcBorders>
              <w:left w:val="single" w:sz="4" w:space="0" w:color="000000"/>
            </w:tcBorders>
            <w:shd w:val="clear" w:color="auto" w:fill="FFFFCC"/>
          </w:tcPr>
          <w:p w14:paraId="43DFE966"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Назва підручника</w:t>
            </w:r>
          </w:p>
        </w:tc>
        <w:tc>
          <w:tcPr>
            <w:tcW w:w="3407" w:type="dxa"/>
            <w:tcBorders>
              <w:left w:val="single" w:sz="4" w:space="0" w:color="000000"/>
            </w:tcBorders>
            <w:shd w:val="clear" w:color="auto" w:fill="FFFFCC"/>
          </w:tcPr>
          <w:p w14:paraId="0009B970" w14:textId="77777777" w:rsidR="00B361FF" w:rsidRPr="002B7495" w:rsidRDefault="00B361FF" w:rsidP="00532935">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Автор</w:t>
            </w:r>
          </w:p>
        </w:tc>
        <w:tc>
          <w:tcPr>
            <w:tcW w:w="1418" w:type="dxa"/>
            <w:tcBorders>
              <w:left w:val="single" w:sz="4" w:space="0" w:color="000000"/>
            </w:tcBorders>
            <w:shd w:val="clear" w:color="auto" w:fill="FFFFCC"/>
          </w:tcPr>
          <w:p w14:paraId="101BA6D4" w14:textId="77777777" w:rsidR="00B361FF" w:rsidRPr="002B7495" w:rsidRDefault="00B361FF" w:rsidP="00532935">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Рік вид-ня</w:t>
            </w:r>
          </w:p>
        </w:tc>
      </w:tr>
      <w:tr w:rsidR="0022379B" w:rsidRPr="002B7495" w14:paraId="211877D7" w14:textId="77777777" w:rsidTr="000E47F8">
        <w:trPr>
          <w:trHeight w:val="867"/>
        </w:trPr>
        <w:tc>
          <w:tcPr>
            <w:tcW w:w="2115" w:type="dxa"/>
          </w:tcPr>
          <w:p w14:paraId="7BBFA197"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мова</w:t>
            </w:r>
          </w:p>
        </w:tc>
        <w:tc>
          <w:tcPr>
            <w:tcW w:w="3120" w:type="dxa"/>
            <w:tcBorders>
              <w:left w:val="single" w:sz="4" w:space="0" w:color="000000"/>
              <w:bottom w:val="single" w:sz="4" w:space="0" w:color="000000"/>
              <w:right w:val="single" w:sz="4" w:space="0" w:color="000000"/>
            </w:tcBorders>
          </w:tcPr>
          <w:p w14:paraId="01A725E0" w14:textId="040E46D9" w:rsidR="0022379B" w:rsidRPr="002B7495" w:rsidRDefault="0022379B" w:rsidP="0022379B">
            <w:pPr>
              <w:pBdr>
                <w:top w:val="nil"/>
                <w:left w:val="nil"/>
                <w:bottom w:val="nil"/>
                <w:right w:val="nil"/>
                <w:between w:val="nil"/>
              </w:pBdr>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 xml:space="preserve">Українська мова) </w:t>
            </w:r>
            <w:r w:rsidRPr="002B7495">
              <w:rPr>
                <w:rFonts w:ascii="Times New Roman" w:eastAsia="Times New Roman" w:hAnsi="Times New Roman" w:cs="Times New Roman"/>
                <w:sz w:val="24"/>
                <w:szCs w:val="24"/>
                <w:lang w:val="uk-UA"/>
              </w:rPr>
              <w:t>7</w:t>
            </w:r>
            <w:r w:rsidRPr="002B7495">
              <w:rPr>
                <w:rFonts w:ascii="Times New Roman" w:eastAsia="Times New Roman" w:hAnsi="Times New Roman" w:cs="Times New Roman"/>
                <w:sz w:val="24"/>
                <w:szCs w:val="24"/>
              </w:rPr>
              <w:t xml:space="preserve">клас </w:t>
            </w:r>
          </w:p>
        </w:tc>
        <w:tc>
          <w:tcPr>
            <w:tcW w:w="3407" w:type="dxa"/>
            <w:tcBorders>
              <w:left w:val="single" w:sz="4" w:space="0" w:color="000000"/>
              <w:bottom w:val="single" w:sz="4" w:space="0" w:color="000000"/>
            </w:tcBorders>
          </w:tcPr>
          <w:p w14:paraId="1D3A5F4B" w14:textId="77777777" w:rsidR="0022379B" w:rsidRPr="002B7495" w:rsidRDefault="0022379B" w:rsidP="0022379B">
            <w:pP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Олександр Заболотний</w:t>
            </w:r>
          </w:p>
          <w:p w14:paraId="0464A1C6" w14:textId="63667EBC"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Віктор Заболотний</w:t>
            </w:r>
          </w:p>
        </w:tc>
        <w:tc>
          <w:tcPr>
            <w:tcW w:w="1418" w:type="dxa"/>
            <w:tcBorders>
              <w:left w:val="single" w:sz="4" w:space="0" w:color="000000"/>
            </w:tcBorders>
          </w:tcPr>
          <w:p w14:paraId="239EE088" w14:textId="2D9E0994"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2024</w:t>
            </w:r>
          </w:p>
        </w:tc>
      </w:tr>
      <w:tr w:rsidR="0022379B" w:rsidRPr="002B7495" w14:paraId="31AD67F7" w14:textId="77777777" w:rsidTr="000E47F8">
        <w:trPr>
          <w:trHeight w:val="836"/>
        </w:trPr>
        <w:tc>
          <w:tcPr>
            <w:tcW w:w="2115" w:type="dxa"/>
          </w:tcPr>
          <w:p w14:paraId="7BE99267" w14:textId="47862C1E"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w:t>
            </w:r>
          </w:p>
        </w:tc>
        <w:tc>
          <w:tcPr>
            <w:tcW w:w="3120" w:type="dxa"/>
            <w:tcBorders>
              <w:top w:val="single" w:sz="4" w:space="0" w:color="000000"/>
              <w:bottom w:val="single" w:sz="4" w:space="0" w:color="000000"/>
              <w:right w:val="single" w:sz="4" w:space="0" w:color="000000"/>
            </w:tcBorders>
          </w:tcPr>
          <w:p w14:paraId="4AA27B32" w14:textId="1ED34A31"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Українська література, </w:t>
            </w:r>
            <w:r w:rsidRPr="002B7495">
              <w:rPr>
                <w:rFonts w:ascii="Times New Roman" w:eastAsia="Times New Roman" w:hAnsi="Times New Roman" w:cs="Times New Roman"/>
                <w:sz w:val="24"/>
                <w:szCs w:val="24"/>
                <w:lang w:val="uk-UA"/>
              </w:rPr>
              <w:t>7</w:t>
            </w:r>
            <w:r w:rsidRPr="002B7495">
              <w:rPr>
                <w:rFonts w:ascii="Times New Roman" w:eastAsia="Times New Roman" w:hAnsi="Times New Roman" w:cs="Times New Roman"/>
                <w:sz w:val="24"/>
                <w:szCs w:val="24"/>
              </w:rPr>
              <w:t xml:space="preserve"> клас</w:t>
            </w:r>
          </w:p>
        </w:tc>
        <w:tc>
          <w:tcPr>
            <w:tcW w:w="3407" w:type="dxa"/>
            <w:tcBorders>
              <w:top w:val="single" w:sz="4" w:space="0" w:color="000000"/>
              <w:left w:val="single" w:sz="4" w:space="0" w:color="000000"/>
              <w:bottom w:val="single" w:sz="4" w:space="0" w:color="000000"/>
            </w:tcBorders>
          </w:tcPr>
          <w:p w14:paraId="565CF7B7" w14:textId="477B90F3"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О. Авраменко</w:t>
            </w:r>
          </w:p>
        </w:tc>
        <w:tc>
          <w:tcPr>
            <w:tcW w:w="1418" w:type="dxa"/>
            <w:tcBorders>
              <w:top w:val="single" w:sz="4" w:space="0" w:color="000000"/>
              <w:left w:val="single" w:sz="4" w:space="0" w:color="000000"/>
              <w:bottom w:val="single" w:sz="4" w:space="0" w:color="000000"/>
            </w:tcBorders>
          </w:tcPr>
          <w:p w14:paraId="47981D6B" w14:textId="2AD58EAB"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2024</w:t>
            </w:r>
          </w:p>
        </w:tc>
      </w:tr>
      <w:tr w:rsidR="0022379B" w:rsidRPr="002B7495" w14:paraId="7DBD433F" w14:textId="77777777" w:rsidTr="00B361FF">
        <w:trPr>
          <w:trHeight w:val="699"/>
        </w:trPr>
        <w:tc>
          <w:tcPr>
            <w:tcW w:w="2115" w:type="dxa"/>
          </w:tcPr>
          <w:p w14:paraId="647A3D41"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Алгебра</w:t>
            </w:r>
          </w:p>
        </w:tc>
        <w:tc>
          <w:tcPr>
            <w:tcW w:w="3120" w:type="dxa"/>
            <w:tcBorders>
              <w:right w:val="single" w:sz="4" w:space="0" w:color="000000"/>
            </w:tcBorders>
          </w:tcPr>
          <w:p w14:paraId="408CCE3D" w14:textId="77777777" w:rsidR="0022379B" w:rsidRPr="002B7495" w:rsidRDefault="0022379B" w:rsidP="0022379B">
            <w:pPr>
              <w:pBdr>
                <w:top w:val="nil"/>
                <w:left w:val="nil"/>
                <w:bottom w:val="nil"/>
                <w:right w:val="nil"/>
                <w:between w:val="nil"/>
              </w:pBdr>
              <w:tabs>
                <w:tab w:val="left" w:pos="3492"/>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Алгебра, </w:t>
            </w:r>
          </w:p>
        </w:tc>
        <w:tc>
          <w:tcPr>
            <w:tcW w:w="3407" w:type="dxa"/>
            <w:tcBorders>
              <w:left w:val="single" w:sz="4" w:space="0" w:color="000000"/>
            </w:tcBorders>
          </w:tcPr>
          <w:p w14:paraId="74D0DC03" w14:textId="77777777" w:rsidR="0022379B" w:rsidRPr="002B7495" w:rsidRDefault="0022379B" w:rsidP="0022379B">
            <w:pPr>
              <w:pBdr>
                <w:top w:val="nil"/>
                <w:left w:val="nil"/>
                <w:bottom w:val="nil"/>
                <w:right w:val="nil"/>
                <w:between w:val="nil"/>
              </w:pBdr>
              <w:tabs>
                <w:tab w:val="left" w:pos="3492"/>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О.С</w:t>
            </w:r>
          </w:p>
        </w:tc>
        <w:tc>
          <w:tcPr>
            <w:tcW w:w="1418" w:type="dxa"/>
            <w:tcBorders>
              <w:left w:val="single" w:sz="4" w:space="0" w:color="000000"/>
            </w:tcBorders>
          </w:tcPr>
          <w:p w14:paraId="0B9567D6" w14:textId="77777777" w:rsidR="0022379B" w:rsidRPr="002B7495" w:rsidRDefault="0022379B" w:rsidP="0022379B">
            <w:pPr>
              <w:pBdr>
                <w:top w:val="nil"/>
                <w:left w:val="nil"/>
                <w:bottom w:val="nil"/>
                <w:right w:val="nil"/>
                <w:between w:val="nil"/>
              </w:pBdr>
              <w:tabs>
                <w:tab w:val="left" w:pos="3492"/>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2024р</w:t>
            </w:r>
          </w:p>
        </w:tc>
      </w:tr>
      <w:tr w:rsidR="0022379B" w:rsidRPr="002B7495" w14:paraId="08711B17" w14:textId="77777777" w:rsidTr="00B361FF">
        <w:trPr>
          <w:trHeight w:val="709"/>
        </w:trPr>
        <w:tc>
          <w:tcPr>
            <w:tcW w:w="2115" w:type="dxa"/>
          </w:tcPr>
          <w:p w14:paraId="60C9C52A"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Геометрія</w:t>
            </w:r>
          </w:p>
        </w:tc>
        <w:tc>
          <w:tcPr>
            <w:tcW w:w="3120" w:type="dxa"/>
            <w:tcBorders>
              <w:right w:val="single" w:sz="4" w:space="0" w:color="000000"/>
            </w:tcBorders>
          </w:tcPr>
          <w:p w14:paraId="379DD112" w14:textId="77777777" w:rsidR="0022379B" w:rsidRPr="002B7495" w:rsidRDefault="0022379B" w:rsidP="0022379B">
            <w:pPr>
              <w:pBdr>
                <w:top w:val="nil"/>
                <w:left w:val="nil"/>
                <w:bottom w:val="nil"/>
                <w:right w:val="nil"/>
                <w:between w:val="nil"/>
              </w:pBdr>
              <w:tabs>
                <w:tab w:val="left" w:pos="3492"/>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Геометрія</w:t>
            </w:r>
          </w:p>
        </w:tc>
        <w:tc>
          <w:tcPr>
            <w:tcW w:w="3407" w:type="dxa"/>
            <w:tcBorders>
              <w:left w:val="single" w:sz="4" w:space="0" w:color="000000"/>
            </w:tcBorders>
          </w:tcPr>
          <w:p w14:paraId="3C6A8032" w14:textId="77777777" w:rsidR="0022379B" w:rsidRPr="002B7495" w:rsidRDefault="0022379B" w:rsidP="0022379B">
            <w:pPr>
              <w:tabs>
                <w:tab w:val="left" w:pos="3492"/>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О.С</w:t>
            </w:r>
          </w:p>
        </w:tc>
        <w:tc>
          <w:tcPr>
            <w:tcW w:w="1418" w:type="dxa"/>
            <w:tcBorders>
              <w:left w:val="single" w:sz="4" w:space="0" w:color="000000"/>
            </w:tcBorders>
          </w:tcPr>
          <w:p w14:paraId="5CC4E424" w14:textId="77777777" w:rsidR="0022379B" w:rsidRPr="002B7495" w:rsidRDefault="0022379B" w:rsidP="0022379B">
            <w:pPr>
              <w:pBdr>
                <w:top w:val="nil"/>
                <w:left w:val="nil"/>
                <w:bottom w:val="nil"/>
                <w:right w:val="nil"/>
                <w:between w:val="nil"/>
              </w:pBdr>
              <w:tabs>
                <w:tab w:val="left" w:pos="3492"/>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 р.</w:t>
            </w:r>
          </w:p>
        </w:tc>
      </w:tr>
      <w:tr w:rsidR="0022379B" w:rsidRPr="002B7495" w14:paraId="64C2426F" w14:textId="77777777" w:rsidTr="00B361FF">
        <w:trPr>
          <w:trHeight w:val="1153"/>
        </w:trPr>
        <w:tc>
          <w:tcPr>
            <w:tcW w:w="2115" w:type="dxa"/>
          </w:tcPr>
          <w:p w14:paraId="7628E4F2"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Зарубіжна література</w:t>
            </w:r>
          </w:p>
        </w:tc>
        <w:tc>
          <w:tcPr>
            <w:tcW w:w="3120" w:type="dxa"/>
            <w:tcBorders>
              <w:right w:val="single" w:sz="4" w:space="0" w:color="000000"/>
            </w:tcBorders>
          </w:tcPr>
          <w:p w14:paraId="19E3FC78" w14:textId="77777777"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Зарубіжна література: підруч. для 7 кл. закл. заг. серед. освіти / Ольга Ніколенко, Лідія Мацевко- Бекерська, Наталія Рудніцька та ін. — Київ : </w:t>
            </w:r>
            <w:r w:rsidRPr="002B7495">
              <w:rPr>
                <w:rFonts w:ascii="Times New Roman" w:eastAsia="Times New Roman" w:hAnsi="Times New Roman" w:cs="Times New Roman"/>
                <w:sz w:val="24"/>
                <w:szCs w:val="24"/>
              </w:rPr>
              <w:lastRenderedPageBreak/>
              <w:t xml:space="preserve">ВЦ «Академія», 2024. — 272 с.: іл.  </w:t>
            </w:r>
          </w:p>
        </w:tc>
        <w:tc>
          <w:tcPr>
            <w:tcW w:w="3407" w:type="dxa"/>
            <w:tcBorders>
              <w:left w:val="single" w:sz="4" w:space="0" w:color="000000"/>
            </w:tcBorders>
          </w:tcPr>
          <w:p w14:paraId="5A595871" w14:textId="77777777"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 xml:space="preserve">Авторський колектив: </w:t>
            </w:r>
          </w:p>
          <w:p w14:paraId="30A2C084" w14:textId="77777777"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О. М. Ніколенко, Л. В. Мацевко-Бекерська, Н. П. Рудніцька, Л. Л. Ковальова, В. Г. Туряниця, Н. М. </w:t>
            </w:r>
            <w:r w:rsidRPr="002B7495">
              <w:rPr>
                <w:rFonts w:ascii="Times New Roman" w:eastAsia="Times New Roman" w:hAnsi="Times New Roman" w:cs="Times New Roman"/>
                <w:sz w:val="24"/>
                <w:szCs w:val="24"/>
              </w:rPr>
              <w:lastRenderedPageBreak/>
              <w:t xml:space="preserve">Базильська, О. В. Гвоздікова, Д. О. Лебедь </w:t>
            </w:r>
          </w:p>
        </w:tc>
        <w:tc>
          <w:tcPr>
            <w:tcW w:w="1418" w:type="dxa"/>
            <w:tcBorders>
              <w:left w:val="single" w:sz="4" w:space="0" w:color="000000"/>
            </w:tcBorders>
          </w:tcPr>
          <w:p w14:paraId="6EC05D25" w14:textId="77777777"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2024</w:t>
            </w:r>
          </w:p>
        </w:tc>
      </w:tr>
      <w:tr w:rsidR="0022379B" w:rsidRPr="002B7495" w14:paraId="0F81FB7F" w14:textId="77777777" w:rsidTr="00F20D6B">
        <w:trPr>
          <w:trHeight w:val="1761"/>
        </w:trPr>
        <w:tc>
          <w:tcPr>
            <w:tcW w:w="2115" w:type="dxa"/>
          </w:tcPr>
          <w:p w14:paraId="0B7B8F0B"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Англійська мова</w:t>
            </w:r>
          </w:p>
        </w:tc>
        <w:tc>
          <w:tcPr>
            <w:tcW w:w="3120" w:type="dxa"/>
            <w:tcBorders>
              <w:right w:val="single" w:sz="4" w:space="0" w:color="000000"/>
            </w:tcBorders>
          </w:tcPr>
          <w:p w14:paraId="1E2B4FFF" w14:textId="0167DDAF" w:rsidR="0022379B" w:rsidRPr="002B7495" w:rsidRDefault="00F20D6B" w:rsidP="00F20D6B">
            <w:pPr>
              <w:rPr>
                <w:rFonts w:ascii="Times New Roman" w:eastAsia="Times New Roman" w:hAnsi="Times New Roman" w:cs="Times New Roman"/>
                <w:sz w:val="24"/>
                <w:szCs w:val="24"/>
              </w:rPr>
            </w:pPr>
            <w:r w:rsidRPr="002B7495">
              <w:rPr>
                <w:rFonts w:ascii="Times New Roman" w:eastAsia="Times New Roman" w:hAnsi="Times New Roman" w:cs="Times New Roman"/>
                <w:b/>
                <w:sz w:val="24"/>
                <w:szCs w:val="24"/>
              </w:rPr>
              <w:t>“</w:t>
            </w:r>
            <w:r w:rsidRPr="002B7495">
              <w:rPr>
                <w:rFonts w:ascii="Times New Roman" w:eastAsia="Times New Roman" w:hAnsi="Times New Roman" w:cs="Times New Roman"/>
                <w:sz w:val="24"/>
                <w:szCs w:val="24"/>
              </w:rPr>
              <w:t>Англійська мова (7-й рік навчання)”Підручник для 7 класу закладів загальної середньої освіти (з аудіосупроводом)</w:t>
            </w:r>
          </w:p>
        </w:tc>
        <w:tc>
          <w:tcPr>
            <w:tcW w:w="3407" w:type="dxa"/>
            <w:tcBorders>
              <w:left w:val="single" w:sz="4" w:space="0" w:color="000000"/>
            </w:tcBorders>
          </w:tcPr>
          <w:p w14:paraId="604303F3" w14:textId="77777777" w:rsidR="00F20D6B" w:rsidRPr="002B7495" w:rsidRDefault="00F20D6B" w:rsidP="00F20D6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Мітчел Г.К., Марілені Малкогіанні</w:t>
            </w:r>
          </w:p>
          <w:p w14:paraId="7EA8A98C"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left w:val="single" w:sz="4" w:space="0" w:color="000000"/>
            </w:tcBorders>
          </w:tcPr>
          <w:p w14:paraId="277D5DBE" w14:textId="4CF5EF95" w:rsidR="0022379B" w:rsidRPr="002B7495" w:rsidRDefault="00F20D6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2024</w:t>
            </w:r>
          </w:p>
        </w:tc>
      </w:tr>
      <w:tr w:rsidR="0022379B" w:rsidRPr="002B7495" w14:paraId="48F80E1A" w14:textId="77777777" w:rsidTr="00B361FF">
        <w:trPr>
          <w:trHeight w:val="833"/>
        </w:trPr>
        <w:tc>
          <w:tcPr>
            <w:tcW w:w="2115" w:type="dxa"/>
          </w:tcPr>
          <w:p w14:paraId="0899F6D4"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w:t>
            </w:r>
          </w:p>
        </w:tc>
        <w:tc>
          <w:tcPr>
            <w:tcW w:w="3120" w:type="dxa"/>
            <w:tcBorders>
              <w:right w:val="single" w:sz="4" w:space="0" w:color="000000"/>
            </w:tcBorders>
          </w:tcPr>
          <w:p w14:paraId="0BDC1753" w14:textId="29784BE4"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w:t>
            </w:r>
            <w:r w:rsidRPr="002B7495">
              <w:rPr>
                <w:rFonts w:ascii="Times New Roman" w:eastAsia="Times New Roman" w:hAnsi="Times New Roman" w:cs="Times New Roman"/>
                <w:sz w:val="24"/>
                <w:szCs w:val="24"/>
                <w:lang w:val="uk-UA"/>
              </w:rPr>
              <w:t xml:space="preserve"> </w:t>
            </w:r>
            <w:r w:rsidRPr="002B7495">
              <w:rPr>
                <w:rFonts w:ascii="Times New Roman" w:eastAsia="Times New Roman" w:hAnsi="Times New Roman" w:cs="Times New Roman"/>
                <w:sz w:val="24"/>
                <w:szCs w:val="24"/>
              </w:rPr>
              <w:t>Підручник для 7 класу закладів загальної середньої освіти</w:t>
            </w:r>
          </w:p>
        </w:tc>
        <w:tc>
          <w:tcPr>
            <w:tcW w:w="3407" w:type="dxa"/>
            <w:tcBorders>
              <w:left w:val="single" w:sz="4" w:space="0" w:color="000000"/>
            </w:tcBorders>
          </w:tcPr>
          <w:p w14:paraId="157789B8"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Авторський колектив: Ольга Тагліна, Андрій Самойлов, Ольга Утєвська, Людмила Довгаль</w:t>
            </w:r>
          </w:p>
        </w:tc>
        <w:tc>
          <w:tcPr>
            <w:tcW w:w="1418" w:type="dxa"/>
            <w:tcBorders>
              <w:left w:val="single" w:sz="4" w:space="0" w:color="000000"/>
            </w:tcBorders>
          </w:tcPr>
          <w:p w14:paraId="25EB2506"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w:t>
            </w:r>
          </w:p>
        </w:tc>
      </w:tr>
      <w:tr w:rsidR="0022379B" w:rsidRPr="002B7495" w14:paraId="69A7A21F" w14:textId="77777777" w:rsidTr="00B361FF">
        <w:trPr>
          <w:trHeight w:val="710"/>
        </w:trPr>
        <w:tc>
          <w:tcPr>
            <w:tcW w:w="2115" w:type="dxa"/>
          </w:tcPr>
          <w:p w14:paraId="6F41DAC0"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p>
        </w:tc>
        <w:tc>
          <w:tcPr>
            <w:tcW w:w="3120" w:type="dxa"/>
            <w:tcBorders>
              <w:right w:val="single" w:sz="4" w:space="0" w:color="000000"/>
            </w:tcBorders>
          </w:tcPr>
          <w:p w14:paraId="4C71F9C0"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 Підручник для 7 класу закладів загальної середньої освіти</w:t>
            </w:r>
          </w:p>
        </w:tc>
        <w:tc>
          <w:tcPr>
            <w:tcW w:w="3407" w:type="dxa"/>
            <w:tcBorders>
              <w:left w:val="single" w:sz="4" w:space="0" w:color="000000"/>
            </w:tcBorders>
          </w:tcPr>
          <w:p w14:paraId="4B871A48"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Тетяна Гільберг, Андрій Довгань, Валерій Совенко</w:t>
            </w:r>
          </w:p>
        </w:tc>
        <w:tc>
          <w:tcPr>
            <w:tcW w:w="1418" w:type="dxa"/>
            <w:tcBorders>
              <w:left w:val="single" w:sz="4" w:space="0" w:color="000000"/>
            </w:tcBorders>
          </w:tcPr>
          <w:p w14:paraId="19082CB4"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w:t>
            </w:r>
          </w:p>
        </w:tc>
      </w:tr>
      <w:tr w:rsidR="0022379B" w:rsidRPr="002B7495" w14:paraId="14715807" w14:textId="77777777" w:rsidTr="008D1644">
        <w:trPr>
          <w:trHeight w:val="716"/>
        </w:trPr>
        <w:tc>
          <w:tcPr>
            <w:tcW w:w="2115" w:type="dxa"/>
          </w:tcPr>
          <w:p w14:paraId="5F0369F5"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Хімія</w:t>
            </w:r>
          </w:p>
        </w:tc>
        <w:tc>
          <w:tcPr>
            <w:tcW w:w="3120" w:type="dxa"/>
            <w:tcBorders>
              <w:right w:val="single" w:sz="4" w:space="0" w:color="000000"/>
            </w:tcBorders>
          </w:tcPr>
          <w:p w14:paraId="5086C5B0" w14:textId="5D48BCDD" w:rsidR="0022379B" w:rsidRPr="002B7495" w:rsidRDefault="0022379B" w:rsidP="0022379B">
            <w:pPr>
              <w:pStyle w:val="1"/>
              <w:keepNext w:val="0"/>
              <w:keepLines w:val="0"/>
              <w:spacing w:before="0" w:after="300"/>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Хімія Підручник для 7 класу ЗЗСО </w:t>
            </w:r>
          </w:p>
        </w:tc>
        <w:tc>
          <w:tcPr>
            <w:tcW w:w="3407" w:type="dxa"/>
            <w:tcBorders>
              <w:left w:val="single" w:sz="4" w:space="0" w:color="000000"/>
            </w:tcBorders>
          </w:tcPr>
          <w:p w14:paraId="5D5AC6BB" w14:textId="77777777" w:rsidR="0022379B" w:rsidRPr="002B7495" w:rsidRDefault="0022379B" w:rsidP="0022379B">
            <w:pPr>
              <w:pStyle w:val="1"/>
              <w:keepNext w:val="0"/>
              <w:keepLines w:val="0"/>
              <w:spacing w:before="0" w:after="300" w:line="300"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Григорович О., Недоруб О.</w:t>
            </w:r>
          </w:p>
        </w:tc>
        <w:tc>
          <w:tcPr>
            <w:tcW w:w="1418" w:type="dxa"/>
            <w:tcBorders>
              <w:left w:val="single" w:sz="4" w:space="0" w:color="000000"/>
            </w:tcBorders>
          </w:tcPr>
          <w:p w14:paraId="7E86CCF2" w14:textId="77777777" w:rsidR="0022379B" w:rsidRPr="002B7495" w:rsidRDefault="0022379B" w:rsidP="0022379B">
            <w:pPr>
              <w:pStyle w:val="1"/>
              <w:keepNext w:val="0"/>
              <w:keepLines w:val="0"/>
              <w:spacing w:before="0" w:after="300" w:line="300"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 2024</w:t>
            </w:r>
          </w:p>
        </w:tc>
      </w:tr>
      <w:tr w:rsidR="0022379B" w:rsidRPr="002B7495" w14:paraId="7AC89640" w14:textId="77777777" w:rsidTr="00B361FF">
        <w:trPr>
          <w:trHeight w:val="835"/>
        </w:trPr>
        <w:tc>
          <w:tcPr>
            <w:tcW w:w="2115" w:type="dxa"/>
          </w:tcPr>
          <w:p w14:paraId="5B4ABE9C"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Фізика</w:t>
            </w:r>
          </w:p>
        </w:tc>
        <w:tc>
          <w:tcPr>
            <w:tcW w:w="3120" w:type="dxa"/>
            <w:tcBorders>
              <w:right w:val="single" w:sz="4" w:space="0" w:color="000000"/>
            </w:tcBorders>
          </w:tcPr>
          <w:p w14:paraId="5D7F5E1B"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Фізика  Підручник для 7 класу ЗЗСО</w:t>
            </w:r>
          </w:p>
        </w:tc>
        <w:tc>
          <w:tcPr>
            <w:tcW w:w="3407" w:type="dxa"/>
            <w:tcBorders>
              <w:left w:val="single" w:sz="4" w:space="0" w:color="000000"/>
            </w:tcBorders>
          </w:tcPr>
          <w:p w14:paraId="7A4A202D"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Бар'яхтар В., Довгий С.</w:t>
            </w:r>
          </w:p>
        </w:tc>
        <w:tc>
          <w:tcPr>
            <w:tcW w:w="1418" w:type="dxa"/>
            <w:tcBorders>
              <w:left w:val="single" w:sz="4" w:space="0" w:color="000000"/>
            </w:tcBorders>
          </w:tcPr>
          <w:p w14:paraId="08C14D8C"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w:t>
            </w:r>
          </w:p>
        </w:tc>
      </w:tr>
      <w:tr w:rsidR="0022379B" w:rsidRPr="002B7495" w14:paraId="70417B40" w14:textId="77777777" w:rsidTr="00B361FF">
        <w:trPr>
          <w:trHeight w:val="560"/>
        </w:trPr>
        <w:tc>
          <w:tcPr>
            <w:tcW w:w="2115" w:type="dxa"/>
          </w:tcPr>
          <w:p w14:paraId="7C38FD66"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Історія </w:t>
            </w:r>
          </w:p>
        </w:tc>
        <w:tc>
          <w:tcPr>
            <w:tcW w:w="3120" w:type="dxa"/>
            <w:tcBorders>
              <w:right w:val="single" w:sz="4" w:space="0" w:color="000000"/>
            </w:tcBorders>
          </w:tcPr>
          <w:p w14:paraId="315E1E7A" w14:textId="37CB6217"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Історія: Україна і світ</w:t>
            </w:r>
          </w:p>
        </w:tc>
        <w:tc>
          <w:tcPr>
            <w:tcW w:w="3407" w:type="dxa"/>
            <w:tcBorders>
              <w:left w:val="single" w:sz="4" w:space="0" w:color="000000"/>
            </w:tcBorders>
          </w:tcPr>
          <w:p w14:paraId="02C401DF" w14:textId="28DDA228"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Васильків, Паршин, Димій</w:t>
            </w:r>
          </w:p>
        </w:tc>
        <w:tc>
          <w:tcPr>
            <w:tcW w:w="1418" w:type="dxa"/>
            <w:tcBorders>
              <w:left w:val="single" w:sz="4" w:space="0" w:color="000000"/>
            </w:tcBorders>
          </w:tcPr>
          <w:p w14:paraId="3488696E" w14:textId="6E7EB3FF"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2024</w:t>
            </w:r>
          </w:p>
        </w:tc>
      </w:tr>
      <w:tr w:rsidR="0022379B" w:rsidRPr="002B7495" w14:paraId="07EE71B5" w14:textId="77777777" w:rsidTr="00F20D6B">
        <w:trPr>
          <w:trHeight w:val="644"/>
        </w:trPr>
        <w:tc>
          <w:tcPr>
            <w:tcW w:w="2115" w:type="dxa"/>
          </w:tcPr>
          <w:p w14:paraId="3A3F2AD7"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Технології</w:t>
            </w:r>
          </w:p>
        </w:tc>
        <w:tc>
          <w:tcPr>
            <w:tcW w:w="3120" w:type="dxa"/>
            <w:tcBorders>
              <w:top w:val="single" w:sz="4" w:space="0" w:color="000000"/>
              <w:bottom w:val="single" w:sz="4" w:space="0" w:color="000000"/>
              <w:right w:val="single" w:sz="4" w:space="0" w:color="000000"/>
            </w:tcBorders>
          </w:tcPr>
          <w:p w14:paraId="245B4316" w14:textId="3498B679" w:rsidR="0022379B" w:rsidRPr="002B7495" w:rsidRDefault="0022379B" w:rsidP="00F20D6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Технології </w:t>
            </w:r>
            <w:r w:rsidRPr="002B7495">
              <w:rPr>
                <w:rFonts w:ascii="Times New Roman" w:eastAsia="Times New Roman" w:hAnsi="Times New Roman" w:cs="Times New Roman"/>
                <w:sz w:val="24"/>
                <w:szCs w:val="24"/>
                <w:lang w:val="uk-UA"/>
              </w:rPr>
              <w:t>7</w:t>
            </w:r>
            <w:r w:rsidRPr="002B7495">
              <w:rPr>
                <w:rFonts w:ascii="Times New Roman" w:eastAsia="Times New Roman" w:hAnsi="Times New Roman" w:cs="Times New Roman"/>
                <w:sz w:val="24"/>
                <w:szCs w:val="24"/>
              </w:rPr>
              <w:t xml:space="preserve"> клас  </w:t>
            </w:r>
          </w:p>
        </w:tc>
        <w:tc>
          <w:tcPr>
            <w:tcW w:w="3407" w:type="dxa"/>
            <w:tcBorders>
              <w:top w:val="single" w:sz="4" w:space="0" w:color="000000"/>
              <w:left w:val="single" w:sz="4" w:space="0" w:color="000000"/>
              <w:bottom w:val="single" w:sz="4" w:space="0" w:color="000000"/>
            </w:tcBorders>
          </w:tcPr>
          <w:p w14:paraId="5C2979AF" w14:textId="480D7383" w:rsidR="0022379B" w:rsidRPr="002B7495" w:rsidRDefault="0022379B" w:rsidP="0022379B">
            <w:pPr>
              <w:pBdr>
                <w:top w:val="nil"/>
                <w:left w:val="nil"/>
                <w:bottom w:val="nil"/>
                <w:right w:val="nil"/>
                <w:between w:val="nil"/>
              </w:pBdr>
              <w:tabs>
                <w:tab w:val="left" w:pos="1583"/>
                <w:tab w:val="left" w:pos="2178"/>
                <w:tab w:val="left" w:pos="4133"/>
                <w:tab w:val="left" w:pos="5555"/>
                <w:tab w:val="left" w:pos="6641"/>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Ходзицька</w:t>
            </w:r>
          </w:p>
        </w:tc>
        <w:tc>
          <w:tcPr>
            <w:tcW w:w="1418" w:type="dxa"/>
            <w:tcBorders>
              <w:top w:val="single" w:sz="4" w:space="0" w:color="000000"/>
              <w:left w:val="single" w:sz="4" w:space="0" w:color="000000"/>
              <w:bottom w:val="single" w:sz="4" w:space="0" w:color="000000"/>
            </w:tcBorders>
          </w:tcPr>
          <w:p w14:paraId="3E2E0E7C" w14:textId="2AA4243A" w:rsidR="0022379B" w:rsidRPr="002B7495" w:rsidRDefault="0022379B" w:rsidP="0022379B">
            <w:pPr>
              <w:pBdr>
                <w:top w:val="nil"/>
                <w:left w:val="nil"/>
                <w:bottom w:val="nil"/>
                <w:right w:val="nil"/>
                <w:between w:val="nil"/>
              </w:pBdr>
              <w:tabs>
                <w:tab w:val="left" w:pos="1583"/>
                <w:tab w:val="left" w:pos="2178"/>
                <w:tab w:val="left" w:pos="4133"/>
                <w:tab w:val="left" w:pos="5555"/>
                <w:tab w:val="left" w:pos="6641"/>
              </w:tabs>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en-US"/>
              </w:rPr>
              <w:t>202</w:t>
            </w:r>
            <w:r w:rsidRPr="002B7495">
              <w:rPr>
                <w:rFonts w:ascii="Times New Roman" w:eastAsia="Times New Roman" w:hAnsi="Times New Roman" w:cs="Times New Roman"/>
                <w:sz w:val="24"/>
                <w:szCs w:val="24"/>
                <w:lang w:val="uk-UA"/>
              </w:rPr>
              <w:t>4</w:t>
            </w:r>
          </w:p>
        </w:tc>
      </w:tr>
      <w:tr w:rsidR="0022379B" w:rsidRPr="002B7495" w14:paraId="6DCAC71B" w14:textId="77777777" w:rsidTr="00B361FF">
        <w:trPr>
          <w:trHeight w:val="848"/>
        </w:trPr>
        <w:tc>
          <w:tcPr>
            <w:tcW w:w="2115" w:type="dxa"/>
          </w:tcPr>
          <w:p w14:paraId="618CEB3E"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Здоров’я, безпека та добробут</w:t>
            </w:r>
          </w:p>
        </w:tc>
        <w:tc>
          <w:tcPr>
            <w:tcW w:w="3120" w:type="dxa"/>
            <w:tcBorders>
              <w:right w:val="single" w:sz="4" w:space="0" w:color="000000"/>
            </w:tcBorders>
          </w:tcPr>
          <w:p w14:paraId="76299617" w14:textId="77777777" w:rsidR="0022379B" w:rsidRPr="002B7495" w:rsidRDefault="0022379B" w:rsidP="0022379B">
            <w:pPr>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Здоров’я, безпека та добробут підручник для 7 класу ЗЗСО</w:t>
            </w:r>
          </w:p>
        </w:tc>
        <w:tc>
          <w:tcPr>
            <w:tcW w:w="3407" w:type="dxa"/>
            <w:tcBorders>
              <w:left w:val="single" w:sz="4" w:space="0" w:color="000000"/>
            </w:tcBorders>
          </w:tcPr>
          <w:p w14:paraId="346FF820" w14:textId="77777777" w:rsidR="0022379B" w:rsidRPr="002B7495" w:rsidRDefault="0022379B" w:rsidP="0022379B">
            <w:pPr>
              <w:pBdr>
                <w:top w:val="nil"/>
                <w:left w:val="nil"/>
                <w:bottom w:val="nil"/>
                <w:right w:val="nil"/>
                <w:between w:val="nil"/>
              </w:pBdr>
              <w:tabs>
                <w:tab w:val="left" w:pos="1647"/>
                <w:tab w:val="left" w:pos="2813"/>
                <w:tab w:val="left" w:pos="3382"/>
                <w:tab w:val="left" w:pos="5305"/>
                <w:tab w:val="left" w:pos="6701"/>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Василенко С. Колотій В.</w:t>
            </w:r>
          </w:p>
        </w:tc>
        <w:tc>
          <w:tcPr>
            <w:tcW w:w="1418" w:type="dxa"/>
            <w:tcBorders>
              <w:left w:val="single" w:sz="4" w:space="0" w:color="000000"/>
            </w:tcBorders>
          </w:tcPr>
          <w:p w14:paraId="468EC28F" w14:textId="77777777" w:rsidR="0022379B" w:rsidRPr="002B7495" w:rsidRDefault="0022379B" w:rsidP="0022379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2024</w:t>
            </w:r>
          </w:p>
        </w:tc>
      </w:tr>
      <w:tr w:rsidR="0022379B" w:rsidRPr="002B7495" w14:paraId="015693A7" w14:textId="77777777" w:rsidTr="008D1644">
        <w:trPr>
          <w:trHeight w:val="1080"/>
        </w:trPr>
        <w:tc>
          <w:tcPr>
            <w:tcW w:w="2115" w:type="dxa"/>
          </w:tcPr>
          <w:p w14:paraId="17454AE0"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Інформатика</w:t>
            </w:r>
          </w:p>
        </w:tc>
        <w:tc>
          <w:tcPr>
            <w:tcW w:w="3120" w:type="dxa"/>
            <w:tcBorders>
              <w:right w:val="single" w:sz="4" w:space="0" w:color="000000"/>
            </w:tcBorders>
          </w:tcPr>
          <w:p w14:paraId="585634C9" w14:textId="60C345DC"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“Інформатика 7 клас”</w:t>
            </w:r>
          </w:p>
        </w:tc>
        <w:tc>
          <w:tcPr>
            <w:tcW w:w="3407" w:type="dxa"/>
            <w:tcBorders>
              <w:left w:val="single" w:sz="4" w:space="0" w:color="000000"/>
            </w:tcBorders>
          </w:tcPr>
          <w:p w14:paraId="7E33F2CF" w14:textId="53A673FB"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Й.Я. Ривкінд, Т.І. Лисенко, Л.А. Чернікова, В.В. Шакотько </w:t>
            </w:r>
          </w:p>
        </w:tc>
        <w:tc>
          <w:tcPr>
            <w:tcW w:w="1418" w:type="dxa"/>
            <w:tcBorders>
              <w:left w:val="single" w:sz="4" w:space="0" w:color="000000"/>
            </w:tcBorders>
          </w:tcPr>
          <w:p w14:paraId="29F6EFB4" w14:textId="104DE84A"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2022</w:t>
            </w:r>
          </w:p>
        </w:tc>
      </w:tr>
      <w:tr w:rsidR="0022379B" w:rsidRPr="002B7495" w14:paraId="555279E1" w14:textId="77777777" w:rsidTr="000E47F8">
        <w:trPr>
          <w:trHeight w:val="693"/>
        </w:trPr>
        <w:tc>
          <w:tcPr>
            <w:tcW w:w="2115" w:type="dxa"/>
          </w:tcPr>
          <w:p w14:paraId="716B172D"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Мистецтво</w:t>
            </w:r>
          </w:p>
        </w:tc>
        <w:tc>
          <w:tcPr>
            <w:tcW w:w="3120" w:type="dxa"/>
            <w:tcBorders>
              <w:top w:val="single" w:sz="4" w:space="0" w:color="000000"/>
              <w:right w:val="single" w:sz="4" w:space="0" w:color="000000"/>
            </w:tcBorders>
          </w:tcPr>
          <w:p w14:paraId="105E22D9" w14:textId="6CD34CAA" w:rsidR="0022379B" w:rsidRPr="002B7495" w:rsidRDefault="0022379B" w:rsidP="0022379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Мистецтво </w:t>
            </w:r>
            <w:r w:rsidRPr="002B7495">
              <w:rPr>
                <w:rFonts w:ascii="Times New Roman" w:eastAsia="Times New Roman" w:hAnsi="Times New Roman" w:cs="Times New Roman"/>
                <w:sz w:val="24"/>
                <w:szCs w:val="24"/>
                <w:lang w:val="uk-UA"/>
              </w:rPr>
              <w:t>7</w:t>
            </w:r>
            <w:r w:rsidRPr="002B7495">
              <w:rPr>
                <w:rFonts w:ascii="Times New Roman" w:eastAsia="Times New Roman" w:hAnsi="Times New Roman" w:cs="Times New Roman"/>
                <w:sz w:val="24"/>
                <w:szCs w:val="24"/>
              </w:rPr>
              <w:t xml:space="preserve"> клас  </w:t>
            </w:r>
          </w:p>
          <w:p w14:paraId="34650B51" w14:textId="77777777" w:rsidR="0022379B" w:rsidRPr="002B7495" w:rsidRDefault="0022379B" w:rsidP="0022379B">
            <w:pPr>
              <w:rPr>
                <w:rFonts w:ascii="Times New Roman" w:eastAsia="Times New Roman" w:hAnsi="Times New Roman" w:cs="Times New Roman"/>
                <w:b/>
                <w:sz w:val="24"/>
                <w:szCs w:val="24"/>
              </w:rPr>
            </w:pPr>
          </w:p>
        </w:tc>
        <w:tc>
          <w:tcPr>
            <w:tcW w:w="3407" w:type="dxa"/>
            <w:tcBorders>
              <w:top w:val="single" w:sz="4" w:space="0" w:color="000000"/>
              <w:left w:val="single" w:sz="4" w:space="0" w:color="000000"/>
            </w:tcBorders>
          </w:tcPr>
          <w:p w14:paraId="236FEC15" w14:textId="066B9FF3" w:rsidR="0022379B" w:rsidRPr="002B7495" w:rsidRDefault="0022379B" w:rsidP="0022379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Гайдамака , Лємешева</w:t>
            </w:r>
          </w:p>
        </w:tc>
        <w:tc>
          <w:tcPr>
            <w:tcW w:w="1418" w:type="dxa"/>
            <w:tcBorders>
              <w:top w:val="single" w:sz="4" w:space="0" w:color="000000"/>
              <w:left w:val="single" w:sz="4" w:space="0" w:color="000000"/>
            </w:tcBorders>
          </w:tcPr>
          <w:p w14:paraId="17C0AA50" w14:textId="44573622" w:rsidR="0022379B" w:rsidRPr="002B7495" w:rsidRDefault="0022379B" w:rsidP="0022379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en-US"/>
              </w:rPr>
              <w:t>202</w:t>
            </w:r>
            <w:r w:rsidRPr="002B7495">
              <w:rPr>
                <w:rFonts w:ascii="Times New Roman" w:eastAsia="Times New Roman" w:hAnsi="Times New Roman" w:cs="Times New Roman"/>
                <w:sz w:val="24"/>
                <w:szCs w:val="24"/>
                <w:lang w:val="uk-UA"/>
              </w:rPr>
              <w:t>4</w:t>
            </w:r>
          </w:p>
        </w:tc>
      </w:tr>
      <w:tr w:rsidR="0022379B" w:rsidRPr="002B7495" w14:paraId="100AE683" w14:textId="77777777" w:rsidTr="00B361FF">
        <w:trPr>
          <w:trHeight w:val="662"/>
        </w:trPr>
        <w:tc>
          <w:tcPr>
            <w:tcW w:w="10060" w:type="dxa"/>
            <w:gridSpan w:val="4"/>
            <w:shd w:val="clear" w:color="auto" w:fill="FFFFCC"/>
          </w:tcPr>
          <w:p w14:paraId="581A9D21" w14:textId="77777777" w:rsidR="0022379B" w:rsidRPr="002B7495" w:rsidRDefault="0022379B" w:rsidP="0022379B">
            <w:pPr>
              <w:pBdr>
                <w:top w:val="nil"/>
                <w:left w:val="nil"/>
                <w:bottom w:val="nil"/>
                <w:right w:val="nil"/>
                <w:between w:val="nil"/>
              </w:pBdr>
              <w:ind w:firstLine="709"/>
              <w:jc w:val="center"/>
              <w:rPr>
                <w:rFonts w:ascii="Times New Roman" w:eastAsia="Times New Roman" w:hAnsi="Times New Roman" w:cs="Times New Roman"/>
                <w:b/>
                <w:sz w:val="24"/>
                <w:szCs w:val="24"/>
              </w:rPr>
            </w:pPr>
            <w:r w:rsidRPr="002B7495">
              <w:rPr>
                <w:rFonts w:ascii="Times New Roman" w:eastAsia="Times New Roman" w:hAnsi="Times New Roman" w:cs="Times New Roman"/>
                <w:b/>
                <w:sz w:val="44"/>
                <w:szCs w:val="24"/>
              </w:rPr>
              <w:t>8 клас</w:t>
            </w:r>
          </w:p>
        </w:tc>
      </w:tr>
      <w:tr w:rsidR="0022379B" w:rsidRPr="002B7495" w14:paraId="660C5B31" w14:textId="77777777" w:rsidTr="00B361FF">
        <w:trPr>
          <w:trHeight w:val="662"/>
        </w:trPr>
        <w:tc>
          <w:tcPr>
            <w:tcW w:w="2115" w:type="dxa"/>
            <w:tcBorders>
              <w:right w:val="single" w:sz="4" w:space="0" w:color="000000"/>
            </w:tcBorders>
            <w:shd w:val="clear" w:color="auto" w:fill="FFFFCC"/>
          </w:tcPr>
          <w:p w14:paraId="0D39FC2C"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Предмет</w:t>
            </w:r>
          </w:p>
        </w:tc>
        <w:tc>
          <w:tcPr>
            <w:tcW w:w="3120" w:type="dxa"/>
            <w:tcBorders>
              <w:left w:val="single" w:sz="4" w:space="0" w:color="000000"/>
            </w:tcBorders>
            <w:shd w:val="clear" w:color="auto" w:fill="FFFFCC"/>
          </w:tcPr>
          <w:p w14:paraId="048BC987"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Назва підручника</w:t>
            </w:r>
          </w:p>
        </w:tc>
        <w:tc>
          <w:tcPr>
            <w:tcW w:w="3407" w:type="dxa"/>
            <w:tcBorders>
              <w:left w:val="single" w:sz="4" w:space="0" w:color="000000"/>
            </w:tcBorders>
            <w:shd w:val="clear" w:color="auto" w:fill="FFFFCC"/>
          </w:tcPr>
          <w:p w14:paraId="01BEF399"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Автори</w:t>
            </w:r>
          </w:p>
        </w:tc>
        <w:tc>
          <w:tcPr>
            <w:tcW w:w="1418" w:type="dxa"/>
            <w:tcBorders>
              <w:left w:val="single" w:sz="4" w:space="0" w:color="000000"/>
            </w:tcBorders>
            <w:shd w:val="clear" w:color="auto" w:fill="FFFFCC"/>
          </w:tcPr>
          <w:p w14:paraId="1593E6DD"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Рік видання</w:t>
            </w:r>
          </w:p>
        </w:tc>
      </w:tr>
      <w:tr w:rsidR="0022379B" w:rsidRPr="002B7495" w14:paraId="3CA49DD1" w14:textId="77777777" w:rsidTr="000E47F8">
        <w:trPr>
          <w:trHeight w:val="1056"/>
        </w:trPr>
        <w:tc>
          <w:tcPr>
            <w:tcW w:w="2115" w:type="dxa"/>
          </w:tcPr>
          <w:p w14:paraId="03134C68"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Українська мова</w:t>
            </w:r>
          </w:p>
        </w:tc>
        <w:tc>
          <w:tcPr>
            <w:tcW w:w="3120" w:type="dxa"/>
            <w:tcBorders>
              <w:left w:val="single" w:sz="4" w:space="0" w:color="000000"/>
              <w:bottom w:val="single" w:sz="4" w:space="0" w:color="000000"/>
              <w:right w:val="single" w:sz="4" w:space="0" w:color="000000"/>
            </w:tcBorders>
          </w:tcPr>
          <w:p w14:paraId="1666F0F3" w14:textId="48EDABF2" w:rsidR="0022379B" w:rsidRPr="002B7495" w:rsidRDefault="0022379B" w:rsidP="0022379B">
            <w:pPr>
              <w:pBdr>
                <w:top w:val="nil"/>
                <w:left w:val="nil"/>
                <w:bottom w:val="nil"/>
                <w:right w:val="nil"/>
                <w:between w:val="nil"/>
              </w:pBdr>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 xml:space="preserve">Українська мова) </w:t>
            </w:r>
            <w:r w:rsidRPr="002B7495">
              <w:rPr>
                <w:rFonts w:ascii="Times New Roman" w:eastAsia="Times New Roman" w:hAnsi="Times New Roman" w:cs="Times New Roman"/>
                <w:sz w:val="24"/>
                <w:szCs w:val="24"/>
                <w:lang w:val="uk-UA"/>
              </w:rPr>
              <w:t>8</w:t>
            </w:r>
            <w:r w:rsidRPr="002B7495">
              <w:rPr>
                <w:rFonts w:ascii="Times New Roman" w:eastAsia="Times New Roman" w:hAnsi="Times New Roman" w:cs="Times New Roman"/>
                <w:sz w:val="24"/>
                <w:szCs w:val="24"/>
              </w:rPr>
              <w:t xml:space="preserve"> клас </w:t>
            </w:r>
          </w:p>
        </w:tc>
        <w:tc>
          <w:tcPr>
            <w:tcW w:w="3407" w:type="dxa"/>
            <w:tcBorders>
              <w:left w:val="single" w:sz="4" w:space="0" w:color="000000"/>
              <w:bottom w:val="single" w:sz="4" w:space="0" w:color="000000"/>
            </w:tcBorders>
          </w:tcPr>
          <w:p w14:paraId="6A164B46" w14:textId="77777777" w:rsidR="0022379B" w:rsidRPr="002B7495" w:rsidRDefault="0022379B" w:rsidP="0022379B">
            <w:pP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Олександр Заболотний</w:t>
            </w:r>
          </w:p>
          <w:p w14:paraId="0636527B" w14:textId="7452BC8E"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Віктор Заболотний</w:t>
            </w:r>
          </w:p>
        </w:tc>
        <w:tc>
          <w:tcPr>
            <w:tcW w:w="1418" w:type="dxa"/>
            <w:tcBorders>
              <w:left w:val="single" w:sz="4" w:space="0" w:color="000000"/>
            </w:tcBorders>
          </w:tcPr>
          <w:p w14:paraId="6D06E5A3" w14:textId="61E2A0C4"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2025</w:t>
            </w:r>
          </w:p>
        </w:tc>
      </w:tr>
      <w:tr w:rsidR="0022379B" w:rsidRPr="002B7495" w14:paraId="0141F22F" w14:textId="77777777" w:rsidTr="000E47F8">
        <w:trPr>
          <w:trHeight w:val="966"/>
        </w:trPr>
        <w:tc>
          <w:tcPr>
            <w:tcW w:w="2115" w:type="dxa"/>
          </w:tcPr>
          <w:p w14:paraId="124741A8"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w:t>
            </w:r>
          </w:p>
        </w:tc>
        <w:tc>
          <w:tcPr>
            <w:tcW w:w="3120" w:type="dxa"/>
            <w:tcBorders>
              <w:top w:val="single" w:sz="4" w:space="0" w:color="000000"/>
              <w:bottom w:val="single" w:sz="4" w:space="0" w:color="000000"/>
              <w:right w:val="single" w:sz="4" w:space="0" w:color="000000"/>
            </w:tcBorders>
          </w:tcPr>
          <w:p w14:paraId="52AE7EA1" w14:textId="7FB1771B"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Українська література, </w:t>
            </w:r>
            <w:r w:rsidRPr="002B7495">
              <w:rPr>
                <w:rFonts w:ascii="Times New Roman" w:eastAsia="Times New Roman" w:hAnsi="Times New Roman" w:cs="Times New Roman"/>
                <w:sz w:val="24"/>
                <w:szCs w:val="24"/>
                <w:lang w:val="uk-UA"/>
              </w:rPr>
              <w:t>8</w:t>
            </w:r>
            <w:r w:rsidRPr="002B7495">
              <w:rPr>
                <w:rFonts w:ascii="Times New Roman" w:eastAsia="Times New Roman" w:hAnsi="Times New Roman" w:cs="Times New Roman"/>
                <w:sz w:val="24"/>
                <w:szCs w:val="24"/>
              </w:rPr>
              <w:t xml:space="preserve"> клас</w:t>
            </w:r>
          </w:p>
        </w:tc>
        <w:tc>
          <w:tcPr>
            <w:tcW w:w="3407" w:type="dxa"/>
            <w:tcBorders>
              <w:top w:val="single" w:sz="4" w:space="0" w:color="000000"/>
              <w:left w:val="single" w:sz="4" w:space="0" w:color="000000"/>
              <w:bottom w:val="single" w:sz="4" w:space="0" w:color="000000"/>
            </w:tcBorders>
          </w:tcPr>
          <w:p w14:paraId="0B3CD3F6" w14:textId="75AD589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О. Авраменко</w:t>
            </w:r>
          </w:p>
        </w:tc>
        <w:tc>
          <w:tcPr>
            <w:tcW w:w="1418" w:type="dxa"/>
            <w:tcBorders>
              <w:top w:val="single" w:sz="4" w:space="0" w:color="000000"/>
              <w:left w:val="single" w:sz="4" w:space="0" w:color="000000"/>
              <w:bottom w:val="single" w:sz="4" w:space="0" w:color="000000"/>
            </w:tcBorders>
          </w:tcPr>
          <w:p w14:paraId="379C464E" w14:textId="370E6C72"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2025</w:t>
            </w:r>
          </w:p>
        </w:tc>
      </w:tr>
      <w:tr w:rsidR="0022379B" w:rsidRPr="002B7495" w14:paraId="3269B762" w14:textId="77777777" w:rsidTr="00B361FF">
        <w:trPr>
          <w:trHeight w:val="1027"/>
        </w:trPr>
        <w:tc>
          <w:tcPr>
            <w:tcW w:w="2115" w:type="dxa"/>
          </w:tcPr>
          <w:p w14:paraId="59F4B25D"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Алгебра</w:t>
            </w:r>
          </w:p>
        </w:tc>
        <w:tc>
          <w:tcPr>
            <w:tcW w:w="3120" w:type="dxa"/>
            <w:tcBorders>
              <w:right w:val="single" w:sz="4" w:space="0" w:color="000000"/>
            </w:tcBorders>
          </w:tcPr>
          <w:p w14:paraId="1B6B89F5" w14:textId="77777777" w:rsidR="0022379B" w:rsidRPr="002B7495" w:rsidRDefault="0022379B" w:rsidP="0022379B">
            <w:pPr>
              <w:pBdr>
                <w:top w:val="nil"/>
                <w:left w:val="nil"/>
                <w:bottom w:val="nil"/>
                <w:right w:val="nil"/>
                <w:between w:val="nil"/>
              </w:pBdr>
              <w:tabs>
                <w:tab w:val="left" w:pos="3537"/>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Алгебра</w:t>
            </w:r>
          </w:p>
          <w:p w14:paraId="079837BA" w14:textId="77777777" w:rsidR="0022379B" w:rsidRPr="002B7495" w:rsidRDefault="0022379B" w:rsidP="0022379B">
            <w:pPr>
              <w:pBdr>
                <w:top w:val="nil"/>
                <w:left w:val="nil"/>
                <w:bottom w:val="nil"/>
                <w:right w:val="nil"/>
                <w:between w:val="nil"/>
              </w:pBd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для закладів загальної середньої освіти</w:t>
            </w:r>
          </w:p>
        </w:tc>
        <w:tc>
          <w:tcPr>
            <w:tcW w:w="3407" w:type="dxa"/>
            <w:tcBorders>
              <w:left w:val="single" w:sz="4" w:space="0" w:color="000000"/>
            </w:tcBorders>
          </w:tcPr>
          <w:p w14:paraId="759E8520" w14:textId="77777777" w:rsidR="0022379B" w:rsidRPr="002B7495" w:rsidRDefault="0022379B" w:rsidP="0022379B">
            <w:pPr>
              <w:pBdr>
                <w:top w:val="nil"/>
                <w:left w:val="nil"/>
                <w:bottom w:val="nil"/>
                <w:right w:val="nil"/>
                <w:between w:val="nil"/>
              </w:pBdr>
              <w:tabs>
                <w:tab w:val="left" w:pos="3537"/>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О.С.</w:t>
            </w:r>
          </w:p>
        </w:tc>
        <w:tc>
          <w:tcPr>
            <w:tcW w:w="1418" w:type="dxa"/>
            <w:tcBorders>
              <w:left w:val="single" w:sz="4" w:space="0" w:color="000000"/>
            </w:tcBorders>
          </w:tcPr>
          <w:p w14:paraId="5D66236B" w14:textId="3BD49DEA" w:rsidR="0022379B" w:rsidRPr="002B7495" w:rsidRDefault="0022379B" w:rsidP="0022379B">
            <w:pPr>
              <w:pBdr>
                <w:top w:val="nil"/>
                <w:left w:val="nil"/>
                <w:bottom w:val="nil"/>
                <w:right w:val="nil"/>
                <w:between w:val="nil"/>
              </w:pBd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w:t>
            </w:r>
            <w:r w:rsidRPr="002B7495">
              <w:rPr>
                <w:rFonts w:ascii="Times New Roman" w:eastAsia="Times New Roman" w:hAnsi="Times New Roman" w:cs="Times New Roman"/>
                <w:sz w:val="24"/>
                <w:szCs w:val="24"/>
                <w:lang w:val="uk-UA"/>
              </w:rPr>
              <w:t>5</w:t>
            </w:r>
            <w:r w:rsidRPr="002B7495">
              <w:rPr>
                <w:rFonts w:ascii="Times New Roman" w:eastAsia="Times New Roman" w:hAnsi="Times New Roman" w:cs="Times New Roman"/>
                <w:sz w:val="24"/>
                <w:szCs w:val="24"/>
              </w:rPr>
              <w:t xml:space="preserve"> р</w:t>
            </w:r>
          </w:p>
        </w:tc>
      </w:tr>
      <w:tr w:rsidR="0022379B" w:rsidRPr="002B7495" w14:paraId="304870E3" w14:textId="77777777" w:rsidTr="00B361FF">
        <w:trPr>
          <w:trHeight w:val="1152"/>
        </w:trPr>
        <w:tc>
          <w:tcPr>
            <w:tcW w:w="2115" w:type="dxa"/>
          </w:tcPr>
          <w:p w14:paraId="1CACF994"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Геометрія</w:t>
            </w:r>
          </w:p>
        </w:tc>
        <w:tc>
          <w:tcPr>
            <w:tcW w:w="3120" w:type="dxa"/>
            <w:tcBorders>
              <w:right w:val="single" w:sz="4" w:space="0" w:color="000000"/>
            </w:tcBorders>
          </w:tcPr>
          <w:p w14:paraId="32EF677A" w14:textId="77777777" w:rsidR="0022379B" w:rsidRPr="002B7495" w:rsidRDefault="0022379B" w:rsidP="0022379B">
            <w:pPr>
              <w:pBdr>
                <w:top w:val="nil"/>
                <w:left w:val="nil"/>
                <w:bottom w:val="nil"/>
                <w:right w:val="nil"/>
                <w:between w:val="nil"/>
              </w:pBdr>
              <w:tabs>
                <w:tab w:val="left" w:pos="3537"/>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Геометрія</w:t>
            </w:r>
          </w:p>
          <w:p w14:paraId="25617C74" w14:textId="77777777" w:rsidR="0022379B" w:rsidRPr="002B7495" w:rsidRDefault="0022379B" w:rsidP="0022379B">
            <w:pP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для закладів загальної середньої освіти</w:t>
            </w:r>
          </w:p>
          <w:p w14:paraId="27F02C68" w14:textId="77777777" w:rsidR="0022379B" w:rsidRPr="002B7495" w:rsidRDefault="0022379B" w:rsidP="0022379B">
            <w:pPr>
              <w:pBdr>
                <w:top w:val="nil"/>
                <w:left w:val="nil"/>
                <w:bottom w:val="nil"/>
                <w:right w:val="nil"/>
                <w:between w:val="nil"/>
              </w:pBdr>
              <w:tabs>
                <w:tab w:val="left" w:pos="3537"/>
              </w:tabs>
              <w:rPr>
                <w:rFonts w:ascii="Times New Roman" w:eastAsia="Times New Roman" w:hAnsi="Times New Roman" w:cs="Times New Roman"/>
                <w:sz w:val="24"/>
                <w:szCs w:val="24"/>
              </w:rPr>
            </w:pPr>
          </w:p>
        </w:tc>
        <w:tc>
          <w:tcPr>
            <w:tcW w:w="3407" w:type="dxa"/>
            <w:tcBorders>
              <w:left w:val="single" w:sz="4" w:space="0" w:color="000000"/>
            </w:tcBorders>
          </w:tcPr>
          <w:p w14:paraId="43E46973" w14:textId="77777777" w:rsidR="0022379B" w:rsidRPr="002B7495" w:rsidRDefault="0022379B" w:rsidP="0022379B">
            <w:pPr>
              <w:tabs>
                <w:tab w:val="left" w:pos="3537"/>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О.С.</w:t>
            </w:r>
          </w:p>
        </w:tc>
        <w:tc>
          <w:tcPr>
            <w:tcW w:w="1418" w:type="dxa"/>
            <w:tcBorders>
              <w:left w:val="single" w:sz="4" w:space="0" w:color="000000"/>
            </w:tcBorders>
          </w:tcPr>
          <w:p w14:paraId="2CAE282F" w14:textId="4BEBB1F9" w:rsidR="0022379B" w:rsidRPr="002B7495" w:rsidRDefault="0022379B" w:rsidP="0022379B">
            <w:pP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w:t>
            </w:r>
            <w:r w:rsidRPr="002B7495">
              <w:rPr>
                <w:rFonts w:ascii="Times New Roman" w:eastAsia="Times New Roman" w:hAnsi="Times New Roman" w:cs="Times New Roman"/>
                <w:sz w:val="24"/>
                <w:szCs w:val="24"/>
                <w:lang w:val="uk-UA"/>
              </w:rPr>
              <w:t>5</w:t>
            </w:r>
            <w:r w:rsidRPr="002B7495">
              <w:rPr>
                <w:rFonts w:ascii="Times New Roman" w:eastAsia="Times New Roman" w:hAnsi="Times New Roman" w:cs="Times New Roman"/>
                <w:sz w:val="24"/>
                <w:szCs w:val="24"/>
              </w:rPr>
              <w:t xml:space="preserve"> р</w:t>
            </w:r>
          </w:p>
        </w:tc>
      </w:tr>
      <w:tr w:rsidR="0022379B" w:rsidRPr="002B7495" w14:paraId="2E9C7BAE" w14:textId="77777777" w:rsidTr="00B361FF">
        <w:trPr>
          <w:trHeight w:val="1152"/>
        </w:trPr>
        <w:tc>
          <w:tcPr>
            <w:tcW w:w="2115" w:type="dxa"/>
          </w:tcPr>
          <w:p w14:paraId="661F77D3"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Зарубіжна література</w:t>
            </w:r>
          </w:p>
        </w:tc>
        <w:tc>
          <w:tcPr>
            <w:tcW w:w="3120" w:type="dxa"/>
            <w:tcBorders>
              <w:right w:val="single" w:sz="4" w:space="0" w:color="000000"/>
            </w:tcBorders>
          </w:tcPr>
          <w:p w14:paraId="6044BECE" w14:textId="5586ED42" w:rsidR="0022379B" w:rsidRPr="0078597B" w:rsidRDefault="0078597B" w:rsidP="0078597B">
            <w:pPr>
              <w:pBdr>
                <w:top w:val="nil"/>
                <w:left w:val="nil"/>
                <w:bottom w:val="nil"/>
                <w:right w:val="nil"/>
                <w:between w:val="nil"/>
              </w:pBdr>
              <w:rPr>
                <w:rFonts w:ascii="Times New Roman" w:eastAsia="Times New Roman" w:hAnsi="Times New Roman" w:cs="Times New Roman"/>
                <w:sz w:val="24"/>
                <w:szCs w:val="24"/>
                <w:lang w:val="uk-UA"/>
              </w:rPr>
            </w:pPr>
            <w:r w:rsidRPr="0078597B">
              <w:rPr>
                <w:rFonts w:ascii="Times New Roman" w:eastAsia="Times New Roman" w:hAnsi="Times New Roman" w:cs="Times New Roman"/>
                <w:sz w:val="24"/>
                <w:szCs w:val="24"/>
                <w:lang w:val="uk-UA"/>
              </w:rPr>
              <w:t>Зарубіжна література 8 клас</w:t>
            </w:r>
          </w:p>
        </w:tc>
        <w:tc>
          <w:tcPr>
            <w:tcW w:w="3407" w:type="dxa"/>
            <w:tcBorders>
              <w:left w:val="single" w:sz="4" w:space="0" w:color="000000"/>
            </w:tcBorders>
          </w:tcPr>
          <w:p w14:paraId="4858C6EB" w14:textId="1A2EEAE5" w:rsidR="0022379B" w:rsidRPr="002B7495" w:rsidRDefault="002B7495"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Ніколенко, Мацевко-Бекерська, Рудніцька, Ковальова, Туряниця, Базильська, Гвоздікова</w:t>
            </w:r>
          </w:p>
        </w:tc>
        <w:tc>
          <w:tcPr>
            <w:tcW w:w="1418" w:type="dxa"/>
            <w:tcBorders>
              <w:left w:val="single" w:sz="4" w:space="0" w:color="000000"/>
            </w:tcBorders>
          </w:tcPr>
          <w:p w14:paraId="10D3F64C" w14:textId="213EC9CA" w:rsidR="0022379B" w:rsidRPr="002B7495" w:rsidRDefault="002B7495"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p>
        </w:tc>
      </w:tr>
      <w:tr w:rsidR="0022379B" w:rsidRPr="002B7495" w14:paraId="784B8223" w14:textId="77777777" w:rsidTr="00F20D6B">
        <w:trPr>
          <w:trHeight w:val="845"/>
        </w:trPr>
        <w:tc>
          <w:tcPr>
            <w:tcW w:w="2115" w:type="dxa"/>
          </w:tcPr>
          <w:p w14:paraId="44419349"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w:t>
            </w:r>
          </w:p>
        </w:tc>
        <w:tc>
          <w:tcPr>
            <w:tcW w:w="3120" w:type="dxa"/>
            <w:tcBorders>
              <w:right w:val="single" w:sz="4" w:space="0" w:color="000000"/>
            </w:tcBorders>
          </w:tcPr>
          <w:p w14:paraId="22BC1F87" w14:textId="46178F73" w:rsidR="0022379B" w:rsidRPr="002B7495" w:rsidRDefault="00F20D6B" w:rsidP="00F20D6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“Optimise”А2</w:t>
            </w:r>
            <w:r w:rsidRPr="002B7495">
              <w:rPr>
                <w:rFonts w:ascii="Times New Roman" w:eastAsia="Times New Roman" w:hAnsi="Times New Roman" w:cs="Times New Roman"/>
                <w:sz w:val="24"/>
                <w:szCs w:val="24"/>
                <w:lang w:val="uk-UA"/>
              </w:rPr>
              <w:t xml:space="preserve"> </w:t>
            </w:r>
            <w:r w:rsidRPr="002B7495">
              <w:rPr>
                <w:rFonts w:ascii="Times New Roman" w:eastAsia="Times New Roman" w:hAnsi="Times New Roman" w:cs="Times New Roman"/>
                <w:sz w:val="24"/>
                <w:szCs w:val="24"/>
              </w:rPr>
              <w:t>для закладів загальної середньої освіти</w:t>
            </w:r>
          </w:p>
        </w:tc>
        <w:tc>
          <w:tcPr>
            <w:tcW w:w="3407" w:type="dxa"/>
            <w:tcBorders>
              <w:left w:val="single" w:sz="4" w:space="0" w:color="000000"/>
            </w:tcBorders>
          </w:tcPr>
          <w:p w14:paraId="78E52C39" w14:textId="77777777" w:rsidR="00F20D6B" w:rsidRPr="002B7495" w:rsidRDefault="00F20D6B" w:rsidP="00F20D6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Jeremy Bowell,</w:t>
            </w:r>
          </w:p>
          <w:p w14:paraId="261246E0" w14:textId="0ADE7AC6" w:rsidR="0022379B" w:rsidRPr="002B7495" w:rsidRDefault="00F20D6B" w:rsidP="00F20D6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Richard Storton</w:t>
            </w:r>
          </w:p>
        </w:tc>
        <w:tc>
          <w:tcPr>
            <w:tcW w:w="1418" w:type="dxa"/>
            <w:tcBorders>
              <w:left w:val="single" w:sz="4" w:space="0" w:color="000000"/>
            </w:tcBorders>
          </w:tcPr>
          <w:p w14:paraId="2635C822" w14:textId="6FDFD314" w:rsidR="0022379B" w:rsidRPr="002B7495" w:rsidRDefault="00F20D6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2019</w:t>
            </w:r>
          </w:p>
        </w:tc>
      </w:tr>
      <w:tr w:rsidR="0022379B" w:rsidRPr="002B7495" w14:paraId="3190ACB1" w14:textId="77777777" w:rsidTr="00B361FF">
        <w:trPr>
          <w:trHeight w:val="835"/>
        </w:trPr>
        <w:tc>
          <w:tcPr>
            <w:tcW w:w="2115" w:type="dxa"/>
          </w:tcPr>
          <w:p w14:paraId="03CC64FD"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w:t>
            </w:r>
          </w:p>
        </w:tc>
        <w:tc>
          <w:tcPr>
            <w:tcW w:w="3120" w:type="dxa"/>
            <w:tcBorders>
              <w:right w:val="single" w:sz="4" w:space="0" w:color="000000"/>
            </w:tcBorders>
          </w:tcPr>
          <w:p w14:paraId="534B0385"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w:t>
            </w:r>
          </w:p>
          <w:p w14:paraId="7FD2D556"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для 8 класу закладів загальної середньої освіти</w:t>
            </w:r>
          </w:p>
        </w:tc>
        <w:tc>
          <w:tcPr>
            <w:tcW w:w="3407" w:type="dxa"/>
            <w:tcBorders>
              <w:left w:val="single" w:sz="4" w:space="0" w:color="000000"/>
            </w:tcBorders>
          </w:tcPr>
          <w:p w14:paraId="564F4425" w14:textId="77777777" w:rsidR="0022379B" w:rsidRPr="002B7495" w:rsidRDefault="0022379B" w:rsidP="0022379B">
            <w:pP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Авторський колектив: Ольга Тагліна, Андрій Самойлов, Ольга Утєвська, Людмила Довгаль</w:t>
            </w:r>
          </w:p>
        </w:tc>
        <w:tc>
          <w:tcPr>
            <w:tcW w:w="1418" w:type="dxa"/>
            <w:tcBorders>
              <w:left w:val="single" w:sz="4" w:space="0" w:color="000000"/>
            </w:tcBorders>
          </w:tcPr>
          <w:p w14:paraId="39F61BAE"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2025</w:t>
            </w:r>
          </w:p>
        </w:tc>
      </w:tr>
      <w:tr w:rsidR="0022379B" w:rsidRPr="002B7495" w14:paraId="1AE315DB" w14:textId="77777777" w:rsidTr="00B361FF">
        <w:trPr>
          <w:trHeight w:val="833"/>
        </w:trPr>
        <w:tc>
          <w:tcPr>
            <w:tcW w:w="2115" w:type="dxa"/>
          </w:tcPr>
          <w:p w14:paraId="163DCAE9"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p>
        </w:tc>
        <w:tc>
          <w:tcPr>
            <w:tcW w:w="3120" w:type="dxa"/>
            <w:tcBorders>
              <w:right w:val="single" w:sz="4" w:space="0" w:color="000000"/>
            </w:tcBorders>
          </w:tcPr>
          <w:p w14:paraId="5785D649" w14:textId="54060E16"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r w:rsidRPr="002B7495">
              <w:rPr>
                <w:rFonts w:ascii="Times New Roman" w:eastAsia="Times New Roman" w:hAnsi="Times New Roman" w:cs="Times New Roman"/>
                <w:sz w:val="24"/>
                <w:szCs w:val="24"/>
                <w:lang w:val="uk-UA"/>
              </w:rPr>
              <w:t xml:space="preserve"> </w:t>
            </w:r>
            <w:r w:rsidRPr="002B7495">
              <w:rPr>
                <w:rFonts w:ascii="Times New Roman" w:eastAsia="Times New Roman" w:hAnsi="Times New Roman" w:cs="Times New Roman"/>
                <w:sz w:val="24"/>
                <w:szCs w:val="24"/>
              </w:rPr>
              <w:t>Підручник для 8 класу закладів загальної середньої освіти</w:t>
            </w:r>
          </w:p>
        </w:tc>
        <w:tc>
          <w:tcPr>
            <w:tcW w:w="3407" w:type="dxa"/>
            <w:tcBorders>
              <w:left w:val="single" w:sz="4" w:space="0" w:color="000000"/>
            </w:tcBorders>
          </w:tcPr>
          <w:p w14:paraId="447A99AB"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Тетяна Гільберг, Андрій Довгань, Іван Савчук</w:t>
            </w:r>
          </w:p>
        </w:tc>
        <w:tc>
          <w:tcPr>
            <w:tcW w:w="1418" w:type="dxa"/>
            <w:tcBorders>
              <w:left w:val="single" w:sz="4" w:space="0" w:color="000000"/>
            </w:tcBorders>
          </w:tcPr>
          <w:p w14:paraId="2E660539"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2025</w:t>
            </w:r>
          </w:p>
        </w:tc>
      </w:tr>
      <w:tr w:rsidR="0022379B" w:rsidRPr="002B7495" w14:paraId="6D36CA30" w14:textId="77777777" w:rsidTr="00B361FF">
        <w:trPr>
          <w:trHeight w:val="833"/>
        </w:trPr>
        <w:tc>
          <w:tcPr>
            <w:tcW w:w="2115" w:type="dxa"/>
          </w:tcPr>
          <w:p w14:paraId="14CA243D"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Підприєм. та фін. грамотність</w:t>
            </w:r>
          </w:p>
        </w:tc>
        <w:tc>
          <w:tcPr>
            <w:tcW w:w="3120" w:type="dxa"/>
            <w:tcBorders>
              <w:right w:val="single" w:sz="4" w:space="0" w:color="000000"/>
            </w:tcBorders>
          </w:tcPr>
          <w:p w14:paraId="5A355062" w14:textId="77777777" w:rsidR="0022379B" w:rsidRPr="002B7495" w:rsidRDefault="0022379B" w:rsidP="0022379B">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rPr>
              <w:t>Підприємництво і фінансова грамотність</w:t>
            </w:r>
            <w:r w:rsidRPr="002B7495">
              <w:rPr>
                <w:rFonts w:ascii="Times New Roman" w:eastAsia="Times New Roman" w:hAnsi="Times New Roman" w:cs="Times New Roman"/>
                <w:sz w:val="24"/>
                <w:szCs w:val="24"/>
                <w:lang w:val="uk-UA"/>
              </w:rPr>
              <w:t xml:space="preserve"> </w:t>
            </w:r>
          </w:p>
          <w:p w14:paraId="29DCFC0C" w14:textId="49B90659" w:rsidR="0022379B" w:rsidRPr="002B7495" w:rsidRDefault="0022379B" w:rsidP="0022379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8 клас</w:t>
            </w:r>
          </w:p>
        </w:tc>
        <w:tc>
          <w:tcPr>
            <w:tcW w:w="3407" w:type="dxa"/>
            <w:tcBorders>
              <w:left w:val="single" w:sz="4" w:space="0" w:color="000000"/>
            </w:tcBorders>
          </w:tcPr>
          <w:p w14:paraId="539446DB" w14:textId="77777777" w:rsidR="0022379B" w:rsidRPr="002B7495" w:rsidRDefault="0022379B" w:rsidP="0022379B">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 xml:space="preserve">Олексій Пластун, </w:t>
            </w:r>
          </w:p>
          <w:p w14:paraId="1DBE2191" w14:textId="34058A38" w:rsidR="0022379B" w:rsidRPr="002B7495" w:rsidRDefault="0022379B" w:rsidP="0022379B">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Сергій Панченко</w:t>
            </w:r>
          </w:p>
        </w:tc>
        <w:tc>
          <w:tcPr>
            <w:tcW w:w="1418" w:type="dxa"/>
            <w:tcBorders>
              <w:left w:val="single" w:sz="4" w:space="0" w:color="000000"/>
            </w:tcBorders>
          </w:tcPr>
          <w:p w14:paraId="221A7CE9" w14:textId="0A08E87F"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2025</w:t>
            </w:r>
          </w:p>
        </w:tc>
      </w:tr>
      <w:tr w:rsidR="0022379B" w:rsidRPr="002B7495" w14:paraId="2A70C61F" w14:textId="77777777" w:rsidTr="00B361FF">
        <w:trPr>
          <w:trHeight w:val="835"/>
        </w:trPr>
        <w:tc>
          <w:tcPr>
            <w:tcW w:w="2115" w:type="dxa"/>
          </w:tcPr>
          <w:p w14:paraId="69F78194"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Хімія</w:t>
            </w:r>
          </w:p>
        </w:tc>
        <w:tc>
          <w:tcPr>
            <w:tcW w:w="3120" w:type="dxa"/>
            <w:tcBorders>
              <w:right w:val="single" w:sz="4" w:space="0" w:color="000000"/>
            </w:tcBorders>
          </w:tcPr>
          <w:p w14:paraId="57330B91" w14:textId="77777777" w:rsidR="0022379B" w:rsidRPr="002B7495" w:rsidRDefault="0022379B" w:rsidP="0022379B">
            <w:pPr>
              <w:pStyle w:val="1"/>
              <w:keepNext w:val="0"/>
              <w:keepLines w:val="0"/>
              <w:shd w:val="clear" w:color="auto" w:fill="FFFFFF"/>
              <w:spacing w:before="0" w:after="460" w:line="264"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«Хімія» підручник для 8 класу закладів загальної середньої освіти </w:t>
            </w:r>
          </w:p>
        </w:tc>
        <w:tc>
          <w:tcPr>
            <w:tcW w:w="3407" w:type="dxa"/>
            <w:tcBorders>
              <w:left w:val="single" w:sz="4" w:space="0" w:color="000000"/>
            </w:tcBorders>
          </w:tcPr>
          <w:p w14:paraId="5C4F9CBB" w14:textId="77777777" w:rsidR="0022379B" w:rsidRPr="002B7495" w:rsidRDefault="0022379B" w:rsidP="0022379B">
            <w:pPr>
              <w:pStyle w:val="1"/>
              <w:keepNext w:val="0"/>
              <w:keepLines w:val="0"/>
              <w:shd w:val="clear" w:color="auto" w:fill="FFFFFF"/>
              <w:spacing w:before="0" w:after="460" w:line="264"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 Григорович О. В. Недоруб О.</w:t>
            </w:r>
          </w:p>
          <w:p w14:paraId="753C90B7"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left w:val="single" w:sz="4" w:space="0" w:color="000000"/>
            </w:tcBorders>
          </w:tcPr>
          <w:p w14:paraId="2F88B411"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2025</w:t>
            </w:r>
          </w:p>
        </w:tc>
      </w:tr>
      <w:tr w:rsidR="0022379B" w:rsidRPr="002B7495" w14:paraId="18D6FAC2" w14:textId="77777777" w:rsidTr="00B361FF">
        <w:trPr>
          <w:trHeight w:val="835"/>
        </w:trPr>
        <w:tc>
          <w:tcPr>
            <w:tcW w:w="2115" w:type="dxa"/>
          </w:tcPr>
          <w:p w14:paraId="436D53DA"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Фізика</w:t>
            </w:r>
          </w:p>
        </w:tc>
        <w:tc>
          <w:tcPr>
            <w:tcW w:w="3120" w:type="dxa"/>
            <w:tcBorders>
              <w:right w:val="single" w:sz="4" w:space="0" w:color="000000"/>
            </w:tcBorders>
          </w:tcPr>
          <w:p w14:paraId="54369BB3" w14:textId="77777777" w:rsidR="0022379B" w:rsidRPr="002B7495" w:rsidRDefault="0022379B" w:rsidP="0022379B">
            <w:pPr>
              <w:pStyle w:val="1"/>
              <w:keepNext w:val="0"/>
              <w:keepLines w:val="0"/>
              <w:shd w:val="clear" w:color="auto" w:fill="FFFFFF"/>
              <w:spacing w:before="0" w:after="460" w:line="264"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«Фізика» підручник для 8 класу закладів загальної середньої освіти </w:t>
            </w:r>
          </w:p>
        </w:tc>
        <w:tc>
          <w:tcPr>
            <w:tcW w:w="3407" w:type="dxa"/>
            <w:tcBorders>
              <w:left w:val="single" w:sz="4" w:space="0" w:color="000000"/>
            </w:tcBorders>
          </w:tcPr>
          <w:p w14:paraId="4E000322" w14:textId="77777777" w:rsidR="0022379B" w:rsidRPr="002B7495" w:rsidRDefault="0022379B" w:rsidP="0022379B">
            <w:pPr>
              <w:pStyle w:val="1"/>
              <w:keepNext w:val="0"/>
              <w:keepLines w:val="0"/>
              <w:shd w:val="clear" w:color="auto" w:fill="FFFFFF"/>
              <w:spacing w:before="0" w:line="240"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 Бар’яхтар В.Г., Довгий С.О., Божинова Ф.Я., Кірюхіна О. О. (за ред. Бар’яхтара В. Г., Довгого С. О.)</w:t>
            </w:r>
          </w:p>
          <w:p w14:paraId="718518C6" w14:textId="77777777" w:rsidR="0022379B" w:rsidRPr="002B7495" w:rsidRDefault="0022379B" w:rsidP="0022379B">
            <w:pPr>
              <w:pBdr>
                <w:top w:val="nil"/>
                <w:left w:val="nil"/>
                <w:bottom w:val="nil"/>
                <w:right w:val="nil"/>
                <w:between w:val="nil"/>
              </w:pBdr>
              <w:spacing w:after="0" w:line="240" w:lineRule="auto"/>
              <w:ind w:firstLine="709"/>
              <w:rPr>
                <w:rFonts w:ascii="Times New Roman" w:eastAsia="Times New Roman" w:hAnsi="Times New Roman" w:cs="Times New Roman"/>
                <w:sz w:val="24"/>
                <w:szCs w:val="24"/>
              </w:rPr>
            </w:pPr>
          </w:p>
        </w:tc>
        <w:tc>
          <w:tcPr>
            <w:tcW w:w="1418" w:type="dxa"/>
            <w:tcBorders>
              <w:left w:val="single" w:sz="4" w:space="0" w:color="000000"/>
            </w:tcBorders>
          </w:tcPr>
          <w:p w14:paraId="1A145393" w14:textId="77777777"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2025</w:t>
            </w:r>
          </w:p>
        </w:tc>
      </w:tr>
      <w:tr w:rsidR="0022379B" w:rsidRPr="002B7495" w14:paraId="36B9133F" w14:textId="77777777" w:rsidTr="00B361FF">
        <w:trPr>
          <w:trHeight w:val="816"/>
        </w:trPr>
        <w:tc>
          <w:tcPr>
            <w:tcW w:w="2115" w:type="dxa"/>
          </w:tcPr>
          <w:p w14:paraId="0A5E9B7A" w14:textId="77777777"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 xml:space="preserve">Історія </w:t>
            </w:r>
          </w:p>
        </w:tc>
        <w:tc>
          <w:tcPr>
            <w:tcW w:w="3120" w:type="dxa"/>
            <w:tcBorders>
              <w:right w:val="single" w:sz="4" w:space="0" w:color="000000"/>
            </w:tcBorders>
          </w:tcPr>
          <w:p w14:paraId="6A7F573B" w14:textId="20206A0C" w:rsidR="0022379B" w:rsidRPr="002B7495" w:rsidRDefault="0022379B" w:rsidP="0022379B">
            <w:pPr>
              <w:pBdr>
                <w:top w:val="nil"/>
                <w:left w:val="nil"/>
                <w:bottom w:val="nil"/>
                <w:right w:val="nil"/>
                <w:between w:val="nil"/>
              </w:pBdr>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Історія: Україна і світ</w:t>
            </w:r>
          </w:p>
        </w:tc>
        <w:tc>
          <w:tcPr>
            <w:tcW w:w="3407" w:type="dxa"/>
            <w:tcBorders>
              <w:left w:val="single" w:sz="4" w:space="0" w:color="000000"/>
            </w:tcBorders>
          </w:tcPr>
          <w:p w14:paraId="32427050" w14:textId="16910D9A" w:rsidR="0022379B" w:rsidRPr="002B7495" w:rsidRDefault="0022379B" w:rsidP="0022379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Васильків, Паршин, Димій</w:t>
            </w:r>
          </w:p>
        </w:tc>
        <w:tc>
          <w:tcPr>
            <w:tcW w:w="1418" w:type="dxa"/>
            <w:tcBorders>
              <w:left w:val="single" w:sz="4" w:space="0" w:color="000000"/>
            </w:tcBorders>
          </w:tcPr>
          <w:p w14:paraId="39DB8CE6" w14:textId="2F8FEDB9" w:rsidR="0022379B" w:rsidRPr="002B7495" w:rsidRDefault="0022379B" w:rsidP="0022379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2025</w:t>
            </w:r>
          </w:p>
        </w:tc>
      </w:tr>
      <w:tr w:rsidR="0078597B" w:rsidRPr="002B7495" w14:paraId="4AA5711E" w14:textId="77777777" w:rsidTr="00FD21C2">
        <w:trPr>
          <w:trHeight w:val="835"/>
        </w:trPr>
        <w:tc>
          <w:tcPr>
            <w:tcW w:w="2115" w:type="dxa"/>
          </w:tcPr>
          <w:p w14:paraId="3EF99134"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Технології</w:t>
            </w:r>
          </w:p>
        </w:tc>
        <w:tc>
          <w:tcPr>
            <w:tcW w:w="3120" w:type="dxa"/>
            <w:tcBorders>
              <w:top w:val="single" w:sz="4" w:space="0" w:color="000000"/>
              <w:bottom w:val="single" w:sz="4" w:space="0" w:color="000000"/>
              <w:right w:val="single" w:sz="4" w:space="0" w:color="000000"/>
            </w:tcBorders>
          </w:tcPr>
          <w:p w14:paraId="07445388" w14:textId="0CD65050"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 xml:space="preserve">Технології </w:t>
            </w:r>
            <w:r>
              <w:rPr>
                <w:rFonts w:ascii="Times New Roman" w:eastAsia="Times New Roman" w:hAnsi="Times New Roman" w:cs="Times New Roman"/>
                <w:sz w:val="24"/>
                <w:szCs w:val="24"/>
                <w:lang w:val="uk-UA"/>
              </w:rPr>
              <w:t>8</w:t>
            </w:r>
            <w:r w:rsidRPr="002B7495">
              <w:rPr>
                <w:rFonts w:ascii="Times New Roman" w:eastAsia="Times New Roman" w:hAnsi="Times New Roman" w:cs="Times New Roman"/>
                <w:sz w:val="24"/>
                <w:szCs w:val="24"/>
              </w:rPr>
              <w:t xml:space="preserve"> клас  </w:t>
            </w:r>
          </w:p>
        </w:tc>
        <w:tc>
          <w:tcPr>
            <w:tcW w:w="3407" w:type="dxa"/>
            <w:tcBorders>
              <w:top w:val="single" w:sz="4" w:space="0" w:color="000000"/>
              <w:left w:val="single" w:sz="4" w:space="0" w:color="000000"/>
              <w:bottom w:val="single" w:sz="4" w:space="0" w:color="000000"/>
            </w:tcBorders>
          </w:tcPr>
          <w:p w14:paraId="63454180" w14:textId="788B3DAD"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Ходзицька</w:t>
            </w:r>
          </w:p>
        </w:tc>
        <w:tc>
          <w:tcPr>
            <w:tcW w:w="1418" w:type="dxa"/>
            <w:tcBorders>
              <w:top w:val="single" w:sz="4" w:space="0" w:color="000000"/>
              <w:left w:val="single" w:sz="4" w:space="0" w:color="000000"/>
              <w:bottom w:val="single" w:sz="4" w:space="0" w:color="000000"/>
            </w:tcBorders>
          </w:tcPr>
          <w:p w14:paraId="72EEB512" w14:textId="322CD0F2"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uk-UA"/>
              </w:rPr>
              <w:t>5</w:t>
            </w:r>
          </w:p>
        </w:tc>
      </w:tr>
      <w:tr w:rsidR="0078597B" w:rsidRPr="002B7495" w14:paraId="7CB07E2D" w14:textId="77777777" w:rsidTr="00B361FF">
        <w:trPr>
          <w:trHeight w:val="797"/>
        </w:trPr>
        <w:tc>
          <w:tcPr>
            <w:tcW w:w="2115" w:type="dxa"/>
          </w:tcPr>
          <w:p w14:paraId="47F17639"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Здоров’я, безпека та добробут</w:t>
            </w:r>
          </w:p>
        </w:tc>
        <w:tc>
          <w:tcPr>
            <w:tcW w:w="3120" w:type="dxa"/>
            <w:tcBorders>
              <w:right w:val="single" w:sz="4" w:space="0" w:color="000000"/>
            </w:tcBorders>
          </w:tcPr>
          <w:p w14:paraId="155138E2" w14:textId="7D71D2EB"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 xml:space="preserve">Здоров’я, безпека та добробут підручник для </w:t>
            </w:r>
            <w:r w:rsidRPr="002B7495">
              <w:rPr>
                <w:rFonts w:ascii="Times New Roman" w:eastAsia="Times New Roman" w:hAnsi="Times New Roman" w:cs="Times New Roman"/>
                <w:sz w:val="24"/>
                <w:szCs w:val="24"/>
                <w:lang w:val="uk-UA"/>
              </w:rPr>
              <w:t>8</w:t>
            </w:r>
            <w:r w:rsidRPr="002B7495">
              <w:rPr>
                <w:rFonts w:ascii="Times New Roman" w:eastAsia="Times New Roman" w:hAnsi="Times New Roman" w:cs="Times New Roman"/>
                <w:sz w:val="24"/>
                <w:szCs w:val="24"/>
              </w:rPr>
              <w:t xml:space="preserve"> класу ЗЗСО</w:t>
            </w:r>
          </w:p>
        </w:tc>
        <w:tc>
          <w:tcPr>
            <w:tcW w:w="3407" w:type="dxa"/>
            <w:tcBorders>
              <w:left w:val="single" w:sz="4" w:space="0" w:color="000000"/>
            </w:tcBorders>
          </w:tcPr>
          <w:p w14:paraId="67FFF736" w14:textId="215D4564"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Василенко С. Колотій В.</w:t>
            </w:r>
          </w:p>
        </w:tc>
        <w:tc>
          <w:tcPr>
            <w:tcW w:w="1418" w:type="dxa"/>
            <w:tcBorders>
              <w:left w:val="single" w:sz="4" w:space="0" w:color="000000"/>
            </w:tcBorders>
          </w:tcPr>
          <w:p w14:paraId="61BBCCE6" w14:textId="75E7C30A"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rPr>
              <w:t>202</w:t>
            </w:r>
            <w:r w:rsidRPr="002B7495">
              <w:rPr>
                <w:rFonts w:ascii="Times New Roman" w:eastAsia="Times New Roman" w:hAnsi="Times New Roman" w:cs="Times New Roman"/>
                <w:sz w:val="24"/>
                <w:szCs w:val="24"/>
                <w:lang w:val="uk-UA"/>
              </w:rPr>
              <w:t>5</w:t>
            </w:r>
          </w:p>
        </w:tc>
      </w:tr>
      <w:tr w:rsidR="0078597B" w:rsidRPr="002B7495" w14:paraId="3CC092F5" w14:textId="77777777" w:rsidTr="00B361FF">
        <w:trPr>
          <w:trHeight w:val="835"/>
        </w:trPr>
        <w:tc>
          <w:tcPr>
            <w:tcW w:w="2115" w:type="dxa"/>
          </w:tcPr>
          <w:p w14:paraId="19E57066"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Інформатика</w:t>
            </w:r>
          </w:p>
        </w:tc>
        <w:tc>
          <w:tcPr>
            <w:tcW w:w="3120" w:type="dxa"/>
            <w:tcBorders>
              <w:right w:val="single" w:sz="4" w:space="0" w:color="000000"/>
            </w:tcBorders>
          </w:tcPr>
          <w:p w14:paraId="1215A9D6" w14:textId="4510619B"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rPr>
              <w:t>Підручник “Інформатика 8 клас”</w:t>
            </w:r>
          </w:p>
        </w:tc>
        <w:tc>
          <w:tcPr>
            <w:tcW w:w="3407" w:type="dxa"/>
            <w:tcBorders>
              <w:left w:val="single" w:sz="4" w:space="0" w:color="000000"/>
            </w:tcBorders>
          </w:tcPr>
          <w:p w14:paraId="642133BB" w14:textId="207D4829"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Й.Я. Ривкінд, Т.І. Лисенко, Л.А. Чернікова, В.В. Шакотько</w:t>
            </w:r>
          </w:p>
        </w:tc>
        <w:tc>
          <w:tcPr>
            <w:tcW w:w="1418" w:type="dxa"/>
            <w:tcBorders>
              <w:left w:val="single" w:sz="4" w:space="0" w:color="000000"/>
            </w:tcBorders>
          </w:tcPr>
          <w:p w14:paraId="68CA8797" w14:textId="01460000"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lang w:val="uk-UA"/>
              </w:rPr>
              <w:t>2025</w:t>
            </w:r>
          </w:p>
        </w:tc>
      </w:tr>
      <w:tr w:rsidR="0078597B" w:rsidRPr="002B7495" w14:paraId="1D76B53C" w14:textId="77777777" w:rsidTr="000E47F8">
        <w:trPr>
          <w:trHeight w:val="845"/>
        </w:trPr>
        <w:tc>
          <w:tcPr>
            <w:tcW w:w="2115" w:type="dxa"/>
          </w:tcPr>
          <w:p w14:paraId="42D29872"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Мистецтво</w:t>
            </w:r>
          </w:p>
        </w:tc>
        <w:tc>
          <w:tcPr>
            <w:tcW w:w="3120" w:type="dxa"/>
            <w:tcBorders>
              <w:top w:val="single" w:sz="4" w:space="0" w:color="000000"/>
              <w:right w:val="single" w:sz="4" w:space="0" w:color="000000"/>
            </w:tcBorders>
          </w:tcPr>
          <w:p w14:paraId="5D168D3B" w14:textId="79E1137A" w:rsidR="0078597B" w:rsidRPr="002B7495" w:rsidRDefault="0078597B" w:rsidP="0078597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Мистецтво </w:t>
            </w:r>
            <w:r w:rsidRPr="002B7495">
              <w:rPr>
                <w:rFonts w:ascii="Times New Roman" w:eastAsia="Times New Roman" w:hAnsi="Times New Roman" w:cs="Times New Roman"/>
                <w:sz w:val="24"/>
                <w:szCs w:val="24"/>
                <w:lang w:val="uk-UA"/>
              </w:rPr>
              <w:t>8</w:t>
            </w:r>
            <w:r w:rsidRPr="002B7495">
              <w:rPr>
                <w:rFonts w:ascii="Times New Roman" w:eastAsia="Times New Roman" w:hAnsi="Times New Roman" w:cs="Times New Roman"/>
                <w:sz w:val="24"/>
                <w:szCs w:val="24"/>
              </w:rPr>
              <w:t xml:space="preserve"> клас  </w:t>
            </w:r>
          </w:p>
          <w:p w14:paraId="242F2648" w14:textId="77777777"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b/>
                <w:sz w:val="24"/>
                <w:szCs w:val="24"/>
              </w:rPr>
            </w:pPr>
          </w:p>
        </w:tc>
        <w:tc>
          <w:tcPr>
            <w:tcW w:w="3407" w:type="dxa"/>
            <w:tcBorders>
              <w:top w:val="single" w:sz="4" w:space="0" w:color="000000"/>
              <w:left w:val="single" w:sz="4" w:space="0" w:color="000000"/>
            </w:tcBorders>
          </w:tcPr>
          <w:p w14:paraId="3FDC5BF7" w14:textId="4534FC08"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Гайдамака , Лємешева</w:t>
            </w:r>
          </w:p>
        </w:tc>
        <w:tc>
          <w:tcPr>
            <w:tcW w:w="1418" w:type="dxa"/>
            <w:tcBorders>
              <w:top w:val="single" w:sz="4" w:space="0" w:color="000000"/>
              <w:left w:val="single" w:sz="4" w:space="0" w:color="000000"/>
            </w:tcBorders>
          </w:tcPr>
          <w:p w14:paraId="03C0FB56" w14:textId="43E39692"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en-US"/>
              </w:rPr>
              <w:t>202</w:t>
            </w:r>
            <w:r w:rsidRPr="002B7495">
              <w:rPr>
                <w:rFonts w:ascii="Times New Roman" w:eastAsia="Times New Roman" w:hAnsi="Times New Roman" w:cs="Times New Roman"/>
                <w:sz w:val="24"/>
                <w:szCs w:val="24"/>
                <w:lang w:val="uk-UA"/>
              </w:rPr>
              <w:t>5</w:t>
            </w:r>
          </w:p>
        </w:tc>
      </w:tr>
      <w:tr w:rsidR="0078597B" w:rsidRPr="002B7495" w14:paraId="7FD3A265" w14:textId="77777777" w:rsidTr="00B361FF">
        <w:trPr>
          <w:trHeight w:val="662"/>
        </w:trPr>
        <w:tc>
          <w:tcPr>
            <w:tcW w:w="10060" w:type="dxa"/>
            <w:gridSpan w:val="4"/>
            <w:shd w:val="clear" w:color="auto" w:fill="FFFFCC"/>
          </w:tcPr>
          <w:p w14:paraId="6E1391F7" w14:textId="77777777" w:rsidR="0078597B" w:rsidRPr="002B7495" w:rsidRDefault="0078597B" w:rsidP="0078597B">
            <w:pPr>
              <w:pBdr>
                <w:top w:val="nil"/>
                <w:left w:val="nil"/>
                <w:bottom w:val="nil"/>
                <w:right w:val="nil"/>
                <w:between w:val="nil"/>
              </w:pBdr>
              <w:ind w:firstLine="709"/>
              <w:jc w:val="center"/>
              <w:rPr>
                <w:rFonts w:ascii="Times New Roman" w:eastAsia="Times New Roman" w:hAnsi="Times New Roman" w:cs="Times New Roman"/>
                <w:b/>
                <w:sz w:val="24"/>
                <w:szCs w:val="24"/>
              </w:rPr>
            </w:pPr>
            <w:r w:rsidRPr="002B7495">
              <w:rPr>
                <w:rFonts w:ascii="Times New Roman" w:eastAsia="Times New Roman" w:hAnsi="Times New Roman" w:cs="Times New Roman"/>
                <w:b/>
                <w:sz w:val="44"/>
                <w:szCs w:val="24"/>
              </w:rPr>
              <w:t>9 клас</w:t>
            </w:r>
          </w:p>
        </w:tc>
      </w:tr>
      <w:tr w:rsidR="0078597B" w:rsidRPr="002B7495" w14:paraId="366D23E1" w14:textId="77777777" w:rsidTr="00B361FF">
        <w:trPr>
          <w:trHeight w:val="662"/>
        </w:trPr>
        <w:tc>
          <w:tcPr>
            <w:tcW w:w="2115" w:type="dxa"/>
            <w:tcBorders>
              <w:right w:val="single" w:sz="4" w:space="0" w:color="000000"/>
            </w:tcBorders>
            <w:shd w:val="clear" w:color="auto" w:fill="FFFFCC"/>
          </w:tcPr>
          <w:p w14:paraId="7509EBA8"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Предмет</w:t>
            </w:r>
          </w:p>
        </w:tc>
        <w:tc>
          <w:tcPr>
            <w:tcW w:w="3120" w:type="dxa"/>
            <w:tcBorders>
              <w:left w:val="single" w:sz="4" w:space="0" w:color="000000"/>
            </w:tcBorders>
            <w:shd w:val="clear" w:color="auto" w:fill="FFFFCC"/>
          </w:tcPr>
          <w:p w14:paraId="18A28CB0"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Назва предмету</w:t>
            </w:r>
          </w:p>
        </w:tc>
        <w:tc>
          <w:tcPr>
            <w:tcW w:w="3407" w:type="dxa"/>
            <w:tcBorders>
              <w:left w:val="single" w:sz="4" w:space="0" w:color="000000"/>
            </w:tcBorders>
            <w:shd w:val="clear" w:color="auto" w:fill="FFFFCC"/>
          </w:tcPr>
          <w:p w14:paraId="2EFBEAC5"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b/>
                <w:sz w:val="24"/>
                <w:szCs w:val="24"/>
              </w:rPr>
            </w:pPr>
            <w:r w:rsidRPr="002B7495">
              <w:rPr>
                <w:rFonts w:ascii="Times New Roman" w:eastAsia="Times New Roman" w:hAnsi="Times New Roman" w:cs="Times New Roman"/>
                <w:b/>
                <w:sz w:val="24"/>
                <w:szCs w:val="24"/>
              </w:rPr>
              <w:t>Автори</w:t>
            </w:r>
          </w:p>
        </w:tc>
        <w:tc>
          <w:tcPr>
            <w:tcW w:w="1418" w:type="dxa"/>
            <w:tcBorders>
              <w:left w:val="single" w:sz="4" w:space="0" w:color="000000"/>
            </w:tcBorders>
            <w:shd w:val="clear" w:color="auto" w:fill="FFFFCC"/>
          </w:tcPr>
          <w:p w14:paraId="116A4F33"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Рік видання</w:t>
            </w:r>
          </w:p>
        </w:tc>
      </w:tr>
      <w:tr w:rsidR="0078597B" w:rsidRPr="002B7495" w14:paraId="37DAFE92" w14:textId="77777777" w:rsidTr="00B361FF">
        <w:trPr>
          <w:trHeight w:val="1200"/>
        </w:trPr>
        <w:tc>
          <w:tcPr>
            <w:tcW w:w="2115" w:type="dxa"/>
            <w:tcBorders>
              <w:right w:val="single" w:sz="4" w:space="0" w:color="000000"/>
            </w:tcBorders>
          </w:tcPr>
          <w:p w14:paraId="14064C1A"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мова</w:t>
            </w:r>
          </w:p>
        </w:tc>
        <w:tc>
          <w:tcPr>
            <w:tcW w:w="3120" w:type="dxa"/>
            <w:tcBorders>
              <w:left w:val="single" w:sz="4" w:space="0" w:color="000000"/>
            </w:tcBorders>
          </w:tcPr>
          <w:p w14:paraId="50A2415C" w14:textId="77777777" w:rsidR="0078597B" w:rsidRPr="002B7495" w:rsidRDefault="0078597B" w:rsidP="0078597B">
            <w:pPr>
              <w:pStyle w:val="1"/>
              <w:keepNext w:val="0"/>
              <w:keepLines w:val="0"/>
              <w:spacing w:after="120" w:line="264" w:lineRule="auto"/>
              <w:ind w:firstLine="709"/>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«Українська мова для загальноосвітніх навчальних закладів з поглибленим вивченням філології» підручник для 9 класу загальноосвітніх навчальних закладів </w:t>
            </w:r>
            <w:r w:rsidRPr="002B7495">
              <w:rPr>
                <w:rFonts w:ascii="Tahoma" w:eastAsia="Times New Roman" w:hAnsi="Tahoma" w:cs="Tahoma"/>
                <w:b w:val="0"/>
                <w:color w:val="auto"/>
                <w:sz w:val="24"/>
                <w:szCs w:val="24"/>
              </w:rPr>
              <w:t>﻿</w:t>
            </w:r>
            <w:r w:rsidRPr="002B7495">
              <w:rPr>
                <w:rFonts w:ascii="Times New Roman" w:eastAsia="Times New Roman" w:hAnsi="Times New Roman" w:cs="Times New Roman"/>
                <w:b w:val="0"/>
                <w:color w:val="auto"/>
                <w:sz w:val="24"/>
                <w:szCs w:val="24"/>
              </w:rPr>
              <w:t xml:space="preserve"> </w:t>
            </w:r>
          </w:p>
        </w:tc>
        <w:tc>
          <w:tcPr>
            <w:tcW w:w="3407" w:type="dxa"/>
            <w:tcBorders>
              <w:left w:val="single" w:sz="4" w:space="0" w:color="000000"/>
            </w:tcBorders>
          </w:tcPr>
          <w:p w14:paraId="7BB23DEF" w14:textId="77777777" w:rsidR="0078597B" w:rsidRPr="002B7495" w:rsidRDefault="0078597B" w:rsidP="0078597B">
            <w:pPr>
              <w:pStyle w:val="1"/>
              <w:keepNext w:val="0"/>
              <w:keepLines w:val="0"/>
              <w:spacing w:after="120" w:line="264"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Караман С. О., Горошкіна О. М., Караман О. В., Попова Л. О. </w:t>
            </w:r>
          </w:p>
          <w:p w14:paraId="7FFF0004"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left w:val="single" w:sz="4" w:space="0" w:color="000000"/>
            </w:tcBorders>
          </w:tcPr>
          <w:p w14:paraId="74B0A5F1"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   2017</w:t>
            </w:r>
          </w:p>
        </w:tc>
      </w:tr>
      <w:tr w:rsidR="0078597B" w:rsidRPr="002B7495" w14:paraId="77D0CB00" w14:textId="77777777" w:rsidTr="00B361FF">
        <w:trPr>
          <w:trHeight w:val="1092"/>
        </w:trPr>
        <w:tc>
          <w:tcPr>
            <w:tcW w:w="2115" w:type="dxa"/>
          </w:tcPr>
          <w:p w14:paraId="6764EFCB"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p>
          <w:p w14:paraId="265026E6"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Українська література</w:t>
            </w:r>
          </w:p>
        </w:tc>
        <w:tc>
          <w:tcPr>
            <w:tcW w:w="3120" w:type="dxa"/>
            <w:tcBorders>
              <w:right w:val="single" w:sz="4" w:space="0" w:color="000000"/>
            </w:tcBorders>
          </w:tcPr>
          <w:p w14:paraId="6BF10B76" w14:textId="77777777" w:rsidR="0078597B" w:rsidRPr="002B7495" w:rsidRDefault="0078597B" w:rsidP="0064269F">
            <w:pPr>
              <w:pStyle w:val="1"/>
              <w:keepNext w:val="0"/>
              <w:keepLines w:val="0"/>
              <w:spacing w:after="120" w:line="264" w:lineRule="auto"/>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«Українська література» підручник для 9 класу загальноосвітніх навчальних закладів </w:t>
            </w:r>
            <w:r w:rsidRPr="002B7495">
              <w:rPr>
                <w:rFonts w:ascii="Tahoma" w:eastAsia="Times New Roman" w:hAnsi="Tahoma" w:cs="Tahoma"/>
                <w:b w:val="0"/>
                <w:color w:val="auto"/>
                <w:sz w:val="24"/>
                <w:szCs w:val="24"/>
              </w:rPr>
              <w:t>﻿</w:t>
            </w:r>
            <w:r w:rsidRPr="002B7495">
              <w:rPr>
                <w:rFonts w:ascii="Times New Roman" w:eastAsia="Times New Roman" w:hAnsi="Times New Roman" w:cs="Times New Roman"/>
                <w:b w:val="0"/>
                <w:color w:val="auto"/>
                <w:sz w:val="24"/>
                <w:szCs w:val="24"/>
              </w:rPr>
              <w:t xml:space="preserve"> </w:t>
            </w:r>
          </w:p>
          <w:p w14:paraId="195199C4"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p>
        </w:tc>
        <w:tc>
          <w:tcPr>
            <w:tcW w:w="3407" w:type="dxa"/>
            <w:tcBorders>
              <w:left w:val="single" w:sz="4" w:space="0" w:color="000000"/>
            </w:tcBorders>
          </w:tcPr>
          <w:p w14:paraId="6A84BD42" w14:textId="77777777" w:rsidR="0078597B" w:rsidRPr="002B7495" w:rsidRDefault="0078597B" w:rsidP="0078597B">
            <w:pPr>
              <w:pStyle w:val="1"/>
              <w:keepNext w:val="0"/>
              <w:keepLines w:val="0"/>
              <w:spacing w:after="120" w:line="264" w:lineRule="auto"/>
              <w:ind w:firstLine="709"/>
              <w:rPr>
                <w:rFonts w:ascii="Times New Roman" w:eastAsia="Times New Roman" w:hAnsi="Times New Roman" w:cs="Times New Roman"/>
                <w:b w:val="0"/>
                <w:color w:val="auto"/>
                <w:sz w:val="24"/>
                <w:szCs w:val="24"/>
              </w:rPr>
            </w:pPr>
            <w:r w:rsidRPr="002B7495">
              <w:rPr>
                <w:rFonts w:ascii="Times New Roman" w:eastAsia="Times New Roman" w:hAnsi="Times New Roman" w:cs="Times New Roman"/>
                <w:b w:val="0"/>
                <w:color w:val="auto"/>
                <w:sz w:val="24"/>
                <w:szCs w:val="24"/>
              </w:rPr>
              <w:t xml:space="preserve">Авраменко О. М. </w:t>
            </w:r>
          </w:p>
        </w:tc>
        <w:tc>
          <w:tcPr>
            <w:tcW w:w="1418" w:type="dxa"/>
            <w:tcBorders>
              <w:left w:val="single" w:sz="4" w:space="0" w:color="000000"/>
            </w:tcBorders>
          </w:tcPr>
          <w:p w14:paraId="015D6AA4"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7787C1F5" w14:textId="77777777" w:rsidTr="00B361FF">
        <w:trPr>
          <w:trHeight w:val="1153"/>
        </w:trPr>
        <w:tc>
          <w:tcPr>
            <w:tcW w:w="2115" w:type="dxa"/>
          </w:tcPr>
          <w:p w14:paraId="2008AC66"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Алгебра</w:t>
            </w:r>
          </w:p>
        </w:tc>
        <w:tc>
          <w:tcPr>
            <w:tcW w:w="3120" w:type="dxa"/>
            <w:tcBorders>
              <w:right w:val="single" w:sz="4" w:space="0" w:color="000000"/>
            </w:tcBorders>
          </w:tcPr>
          <w:p w14:paraId="07CA8B91"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Алгебра з підруч, для 9-го кл. загальноосвіт, навч.</w:t>
            </w:r>
          </w:p>
          <w:p w14:paraId="0058EA3C"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пака. / О.С. Істер. -</w:t>
            </w:r>
          </w:p>
          <w:p w14:paraId="6E1EA7E2"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Київ: Генеза, 2017. --</w:t>
            </w:r>
          </w:p>
          <w:p w14:paraId="291B69C3"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264 c.</w:t>
            </w:r>
          </w:p>
          <w:p w14:paraId="1BB52BD8" w14:textId="77777777" w:rsidR="0078597B" w:rsidRPr="002B7495" w:rsidRDefault="0078597B" w:rsidP="0078597B">
            <w:pPr>
              <w:tabs>
                <w:tab w:val="left" w:pos="3537"/>
              </w:tabs>
              <w:rPr>
                <w:rFonts w:ascii="Times New Roman" w:eastAsia="Times New Roman" w:hAnsi="Times New Roman" w:cs="Times New Roman"/>
                <w:sz w:val="24"/>
                <w:szCs w:val="24"/>
              </w:rPr>
            </w:pPr>
          </w:p>
        </w:tc>
        <w:tc>
          <w:tcPr>
            <w:tcW w:w="3407" w:type="dxa"/>
            <w:tcBorders>
              <w:left w:val="single" w:sz="4" w:space="0" w:color="000000"/>
            </w:tcBorders>
          </w:tcPr>
          <w:p w14:paraId="105FB452" w14:textId="77777777" w:rsidR="0078597B" w:rsidRPr="002B7495" w:rsidRDefault="0078597B" w:rsidP="0078597B">
            <w:pP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 С.</w:t>
            </w:r>
          </w:p>
        </w:tc>
        <w:tc>
          <w:tcPr>
            <w:tcW w:w="1418" w:type="dxa"/>
            <w:tcBorders>
              <w:left w:val="single" w:sz="4" w:space="0" w:color="000000"/>
            </w:tcBorders>
          </w:tcPr>
          <w:p w14:paraId="42955FC4" w14:textId="19AF687E" w:rsidR="0078597B" w:rsidRPr="002B7495" w:rsidRDefault="0078597B" w:rsidP="0078597B">
            <w:pPr>
              <w:pBdr>
                <w:top w:val="nil"/>
                <w:left w:val="nil"/>
                <w:bottom w:val="nil"/>
                <w:right w:val="nil"/>
                <w:between w:val="nil"/>
              </w:pBd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55A3F986" w14:textId="77777777" w:rsidTr="00B361FF">
        <w:trPr>
          <w:trHeight w:val="1151"/>
        </w:trPr>
        <w:tc>
          <w:tcPr>
            <w:tcW w:w="2115" w:type="dxa"/>
          </w:tcPr>
          <w:p w14:paraId="2E28D974"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Геометрія</w:t>
            </w:r>
          </w:p>
        </w:tc>
        <w:tc>
          <w:tcPr>
            <w:tcW w:w="3120" w:type="dxa"/>
            <w:tcBorders>
              <w:right w:val="single" w:sz="4" w:space="0" w:color="000000"/>
            </w:tcBorders>
          </w:tcPr>
          <w:p w14:paraId="702AFDF2"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Геометрія з підруч, для 9-го кл. загальноосвіт, навч.пака. / О.С. Істер. -</w:t>
            </w:r>
          </w:p>
          <w:p w14:paraId="3C5D1FB4" w14:textId="77777777" w:rsidR="0078597B" w:rsidRPr="002B7495" w:rsidRDefault="0078597B" w:rsidP="0078597B">
            <w:pPr>
              <w:tabs>
                <w:tab w:val="left" w:pos="3537"/>
              </w:tabs>
              <w:spacing w:after="0" w:line="240" w:lineRule="auto"/>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Київ: Генеза, 2017. --</w:t>
            </w:r>
          </w:p>
          <w:p w14:paraId="5B9620B8" w14:textId="77777777" w:rsidR="0078597B" w:rsidRPr="002B7495" w:rsidRDefault="0078597B" w:rsidP="0078597B">
            <w:pPr>
              <w:tabs>
                <w:tab w:val="left" w:pos="3537"/>
              </w:tabs>
              <w:spacing w:after="0" w:line="240" w:lineRule="auto"/>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240 c.</w:t>
            </w:r>
          </w:p>
          <w:p w14:paraId="29721500" w14:textId="77777777" w:rsidR="0078597B" w:rsidRPr="002B7495" w:rsidRDefault="0078597B" w:rsidP="0078597B">
            <w:pPr>
              <w:pBdr>
                <w:top w:val="nil"/>
                <w:left w:val="nil"/>
                <w:bottom w:val="nil"/>
                <w:right w:val="nil"/>
                <w:between w:val="nil"/>
              </w:pBdr>
              <w:tabs>
                <w:tab w:val="left" w:pos="3537"/>
              </w:tabs>
              <w:ind w:firstLine="709"/>
              <w:rPr>
                <w:rFonts w:ascii="Times New Roman" w:eastAsia="Times New Roman" w:hAnsi="Times New Roman" w:cs="Times New Roman"/>
                <w:b/>
                <w:sz w:val="24"/>
                <w:szCs w:val="24"/>
              </w:rPr>
            </w:pPr>
          </w:p>
        </w:tc>
        <w:tc>
          <w:tcPr>
            <w:tcW w:w="3407" w:type="dxa"/>
            <w:tcBorders>
              <w:left w:val="single" w:sz="4" w:space="0" w:color="000000"/>
            </w:tcBorders>
          </w:tcPr>
          <w:p w14:paraId="189C78E5" w14:textId="77777777" w:rsidR="0078597B" w:rsidRPr="002B7495" w:rsidRDefault="0078597B" w:rsidP="0078597B">
            <w:pP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Істер О. С.</w:t>
            </w:r>
          </w:p>
        </w:tc>
        <w:tc>
          <w:tcPr>
            <w:tcW w:w="1418" w:type="dxa"/>
            <w:tcBorders>
              <w:left w:val="single" w:sz="4" w:space="0" w:color="000000"/>
            </w:tcBorders>
          </w:tcPr>
          <w:p w14:paraId="45D69F24" w14:textId="77777777" w:rsidR="0078597B" w:rsidRPr="002B7495" w:rsidRDefault="0078597B" w:rsidP="0078597B">
            <w:pPr>
              <w:pBdr>
                <w:top w:val="nil"/>
                <w:left w:val="nil"/>
                <w:bottom w:val="nil"/>
                <w:right w:val="nil"/>
                <w:between w:val="nil"/>
              </w:pBdr>
              <w:tabs>
                <w:tab w:val="left" w:pos="3537"/>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63970A0A" w14:textId="77777777" w:rsidTr="00B361FF">
        <w:trPr>
          <w:trHeight w:val="1152"/>
        </w:trPr>
        <w:tc>
          <w:tcPr>
            <w:tcW w:w="2115" w:type="dxa"/>
          </w:tcPr>
          <w:p w14:paraId="0EA87488"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Зарубіжна література</w:t>
            </w:r>
          </w:p>
        </w:tc>
        <w:tc>
          <w:tcPr>
            <w:tcW w:w="3120" w:type="dxa"/>
            <w:tcBorders>
              <w:right w:val="single" w:sz="4" w:space="0" w:color="000000"/>
            </w:tcBorders>
          </w:tcPr>
          <w:p w14:paraId="6F8B39A1" w14:textId="02CA56DB" w:rsidR="0078597B" w:rsidRPr="002B7495" w:rsidRDefault="0078597B" w:rsidP="0078597B">
            <w:pPr>
              <w:pBdr>
                <w:top w:val="nil"/>
                <w:left w:val="nil"/>
                <w:bottom w:val="nil"/>
                <w:right w:val="nil"/>
                <w:between w:val="nil"/>
              </w:pBdr>
              <w:rPr>
                <w:rFonts w:ascii="Times New Roman" w:eastAsia="Times New Roman" w:hAnsi="Times New Roman" w:cs="Times New Roman"/>
                <w:b/>
                <w:sz w:val="24"/>
                <w:szCs w:val="24"/>
              </w:rPr>
            </w:pPr>
            <w:r w:rsidRPr="0078597B">
              <w:rPr>
                <w:rFonts w:ascii="Times New Roman" w:eastAsia="Times New Roman" w:hAnsi="Times New Roman" w:cs="Times New Roman"/>
                <w:b/>
                <w:sz w:val="24"/>
                <w:szCs w:val="24"/>
              </w:rPr>
              <w:t>Зарубіжна л</w:t>
            </w:r>
            <w:r>
              <w:rPr>
                <w:rFonts w:ascii="Times New Roman" w:eastAsia="Times New Roman" w:hAnsi="Times New Roman" w:cs="Times New Roman"/>
                <w:b/>
                <w:sz w:val="24"/>
                <w:szCs w:val="24"/>
              </w:rPr>
              <w:t>ітература: 9 клас</w:t>
            </w:r>
          </w:p>
        </w:tc>
        <w:tc>
          <w:tcPr>
            <w:tcW w:w="3407" w:type="dxa"/>
            <w:tcBorders>
              <w:left w:val="single" w:sz="4" w:space="0" w:color="000000"/>
            </w:tcBorders>
          </w:tcPr>
          <w:p w14:paraId="4B2EC67B" w14:textId="021B6C53"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78597B">
              <w:rPr>
                <w:rFonts w:ascii="Times New Roman" w:eastAsia="Times New Roman" w:hAnsi="Times New Roman" w:cs="Times New Roman"/>
                <w:sz w:val="24"/>
                <w:szCs w:val="24"/>
              </w:rPr>
              <w:t>Волощук</w:t>
            </w:r>
          </w:p>
        </w:tc>
        <w:tc>
          <w:tcPr>
            <w:tcW w:w="1418" w:type="dxa"/>
            <w:tcBorders>
              <w:left w:val="single" w:sz="4" w:space="0" w:color="000000"/>
            </w:tcBorders>
          </w:tcPr>
          <w:p w14:paraId="5C813339" w14:textId="250AC52B" w:rsidR="0078597B" w:rsidRPr="0078597B" w:rsidRDefault="0078597B" w:rsidP="0078597B">
            <w:pPr>
              <w:pBdr>
                <w:top w:val="nil"/>
                <w:left w:val="nil"/>
                <w:bottom w:val="nil"/>
                <w:right w:val="nil"/>
                <w:between w:val="nil"/>
              </w:pBdr>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2017</w:t>
            </w:r>
          </w:p>
        </w:tc>
      </w:tr>
      <w:tr w:rsidR="0078597B" w:rsidRPr="002B7495" w14:paraId="24CB348A" w14:textId="77777777" w:rsidTr="00B361FF">
        <w:trPr>
          <w:trHeight w:val="1152"/>
        </w:trPr>
        <w:tc>
          <w:tcPr>
            <w:tcW w:w="2115" w:type="dxa"/>
          </w:tcPr>
          <w:p w14:paraId="346916E6"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Англійська мова</w:t>
            </w:r>
          </w:p>
        </w:tc>
        <w:tc>
          <w:tcPr>
            <w:tcW w:w="3120" w:type="dxa"/>
            <w:tcBorders>
              <w:right w:val="single" w:sz="4" w:space="0" w:color="000000"/>
            </w:tcBorders>
          </w:tcPr>
          <w:p w14:paraId="78F5F050" w14:textId="77777777" w:rsidR="0078597B" w:rsidRPr="002B7495" w:rsidRDefault="0078597B" w:rsidP="0078597B">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“Optimise”В1</w:t>
            </w:r>
          </w:p>
          <w:p w14:paraId="3EA0334C" w14:textId="33492E76" w:rsidR="0078597B" w:rsidRPr="002B7495" w:rsidRDefault="0078597B" w:rsidP="0078597B">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для закладів загальної середньої освіти</w:t>
            </w:r>
          </w:p>
        </w:tc>
        <w:tc>
          <w:tcPr>
            <w:tcW w:w="3407" w:type="dxa"/>
            <w:tcBorders>
              <w:left w:val="single" w:sz="4" w:space="0" w:color="000000"/>
            </w:tcBorders>
          </w:tcPr>
          <w:p w14:paraId="47607A0A"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Jeremy Bowell,</w:t>
            </w:r>
          </w:p>
          <w:p w14:paraId="22DCB7DD" w14:textId="5B36A09B"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Richard Storton</w:t>
            </w:r>
          </w:p>
        </w:tc>
        <w:tc>
          <w:tcPr>
            <w:tcW w:w="1418" w:type="dxa"/>
            <w:tcBorders>
              <w:left w:val="single" w:sz="4" w:space="0" w:color="000000"/>
            </w:tcBorders>
          </w:tcPr>
          <w:p w14:paraId="0886572E" w14:textId="2BEF77D5"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2019</w:t>
            </w:r>
          </w:p>
        </w:tc>
      </w:tr>
      <w:tr w:rsidR="0078597B" w:rsidRPr="002B7495" w14:paraId="38E24CD5" w14:textId="77777777" w:rsidTr="00B361FF">
        <w:trPr>
          <w:trHeight w:val="834"/>
        </w:trPr>
        <w:tc>
          <w:tcPr>
            <w:tcW w:w="2115" w:type="dxa"/>
          </w:tcPr>
          <w:p w14:paraId="22AB47C9"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w:t>
            </w:r>
          </w:p>
        </w:tc>
        <w:tc>
          <w:tcPr>
            <w:tcW w:w="3120" w:type="dxa"/>
            <w:tcBorders>
              <w:right w:val="single" w:sz="4" w:space="0" w:color="000000"/>
            </w:tcBorders>
          </w:tcPr>
          <w:p w14:paraId="1FED9F98"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Біологія підручник для 9 класу ЗЗСО</w:t>
            </w:r>
          </w:p>
        </w:tc>
        <w:tc>
          <w:tcPr>
            <w:tcW w:w="3407" w:type="dxa"/>
            <w:tcBorders>
              <w:left w:val="single" w:sz="4" w:space="0" w:color="000000"/>
            </w:tcBorders>
          </w:tcPr>
          <w:p w14:paraId="7A105F2F"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Межжерін С., Межжеріна Я.</w:t>
            </w:r>
          </w:p>
        </w:tc>
        <w:tc>
          <w:tcPr>
            <w:tcW w:w="1418" w:type="dxa"/>
            <w:tcBorders>
              <w:left w:val="single" w:sz="4" w:space="0" w:color="000000"/>
            </w:tcBorders>
          </w:tcPr>
          <w:p w14:paraId="61208D87"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6C7BC127" w14:textId="77777777" w:rsidTr="00B361FF">
        <w:trPr>
          <w:trHeight w:val="835"/>
        </w:trPr>
        <w:tc>
          <w:tcPr>
            <w:tcW w:w="2115" w:type="dxa"/>
          </w:tcPr>
          <w:p w14:paraId="5CAA6A95"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p>
        </w:tc>
        <w:tc>
          <w:tcPr>
            <w:tcW w:w="3120" w:type="dxa"/>
            <w:tcBorders>
              <w:right w:val="single" w:sz="4" w:space="0" w:color="000000"/>
            </w:tcBorders>
          </w:tcPr>
          <w:p w14:paraId="10C7C2DA"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Географія</w:t>
            </w:r>
          </w:p>
          <w:p w14:paraId="5A8AEE2D"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для 9 класу</w:t>
            </w:r>
          </w:p>
        </w:tc>
        <w:tc>
          <w:tcPr>
            <w:tcW w:w="3407" w:type="dxa"/>
            <w:tcBorders>
              <w:right w:val="single" w:sz="4" w:space="0" w:color="000000"/>
            </w:tcBorders>
          </w:tcPr>
          <w:p w14:paraId="1EE00B0B"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В.Ю. Пестушко, Г.Ш. Уварова, А.І. Довгань</w:t>
            </w:r>
          </w:p>
        </w:tc>
        <w:tc>
          <w:tcPr>
            <w:tcW w:w="1418" w:type="dxa"/>
            <w:tcBorders>
              <w:left w:val="single" w:sz="4" w:space="0" w:color="000000"/>
            </w:tcBorders>
          </w:tcPr>
          <w:p w14:paraId="14145E8B"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04B8690F" w14:textId="77777777" w:rsidTr="00B361FF">
        <w:trPr>
          <w:trHeight w:val="835"/>
        </w:trPr>
        <w:tc>
          <w:tcPr>
            <w:tcW w:w="2115" w:type="dxa"/>
          </w:tcPr>
          <w:p w14:paraId="62ADDA05"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Хімія</w:t>
            </w:r>
          </w:p>
        </w:tc>
        <w:tc>
          <w:tcPr>
            <w:tcW w:w="3120" w:type="dxa"/>
            <w:tcBorders>
              <w:right w:val="single" w:sz="4" w:space="0" w:color="000000"/>
            </w:tcBorders>
          </w:tcPr>
          <w:p w14:paraId="4291DE8A"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Хімія підручник для 9 класу ЗЗСО</w:t>
            </w:r>
          </w:p>
        </w:tc>
        <w:tc>
          <w:tcPr>
            <w:tcW w:w="3407" w:type="dxa"/>
            <w:tcBorders>
              <w:left w:val="single" w:sz="4" w:space="0" w:color="000000"/>
            </w:tcBorders>
          </w:tcPr>
          <w:p w14:paraId="71131D1C"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 Савчин</w:t>
            </w:r>
          </w:p>
        </w:tc>
        <w:tc>
          <w:tcPr>
            <w:tcW w:w="1418" w:type="dxa"/>
            <w:tcBorders>
              <w:left w:val="single" w:sz="4" w:space="0" w:color="000000"/>
            </w:tcBorders>
          </w:tcPr>
          <w:p w14:paraId="0550B83B" w14:textId="77777777" w:rsidR="0078597B" w:rsidRPr="002B7495" w:rsidRDefault="0078597B" w:rsidP="0078597B">
            <w:pPr>
              <w:pBdr>
                <w:top w:val="nil"/>
                <w:left w:val="nil"/>
                <w:bottom w:val="nil"/>
                <w:right w:val="nil"/>
                <w:between w:val="nil"/>
              </w:pBdr>
              <w:ind w:firstLine="73"/>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52CAE679" w14:textId="77777777" w:rsidTr="00B361FF">
        <w:trPr>
          <w:trHeight w:val="834"/>
        </w:trPr>
        <w:tc>
          <w:tcPr>
            <w:tcW w:w="2115" w:type="dxa"/>
          </w:tcPr>
          <w:p w14:paraId="31A30BB6"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Фізика</w:t>
            </w:r>
          </w:p>
        </w:tc>
        <w:tc>
          <w:tcPr>
            <w:tcW w:w="3120" w:type="dxa"/>
            <w:tcBorders>
              <w:right w:val="single" w:sz="4" w:space="0" w:color="000000"/>
            </w:tcBorders>
          </w:tcPr>
          <w:p w14:paraId="38D2111E" w14:textId="543E2A56"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Фізика</w:t>
            </w:r>
            <w:r w:rsidRPr="002B7495">
              <w:rPr>
                <w:rFonts w:ascii="Times New Roman" w:eastAsia="Times New Roman" w:hAnsi="Times New Roman" w:cs="Times New Roman"/>
                <w:sz w:val="24"/>
                <w:szCs w:val="24"/>
                <w:lang w:val="uk-UA"/>
              </w:rPr>
              <w:t xml:space="preserve"> </w:t>
            </w:r>
            <w:r w:rsidRPr="002B7495">
              <w:rPr>
                <w:rFonts w:ascii="Times New Roman" w:eastAsia="Times New Roman" w:hAnsi="Times New Roman" w:cs="Times New Roman"/>
                <w:sz w:val="24"/>
                <w:szCs w:val="24"/>
              </w:rPr>
              <w:t xml:space="preserve">підручник для 9 класу загальноосвітніх навчальних закладів </w:t>
            </w:r>
            <w:r w:rsidRPr="002B7495">
              <w:rPr>
                <w:rFonts w:ascii="Tahoma" w:eastAsia="Times New Roman" w:hAnsi="Tahoma" w:cs="Tahoma"/>
                <w:sz w:val="24"/>
                <w:szCs w:val="24"/>
              </w:rPr>
              <w:t>﻿</w:t>
            </w:r>
            <w:r w:rsidRPr="002B7495">
              <w:rPr>
                <w:rFonts w:ascii="Times New Roman" w:eastAsia="Times New Roman" w:hAnsi="Times New Roman" w:cs="Times New Roman"/>
                <w:sz w:val="24"/>
                <w:szCs w:val="24"/>
              </w:rPr>
              <w:t>( рівень стандарту)</w:t>
            </w:r>
          </w:p>
        </w:tc>
        <w:tc>
          <w:tcPr>
            <w:tcW w:w="3407" w:type="dxa"/>
            <w:tcBorders>
              <w:left w:val="single" w:sz="4" w:space="0" w:color="000000"/>
            </w:tcBorders>
          </w:tcPr>
          <w:p w14:paraId="6DE76D9C"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Бар’яхтар В.Г.., Довгий С.О., Божинова Ф.Я., Кирюхіна О.О.( за редакцією Бар’яхтара В.Г., Довгого С.О.)</w:t>
            </w:r>
          </w:p>
        </w:tc>
        <w:tc>
          <w:tcPr>
            <w:tcW w:w="1418" w:type="dxa"/>
            <w:tcBorders>
              <w:left w:val="single" w:sz="4" w:space="0" w:color="000000"/>
            </w:tcBorders>
          </w:tcPr>
          <w:p w14:paraId="6264DEF9"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225C2D42" w14:textId="77777777" w:rsidTr="00B361FF">
        <w:trPr>
          <w:trHeight w:val="1025"/>
        </w:trPr>
        <w:tc>
          <w:tcPr>
            <w:tcW w:w="2115" w:type="dxa"/>
          </w:tcPr>
          <w:p w14:paraId="4CF89F00"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Історія України</w:t>
            </w:r>
          </w:p>
        </w:tc>
        <w:tc>
          <w:tcPr>
            <w:tcW w:w="3120" w:type="dxa"/>
            <w:tcBorders>
              <w:right w:val="single" w:sz="4" w:space="0" w:color="000000"/>
            </w:tcBorders>
          </w:tcPr>
          <w:p w14:paraId="78F8A42E"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Історія України</w:t>
            </w:r>
          </w:p>
          <w:p w14:paraId="75BF691A"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для 9-го класу</w:t>
            </w:r>
          </w:p>
        </w:tc>
        <w:tc>
          <w:tcPr>
            <w:tcW w:w="3407" w:type="dxa"/>
            <w:tcBorders>
              <w:left w:val="single" w:sz="4" w:space="0" w:color="000000"/>
            </w:tcBorders>
          </w:tcPr>
          <w:p w14:paraId="4B2FF5F8"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В.Власов</w:t>
            </w:r>
          </w:p>
        </w:tc>
        <w:tc>
          <w:tcPr>
            <w:tcW w:w="1418" w:type="dxa"/>
            <w:tcBorders>
              <w:left w:val="single" w:sz="4" w:space="0" w:color="000000"/>
            </w:tcBorders>
          </w:tcPr>
          <w:p w14:paraId="09FBF7C0"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0321DD97" w14:textId="77777777" w:rsidTr="00B361FF">
        <w:trPr>
          <w:trHeight w:val="845"/>
        </w:trPr>
        <w:tc>
          <w:tcPr>
            <w:tcW w:w="2115" w:type="dxa"/>
          </w:tcPr>
          <w:p w14:paraId="454112C5"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Всесвітня історія</w:t>
            </w:r>
          </w:p>
        </w:tc>
        <w:tc>
          <w:tcPr>
            <w:tcW w:w="3120" w:type="dxa"/>
            <w:tcBorders>
              <w:right w:val="single" w:sz="4" w:space="0" w:color="000000"/>
            </w:tcBorders>
          </w:tcPr>
          <w:p w14:paraId="6C79E894"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Всесвітня історія</w:t>
            </w:r>
          </w:p>
          <w:p w14:paraId="1BDC6DE1"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для 9 класу</w:t>
            </w:r>
          </w:p>
        </w:tc>
        <w:tc>
          <w:tcPr>
            <w:tcW w:w="3407" w:type="dxa"/>
            <w:tcBorders>
              <w:left w:val="single" w:sz="4" w:space="0" w:color="000000"/>
            </w:tcBorders>
          </w:tcPr>
          <w:p w14:paraId="72700ACE"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О.Реєнт, О Малій</w:t>
            </w:r>
          </w:p>
        </w:tc>
        <w:tc>
          <w:tcPr>
            <w:tcW w:w="1418" w:type="dxa"/>
            <w:tcBorders>
              <w:left w:val="single" w:sz="4" w:space="0" w:color="000000"/>
            </w:tcBorders>
          </w:tcPr>
          <w:p w14:paraId="4F5B7845"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54C77FC8" w14:textId="77777777" w:rsidTr="00B361FF">
        <w:trPr>
          <w:trHeight w:val="876"/>
        </w:trPr>
        <w:tc>
          <w:tcPr>
            <w:tcW w:w="2115" w:type="dxa"/>
          </w:tcPr>
          <w:p w14:paraId="453E9A42"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Правознавство</w:t>
            </w:r>
          </w:p>
        </w:tc>
        <w:tc>
          <w:tcPr>
            <w:tcW w:w="3120" w:type="dxa"/>
            <w:tcBorders>
              <w:right w:val="single" w:sz="4" w:space="0" w:color="000000"/>
            </w:tcBorders>
          </w:tcPr>
          <w:p w14:paraId="0DB0BCDC"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Правознавство .</w:t>
            </w:r>
          </w:p>
          <w:p w14:paraId="5049F719"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для 9-го класу</w:t>
            </w:r>
          </w:p>
        </w:tc>
        <w:tc>
          <w:tcPr>
            <w:tcW w:w="3407" w:type="dxa"/>
            <w:tcBorders>
              <w:left w:val="single" w:sz="4" w:space="0" w:color="000000"/>
            </w:tcBorders>
          </w:tcPr>
          <w:p w14:paraId="4099563E"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Т.Реєнт, О Пометун </w:t>
            </w:r>
          </w:p>
        </w:tc>
        <w:tc>
          <w:tcPr>
            <w:tcW w:w="1418" w:type="dxa"/>
            <w:tcBorders>
              <w:left w:val="single" w:sz="4" w:space="0" w:color="000000"/>
            </w:tcBorders>
          </w:tcPr>
          <w:p w14:paraId="558E7265"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2017</w:t>
            </w:r>
          </w:p>
        </w:tc>
      </w:tr>
      <w:tr w:rsidR="0078597B" w:rsidRPr="002B7495" w14:paraId="5052B454" w14:textId="77777777" w:rsidTr="000E47F8">
        <w:trPr>
          <w:trHeight w:val="835"/>
        </w:trPr>
        <w:tc>
          <w:tcPr>
            <w:tcW w:w="2115" w:type="dxa"/>
          </w:tcPr>
          <w:p w14:paraId="047DF580"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Трудове навчання</w:t>
            </w:r>
          </w:p>
        </w:tc>
        <w:tc>
          <w:tcPr>
            <w:tcW w:w="3120" w:type="dxa"/>
            <w:tcBorders>
              <w:top w:val="single" w:sz="4" w:space="0" w:color="000000"/>
              <w:bottom w:val="single" w:sz="4" w:space="0" w:color="000000"/>
              <w:right w:val="single" w:sz="4" w:space="0" w:color="000000"/>
            </w:tcBorders>
          </w:tcPr>
          <w:p w14:paraId="6F3FDACE" w14:textId="4E69296B"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rPr>
                <w:rFonts w:ascii="Times New Roman" w:eastAsia="Times New Roman" w:hAnsi="Times New Roman" w:cs="Times New Roman"/>
                <w:b/>
                <w:sz w:val="24"/>
                <w:szCs w:val="24"/>
              </w:rPr>
            </w:pPr>
            <w:r w:rsidRPr="002B7495">
              <w:rPr>
                <w:rFonts w:ascii="Times New Roman" w:eastAsia="Times New Roman" w:hAnsi="Times New Roman" w:cs="Times New Roman"/>
                <w:sz w:val="24"/>
                <w:szCs w:val="24"/>
                <w:lang w:val="uk-UA"/>
              </w:rPr>
              <w:t>Трудове навчання</w:t>
            </w:r>
            <w:r w:rsidRPr="002B7495">
              <w:rPr>
                <w:rFonts w:ascii="Times New Roman" w:eastAsia="Times New Roman" w:hAnsi="Times New Roman" w:cs="Times New Roman"/>
                <w:sz w:val="24"/>
                <w:szCs w:val="24"/>
              </w:rPr>
              <w:t xml:space="preserve"> </w:t>
            </w:r>
            <w:r w:rsidRPr="002B7495">
              <w:rPr>
                <w:rFonts w:ascii="Times New Roman" w:eastAsia="Times New Roman" w:hAnsi="Times New Roman" w:cs="Times New Roman"/>
                <w:sz w:val="24"/>
                <w:szCs w:val="24"/>
                <w:lang w:val="uk-UA"/>
              </w:rPr>
              <w:t>9</w:t>
            </w:r>
            <w:r w:rsidRPr="002B7495">
              <w:rPr>
                <w:rFonts w:ascii="Times New Roman" w:eastAsia="Times New Roman" w:hAnsi="Times New Roman" w:cs="Times New Roman"/>
                <w:sz w:val="24"/>
                <w:szCs w:val="24"/>
              </w:rPr>
              <w:t xml:space="preserve"> клас  </w:t>
            </w:r>
          </w:p>
        </w:tc>
        <w:tc>
          <w:tcPr>
            <w:tcW w:w="3407" w:type="dxa"/>
            <w:tcBorders>
              <w:top w:val="single" w:sz="4" w:space="0" w:color="000000"/>
              <w:left w:val="single" w:sz="4" w:space="0" w:color="000000"/>
              <w:bottom w:val="single" w:sz="4" w:space="0" w:color="000000"/>
            </w:tcBorders>
          </w:tcPr>
          <w:p w14:paraId="7FBA1096" w14:textId="18221EFE"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Ходзицька</w:t>
            </w:r>
          </w:p>
        </w:tc>
        <w:tc>
          <w:tcPr>
            <w:tcW w:w="1418" w:type="dxa"/>
            <w:tcBorders>
              <w:top w:val="single" w:sz="4" w:space="0" w:color="000000"/>
              <w:left w:val="single" w:sz="4" w:space="0" w:color="000000"/>
              <w:bottom w:val="single" w:sz="4" w:space="0" w:color="000000"/>
            </w:tcBorders>
          </w:tcPr>
          <w:p w14:paraId="201B3F28" w14:textId="3018920E" w:rsidR="0078597B" w:rsidRPr="002B7495" w:rsidRDefault="0078597B" w:rsidP="0078597B">
            <w:pPr>
              <w:pBdr>
                <w:top w:val="nil"/>
                <w:left w:val="nil"/>
                <w:bottom w:val="nil"/>
                <w:right w:val="nil"/>
                <w:between w:val="nil"/>
              </w:pBdr>
              <w:tabs>
                <w:tab w:val="left" w:pos="1583"/>
                <w:tab w:val="left" w:pos="2178"/>
                <w:tab w:val="left" w:pos="4133"/>
                <w:tab w:val="left" w:pos="5555"/>
                <w:tab w:val="left" w:pos="6641"/>
              </w:tabs>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en-US"/>
              </w:rPr>
              <w:t>20</w:t>
            </w:r>
            <w:r w:rsidRPr="002B7495">
              <w:rPr>
                <w:rFonts w:ascii="Times New Roman" w:eastAsia="Times New Roman" w:hAnsi="Times New Roman" w:cs="Times New Roman"/>
                <w:sz w:val="24"/>
                <w:szCs w:val="24"/>
                <w:lang w:val="uk-UA"/>
              </w:rPr>
              <w:t>17</w:t>
            </w:r>
          </w:p>
        </w:tc>
      </w:tr>
      <w:tr w:rsidR="0078597B" w:rsidRPr="002B7495" w14:paraId="5F929EBF" w14:textId="77777777" w:rsidTr="00B361FF">
        <w:trPr>
          <w:trHeight w:val="862"/>
        </w:trPr>
        <w:tc>
          <w:tcPr>
            <w:tcW w:w="2115" w:type="dxa"/>
          </w:tcPr>
          <w:p w14:paraId="0FDCC958"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Основи здоров’я</w:t>
            </w:r>
          </w:p>
        </w:tc>
        <w:tc>
          <w:tcPr>
            <w:tcW w:w="3120" w:type="dxa"/>
            <w:tcBorders>
              <w:right w:val="single" w:sz="4" w:space="0" w:color="000000"/>
            </w:tcBorders>
          </w:tcPr>
          <w:p w14:paraId="2424EBBE" w14:textId="5E15DAF2"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Основи здоров'я 9 клас </w:t>
            </w:r>
          </w:p>
        </w:tc>
        <w:tc>
          <w:tcPr>
            <w:tcW w:w="3407" w:type="dxa"/>
            <w:tcBorders>
              <w:left w:val="single" w:sz="4" w:space="0" w:color="000000"/>
            </w:tcBorders>
          </w:tcPr>
          <w:p w14:paraId="3774A965" w14:textId="2F8E1C5E"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Бех </w:t>
            </w:r>
          </w:p>
        </w:tc>
        <w:tc>
          <w:tcPr>
            <w:tcW w:w="1418" w:type="dxa"/>
            <w:tcBorders>
              <w:left w:val="single" w:sz="4" w:space="0" w:color="000000"/>
            </w:tcBorders>
          </w:tcPr>
          <w:p w14:paraId="11936B93" w14:textId="46C3E4BA"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2021</w:t>
            </w:r>
          </w:p>
        </w:tc>
      </w:tr>
      <w:tr w:rsidR="0078597B" w:rsidRPr="002B7495" w14:paraId="1AFAA33A" w14:textId="77777777" w:rsidTr="0064269F">
        <w:trPr>
          <w:trHeight w:val="990"/>
        </w:trPr>
        <w:tc>
          <w:tcPr>
            <w:tcW w:w="2115" w:type="dxa"/>
          </w:tcPr>
          <w:p w14:paraId="16E0F602"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lastRenderedPageBreak/>
              <w:t>Інформатика</w:t>
            </w:r>
          </w:p>
        </w:tc>
        <w:tc>
          <w:tcPr>
            <w:tcW w:w="3120" w:type="dxa"/>
            <w:tcBorders>
              <w:right w:val="single" w:sz="4" w:space="0" w:color="000000"/>
            </w:tcBorders>
          </w:tcPr>
          <w:p w14:paraId="358A9E55" w14:textId="77777777" w:rsidR="0078597B" w:rsidRPr="002B7495" w:rsidRDefault="0078597B" w:rsidP="0078597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Підручник “Інформатика 9 клас”</w:t>
            </w:r>
          </w:p>
          <w:p w14:paraId="4F4A5E6D"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b/>
                <w:sz w:val="24"/>
                <w:szCs w:val="24"/>
              </w:rPr>
            </w:pPr>
          </w:p>
        </w:tc>
        <w:tc>
          <w:tcPr>
            <w:tcW w:w="3407" w:type="dxa"/>
            <w:tcBorders>
              <w:left w:val="single" w:sz="4" w:space="0" w:color="000000"/>
            </w:tcBorders>
          </w:tcPr>
          <w:p w14:paraId="4DF37942" w14:textId="77777777" w:rsidR="0078597B" w:rsidRPr="002B7495" w:rsidRDefault="0078597B" w:rsidP="0078597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Й.Я. Ривкінд, Т.І. Лисенко, Л.А. Чернікова, В.В. Шакотько </w:t>
            </w:r>
          </w:p>
          <w:p w14:paraId="7315622C" w14:textId="77777777" w:rsidR="0078597B" w:rsidRPr="002B7495" w:rsidRDefault="0078597B" w:rsidP="0078597B">
            <w:pPr>
              <w:pBdr>
                <w:top w:val="nil"/>
                <w:left w:val="nil"/>
                <w:bottom w:val="nil"/>
                <w:right w:val="nil"/>
                <w:between w:val="nil"/>
              </w:pBdr>
              <w:ind w:firstLine="709"/>
              <w:rPr>
                <w:rFonts w:ascii="Times New Roman" w:eastAsia="Times New Roman" w:hAnsi="Times New Roman" w:cs="Times New Roman"/>
                <w:sz w:val="24"/>
                <w:szCs w:val="24"/>
              </w:rPr>
            </w:pPr>
          </w:p>
        </w:tc>
        <w:tc>
          <w:tcPr>
            <w:tcW w:w="1418" w:type="dxa"/>
            <w:tcBorders>
              <w:left w:val="single" w:sz="4" w:space="0" w:color="000000"/>
            </w:tcBorders>
          </w:tcPr>
          <w:p w14:paraId="16642560" w14:textId="1E442753"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2022</w:t>
            </w:r>
          </w:p>
        </w:tc>
      </w:tr>
      <w:tr w:rsidR="0078597B" w:rsidRPr="002B7495" w14:paraId="60769485" w14:textId="77777777" w:rsidTr="00B361FF">
        <w:trPr>
          <w:trHeight w:val="940"/>
        </w:trPr>
        <w:tc>
          <w:tcPr>
            <w:tcW w:w="2115" w:type="dxa"/>
          </w:tcPr>
          <w:p w14:paraId="1C54A943" w14:textId="77777777" w:rsidR="0078597B" w:rsidRPr="002B7495" w:rsidRDefault="0078597B" w:rsidP="0078597B">
            <w:pPr>
              <w:pBdr>
                <w:top w:val="nil"/>
                <w:left w:val="nil"/>
                <w:bottom w:val="nil"/>
                <w:right w:val="nil"/>
                <w:between w:val="nil"/>
              </w:pBd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Мистецтво</w:t>
            </w:r>
          </w:p>
        </w:tc>
        <w:tc>
          <w:tcPr>
            <w:tcW w:w="3120" w:type="dxa"/>
            <w:tcBorders>
              <w:right w:val="single" w:sz="4" w:space="0" w:color="000000"/>
            </w:tcBorders>
          </w:tcPr>
          <w:p w14:paraId="76EE23DD" w14:textId="10D7DD73" w:rsidR="0078597B" w:rsidRPr="002B7495" w:rsidRDefault="0078597B" w:rsidP="0078597B">
            <w:pPr>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 xml:space="preserve">Мистецтво 9 клас    </w:t>
            </w:r>
          </w:p>
        </w:tc>
        <w:tc>
          <w:tcPr>
            <w:tcW w:w="3407" w:type="dxa"/>
            <w:tcBorders>
              <w:left w:val="single" w:sz="4" w:space="0" w:color="000000"/>
            </w:tcBorders>
          </w:tcPr>
          <w:p w14:paraId="28E2BBCA" w14:textId="779BC10C"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rPr>
            </w:pPr>
            <w:r w:rsidRPr="002B7495">
              <w:rPr>
                <w:rFonts w:ascii="Times New Roman" w:eastAsia="Times New Roman" w:hAnsi="Times New Roman" w:cs="Times New Roman"/>
                <w:sz w:val="24"/>
                <w:szCs w:val="24"/>
              </w:rPr>
              <w:t>О.В. Гайдамака</w:t>
            </w:r>
          </w:p>
        </w:tc>
        <w:tc>
          <w:tcPr>
            <w:tcW w:w="1418" w:type="dxa"/>
            <w:tcBorders>
              <w:left w:val="single" w:sz="4" w:space="0" w:color="000000"/>
            </w:tcBorders>
          </w:tcPr>
          <w:p w14:paraId="1D4AFA71" w14:textId="205D9EFE" w:rsidR="0078597B" w:rsidRPr="002B7495" w:rsidRDefault="0078597B" w:rsidP="0078597B">
            <w:pPr>
              <w:pBdr>
                <w:top w:val="nil"/>
                <w:left w:val="nil"/>
                <w:bottom w:val="nil"/>
                <w:right w:val="nil"/>
                <w:between w:val="nil"/>
              </w:pBdr>
              <w:tabs>
                <w:tab w:val="left" w:pos="1647"/>
                <w:tab w:val="left" w:pos="2813"/>
                <w:tab w:val="left" w:pos="3382"/>
                <w:tab w:val="left" w:pos="5305"/>
                <w:tab w:val="left" w:pos="6701"/>
              </w:tabs>
              <w:ind w:firstLine="709"/>
              <w:rPr>
                <w:rFonts w:ascii="Times New Roman" w:eastAsia="Times New Roman" w:hAnsi="Times New Roman" w:cs="Times New Roman"/>
                <w:sz w:val="24"/>
                <w:szCs w:val="24"/>
                <w:lang w:val="uk-UA"/>
              </w:rPr>
            </w:pPr>
            <w:r w:rsidRPr="002B7495">
              <w:rPr>
                <w:rFonts w:ascii="Times New Roman" w:eastAsia="Times New Roman" w:hAnsi="Times New Roman" w:cs="Times New Roman"/>
                <w:sz w:val="24"/>
                <w:szCs w:val="24"/>
                <w:lang w:val="uk-UA"/>
              </w:rPr>
              <w:t>2017</w:t>
            </w:r>
          </w:p>
        </w:tc>
      </w:tr>
    </w:tbl>
    <w:p w14:paraId="26CD99B8" w14:textId="77777777" w:rsidR="00DF3738" w:rsidRPr="002B7495" w:rsidRDefault="00DF3738" w:rsidP="00DF3738">
      <w:pPr>
        <w:shd w:val="clear" w:color="auto" w:fill="FFFFFF"/>
        <w:spacing w:line="240" w:lineRule="auto"/>
        <w:jc w:val="right"/>
        <w:rPr>
          <w:rFonts w:ascii="Times New Roman" w:eastAsia="Calibri" w:hAnsi="Times New Roman" w:cs="Times New Roman"/>
          <w:i/>
          <w:sz w:val="28"/>
          <w:szCs w:val="28"/>
        </w:rPr>
      </w:pPr>
    </w:p>
    <w:p w14:paraId="3FD9A14B" w14:textId="4949C041" w:rsidR="00056AF5" w:rsidRPr="002B7495" w:rsidRDefault="00056AF5" w:rsidP="00626547">
      <w:pPr>
        <w:snapToGrid w:val="0"/>
        <w:spacing w:line="240" w:lineRule="auto"/>
        <w:jc w:val="right"/>
        <w:rPr>
          <w:rFonts w:ascii="Times New Roman" w:eastAsia="Calibri" w:hAnsi="Times New Roman" w:cs="Times New Roman"/>
          <w:b/>
          <w:i/>
          <w:sz w:val="36"/>
          <w:szCs w:val="28"/>
          <w:lang w:val="uk-UA"/>
        </w:rPr>
      </w:pPr>
      <w:r w:rsidRPr="002B7495">
        <w:rPr>
          <w:rFonts w:ascii="Times New Roman" w:eastAsia="Calibri" w:hAnsi="Times New Roman" w:cs="Times New Roman"/>
          <w:b/>
          <w:i/>
          <w:sz w:val="36"/>
          <w:szCs w:val="28"/>
          <w:lang w:val="uk-UA"/>
        </w:rPr>
        <w:t>Д</w:t>
      </w:r>
      <w:r w:rsidRPr="002B7495">
        <w:rPr>
          <w:rFonts w:ascii="Times New Roman" w:eastAsia="Calibri" w:hAnsi="Times New Roman" w:cs="Times New Roman"/>
          <w:b/>
          <w:i/>
          <w:sz w:val="36"/>
          <w:szCs w:val="28"/>
        </w:rPr>
        <w:t xml:space="preserve">одаток 1. Таблиця </w:t>
      </w:r>
      <w:r w:rsidR="00626547" w:rsidRPr="002B7495">
        <w:rPr>
          <w:rFonts w:ascii="Times New Roman" w:eastAsia="Calibri" w:hAnsi="Times New Roman" w:cs="Times New Roman"/>
          <w:b/>
          <w:i/>
          <w:sz w:val="36"/>
          <w:szCs w:val="28"/>
          <w:lang w:val="uk-UA"/>
        </w:rPr>
        <w:t>6</w:t>
      </w:r>
    </w:p>
    <w:p w14:paraId="1B0D942A" w14:textId="31C2090E" w:rsidR="00056AF5" w:rsidRPr="002B7495" w:rsidRDefault="00056AF5" w:rsidP="008177FB">
      <w:pPr>
        <w:spacing w:line="240" w:lineRule="auto"/>
        <w:contextualSpacing/>
        <w:jc w:val="center"/>
        <w:rPr>
          <w:rFonts w:ascii="Times New Roman" w:eastAsia="Calibri" w:hAnsi="Times New Roman" w:cs="Times New Roman"/>
          <w:b/>
          <w:sz w:val="28"/>
          <w:szCs w:val="28"/>
        </w:rPr>
      </w:pPr>
      <w:r w:rsidRPr="002B7495">
        <w:rPr>
          <w:rFonts w:ascii="Times New Roman" w:eastAsia="Calibri" w:hAnsi="Times New Roman" w:cs="Times New Roman"/>
          <w:b/>
          <w:sz w:val="28"/>
          <w:szCs w:val="28"/>
        </w:rPr>
        <w:t xml:space="preserve">Перелік навчальних програм для учнів </w:t>
      </w:r>
      <w:r w:rsidRPr="002B7495">
        <w:rPr>
          <w:rFonts w:ascii="Times New Roman" w:eastAsia="Calibri" w:hAnsi="Times New Roman" w:cs="Times New Roman"/>
          <w:b/>
          <w:sz w:val="28"/>
          <w:szCs w:val="28"/>
          <w:lang w:val="uk-UA"/>
        </w:rPr>
        <w:t>10</w:t>
      </w:r>
      <w:r w:rsidR="00532935" w:rsidRPr="002B7495">
        <w:rPr>
          <w:rFonts w:ascii="Times New Roman" w:eastAsia="Calibri" w:hAnsi="Times New Roman" w:cs="Times New Roman"/>
          <w:b/>
          <w:sz w:val="28"/>
          <w:szCs w:val="28"/>
          <w:lang w:val="uk-UA"/>
        </w:rPr>
        <w:t>-11</w:t>
      </w:r>
      <w:r w:rsidRPr="002B7495">
        <w:rPr>
          <w:rFonts w:ascii="Times New Roman" w:eastAsia="Calibri" w:hAnsi="Times New Roman" w:cs="Times New Roman"/>
          <w:b/>
          <w:sz w:val="28"/>
          <w:szCs w:val="28"/>
        </w:rPr>
        <w:t xml:space="preserve"> класу</w:t>
      </w:r>
    </w:p>
    <w:p w14:paraId="72827A09" w14:textId="11621E1B" w:rsidR="00056AF5" w:rsidRPr="002B7495" w:rsidRDefault="005A234E" w:rsidP="008177FB">
      <w:pPr>
        <w:spacing w:line="240" w:lineRule="auto"/>
        <w:contextualSpacing/>
        <w:jc w:val="center"/>
        <w:rPr>
          <w:rFonts w:ascii="Times New Roman" w:eastAsia="Calibri" w:hAnsi="Times New Roman" w:cs="Times New Roman"/>
          <w:sz w:val="28"/>
          <w:szCs w:val="28"/>
        </w:rPr>
      </w:pPr>
      <w:r w:rsidRPr="002B7495">
        <w:rPr>
          <w:rFonts w:ascii="Times New Roman" w:eastAsia="Calibri" w:hAnsi="Times New Roman" w:cs="Times New Roman"/>
          <w:sz w:val="28"/>
          <w:szCs w:val="28"/>
        </w:rPr>
        <w:t xml:space="preserve"> </w:t>
      </w:r>
      <w:r w:rsidR="00056AF5" w:rsidRPr="002B7495">
        <w:rPr>
          <w:rFonts w:ascii="Times New Roman" w:eastAsia="Calibri" w:hAnsi="Times New Roman" w:cs="Times New Roman"/>
          <w:sz w:val="28"/>
          <w:szCs w:val="28"/>
        </w:rPr>
        <w:t xml:space="preserve">(затверджені наказами МОН від 23.10.2017 № 1407 </w:t>
      </w:r>
      <w:r w:rsidR="00056AF5" w:rsidRPr="002B7495">
        <w:rPr>
          <w:rFonts w:ascii="Times New Roman" w:eastAsia="Calibri" w:hAnsi="Times New Roman" w:cs="Times New Roman"/>
          <w:sz w:val="28"/>
          <w:szCs w:val="28"/>
          <w:lang w:val="uk-UA"/>
        </w:rPr>
        <w:t xml:space="preserve">, </w:t>
      </w:r>
      <w:r w:rsidR="00056AF5" w:rsidRPr="002B7495">
        <w:rPr>
          <w:rFonts w:ascii="Times New Roman" w:eastAsia="Calibri" w:hAnsi="Times New Roman" w:cs="Times New Roman"/>
          <w:sz w:val="28"/>
          <w:szCs w:val="28"/>
        </w:rPr>
        <w:t>від 24.11.2017 № 1539</w:t>
      </w:r>
      <w:r w:rsidR="00056AF5" w:rsidRPr="002B7495">
        <w:rPr>
          <w:rFonts w:ascii="Times New Roman" w:eastAsia="Calibri" w:hAnsi="Times New Roman" w:cs="Times New Roman"/>
          <w:sz w:val="28"/>
          <w:szCs w:val="28"/>
          <w:lang w:val="uk-UA"/>
        </w:rPr>
        <w:t>, від 03.08.2022 № 698,  від 08.08.2024 № 1116 (Захист України)</w:t>
      </w:r>
      <w:r w:rsidR="00056AF5" w:rsidRPr="002B7495">
        <w:rPr>
          <w:rFonts w:ascii="Times New Roman" w:eastAsia="Calibri" w:hAnsi="Times New Roman" w:cs="Times New Roman"/>
          <w:sz w:val="28"/>
          <w:szCs w:val="28"/>
        </w:rPr>
        <w:t>)</w:t>
      </w:r>
    </w:p>
    <w:p w14:paraId="5B6EA20B" w14:textId="77777777" w:rsidR="00FB449F" w:rsidRPr="002B7495" w:rsidRDefault="00FB449F" w:rsidP="00FB449F">
      <w:pPr>
        <w:spacing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smallCaps/>
          <w:color w:val="000000"/>
          <w:sz w:val="24"/>
          <w:szCs w:val="24"/>
          <w:lang w:val="uk-UA" w:eastAsia="uk-UA"/>
        </w:rPr>
        <w:t>ІІІ СТУПІНЬ</w:t>
      </w:r>
    </w:p>
    <w:p w14:paraId="3E4B5411"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455"/>
        <w:gridCol w:w="7740"/>
      </w:tblGrid>
      <w:tr w:rsidR="00FB449F" w:rsidRPr="002B7495" w14:paraId="7DC92853" w14:textId="77777777" w:rsidTr="00FB449F">
        <w:trPr>
          <w:trHeight w:val="440"/>
        </w:trPr>
        <w:tc>
          <w:tcPr>
            <w:tcW w:w="0" w:type="auto"/>
            <w:tcBorders>
              <w:top w:val="single" w:sz="4" w:space="0" w:color="4472C4"/>
              <w:left w:val="single" w:sz="4" w:space="0" w:color="4472C4"/>
              <w:bottom w:val="single" w:sz="4" w:space="0" w:color="4472C4"/>
            </w:tcBorders>
            <w:shd w:val="clear" w:color="auto" w:fill="4472C4"/>
            <w:tcMar>
              <w:top w:w="0" w:type="dxa"/>
              <w:left w:w="108" w:type="dxa"/>
              <w:bottom w:w="0" w:type="dxa"/>
              <w:right w:w="108" w:type="dxa"/>
            </w:tcMar>
            <w:hideMark/>
          </w:tcPr>
          <w:p w14:paraId="6AE4E25F"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p w14:paraId="69CD3A50"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FFFFFF"/>
                <w:sz w:val="24"/>
                <w:szCs w:val="24"/>
                <w:lang w:val="uk-UA" w:eastAsia="uk-UA"/>
              </w:rPr>
              <w:t>Предмет</w:t>
            </w:r>
          </w:p>
        </w:tc>
        <w:tc>
          <w:tcPr>
            <w:tcW w:w="0" w:type="auto"/>
            <w:tcBorders>
              <w:top w:val="single" w:sz="4" w:space="0" w:color="4472C4"/>
              <w:bottom w:val="single" w:sz="4" w:space="0" w:color="4472C4"/>
              <w:right w:val="single" w:sz="4" w:space="0" w:color="4472C4"/>
            </w:tcBorders>
            <w:shd w:val="clear" w:color="auto" w:fill="4472C4"/>
            <w:tcMar>
              <w:top w:w="0" w:type="dxa"/>
              <w:left w:w="108" w:type="dxa"/>
              <w:bottom w:w="0" w:type="dxa"/>
              <w:right w:w="108" w:type="dxa"/>
            </w:tcMar>
            <w:hideMark/>
          </w:tcPr>
          <w:p w14:paraId="01430D2C"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p w14:paraId="045CF900" w14:textId="77777777" w:rsidR="00FB449F" w:rsidRPr="002B7495" w:rsidRDefault="00FB449F" w:rsidP="00FB449F">
            <w:pPr>
              <w:spacing w:after="0" w:line="240" w:lineRule="auto"/>
              <w:ind w:firstLine="709"/>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FFFFFF"/>
                <w:sz w:val="24"/>
                <w:szCs w:val="24"/>
                <w:lang w:val="uk-UA" w:eastAsia="uk-UA"/>
              </w:rPr>
              <w:t>Програма</w:t>
            </w:r>
          </w:p>
        </w:tc>
      </w:tr>
      <w:tr w:rsidR="00FB449F" w:rsidRPr="002B7495" w14:paraId="55D9A10F" w14:textId="77777777" w:rsidTr="00FB449F">
        <w:trPr>
          <w:trHeight w:val="661"/>
        </w:trPr>
        <w:tc>
          <w:tcPr>
            <w:tcW w:w="0" w:type="auto"/>
            <w:gridSpan w:val="2"/>
            <w:tcBorders>
              <w:top w:val="single" w:sz="4" w:space="0" w:color="4472C4"/>
              <w:left w:val="single" w:sz="4" w:space="0" w:color="8EAADB"/>
              <w:bottom w:val="single" w:sz="4" w:space="0" w:color="8EAADB"/>
              <w:right w:val="single" w:sz="4" w:space="0" w:color="8EAADB"/>
            </w:tcBorders>
            <w:shd w:val="clear" w:color="auto" w:fill="FFFFCC"/>
            <w:tcMar>
              <w:top w:w="0" w:type="dxa"/>
              <w:left w:w="108" w:type="dxa"/>
              <w:bottom w:w="0" w:type="dxa"/>
              <w:right w:w="108" w:type="dxa"/>
            </w:tcMar>
            <w:hideMark/>
          </w:tcPr>
          <w:p w14:paraId="291CEDC0" w14:textId="77777777" w:rsidR="00FB449F" w:rsidRPr="002B7495" w:rsidRDefault="00FB449F" w:rsidP="00FB449F">
            <w:pPr>
              <w:spacing w:after="0" w:line="240" w:lineRule="auto"/>
              <w:ind w:firstLine="709"/>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10 клас</w:t>
            </w:r>
          </w:p>
        </w:tc>
      </w:tr>
      <w:tr w:rsidR="00FB449F" w:rsidRPr="002B7495" w14:paraId="487E6EE1" w14:textId="77777777" w:rsidTr="00FB449F">
        <w:trPr>
          <w:trHeight w:val="67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1904B32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Українська мова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45914C3" w14:textId="77777777" w:rsidR="00FB449F" w:rsidRPr="002B7495" w:rsidRDefault="00FB449F" w:rsidP="00FB449F">
            <w:pPr>
              <w:spacing w:after="80" w:line="240" w:lineRule="auto"/>
              <w:ind w:firstLine="709"/>
              <w:jc w:val="both"/>
              <w:outlineLvl w:val="2"/>
              <w:rPr>
                <w:rFonts w:ascii="Times New Roman" w:eastAsia="Times New Roman" w:hAnsi="Times New Roman" w:cs="Times New Roman"/>
                <w:b/>
                <w:bCs/>
                <w:sz w:val="27"/>
                <w:szCs w:val="27"/>
                <w:lang w:val="uk-UA" w:eastAsia="uk-UA"/>
              </w:rPr>
            </w:pPr>
            <w:r w:rsidRPr="002B7495">
              <w:rPr>
                <w:rFonts w:ascii="Times New Roman" w:eastAsia="Times New Roman" w:hAnsi="Times New Roman" w:cs="Times New Roman"/>
                <w:i/>
                <w:iCs/>
                <w:color w:val="333333"/>
                <w:sz w:val="28"/>
                <w:szCs w:val="28"/>
                <w:lang w:val="uk-UA" w:eastAsia="uk-UA"/>
              </w:rPr>
              <w:t>Навчальна програма з української мови (профільний рівень) для 10-11 класів загальноосвітніх шкіл, затверджена Наказом Міністерства освіти і науки № 1407 від 23 жовтня 2017 року</w:t>
            </w:r>
          </w:p>
        </w:tc>
      </w:tr>
      <w:tr w:rsidR="00FB449F" w:rsidRPr="002B7495" w14:paraId="7E08D0EF" w14:textId="77777777" w:rsidTr="00FB449F">
        <w:trPr>
          <w:trHeight w:val="697"/>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570991D"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Українська література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BAEAC2D" w14:textId="77777777" w:rsidR="00FB449F" w:rsidRPr="002B7495" w:rsidRDefault="00FB449F" w:rsidP="00FB449F">
            <w:pPr>
              <w:spacing w:before="280" w:after="80" w:line="240" w:lineRule="auto"/>
              <w:jc w:val="both"/>
              <w:outlineLvl w:val="2"/>
              <w:rPr>
                <w:rFonts w:ascii="Times New Roman" w:eastAsia="Times New Roman" w:hAnsi="Times New Roman" w:cs="Times New Roman"/>
                <w:b/>
                <w:bCs/>
                <w:sz w:val="27"/>
                <w:szCs w:val="27"/>
                <w:lang w:val="uk-UA" w:eastAsia="uk-UA"/>
              </w:rPr>
            </w:pPr>
            <w:r w:rsidRPr="002B7495">
              <w:rPr>
                <w:rFonts w:ascii="Times New Roman" w:eastAsia="Times New Roman" w:hAnsi="Times New Roman" w:cs="Times New Roman"/>
                <w:i/>
                <w:iCs/>
                <w:color w:val="000000"/>
                <w:sz w:val="28"/>
                <w:szCs w:val="28"/>
                <w:lang w:val="uk-UA" w:eastAsia="uk-UA"/>
              </w:rPr>
              <w:t>  Навчальна програма з української літератури (рівень стандарту) для 10-11 класів загальноосвітніх шкіл, затверджена Наказом Міністерства освіти і науки № 1407 від 23 жовтня 2017 року</w:t>
            </w:r>
          </w:p>
          <w:p w14:paraId="37100E7E"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7E9C7271" w14:textId="77777777" w:rsidTr="00FB449F">
        <w:trPr>
          <w:trHeight w:val="8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34466DF"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Алгебра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22B5133" w14:textId="77777777" w:rsidR="00FB449F" w:rsidRPr="002B7495" w:rsidRDefault="00FB449F" w:rsidP="00FB449F">
            <w:pPr>
              <w:shd w:val="clear" w:color="auto" w:fill="FFFFFF"/>
              <w:spacing w:after="0" w:line="240" w:lineRule="auto"/>
              <w:jc w:val="both"/>
              <w:outlineLvl w:val="2"/>
              <w:rPr>
                <w:rFonts w:ascii="Times New Roman" w:eastAsia="Times New Roman" w:hAnsi="Times New Roman" w:cs="Times New Roman"/>
                <w:b/>
                <w:bCs/>
                <w:sz w:val="27"/>
                <w:szCs w:val="27"/>
                <w:lang w:val="uk-UA" w:eastAsia="uk-UA"/>
              </w:rPr>
            </w:pPr>
            <w:r w:rsidRPr="002B7495">
              <w:rPr>
                <w:rFonts w:ascii="Times New Roman" w:eastAsia="Times New Roman" w:hAnsi="Times New Roman" w:cs="Times New Roman"/>
                <w:i/>
                <w:iCs/>
                <w:color w:val="000000"/>
                <w:sz w:val="18"/>
                <w:szCs w:val="18"/>
                <w:lang w:val="uk-UA" w:eastAsia="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p w14:paraId="32D709B7"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01658FEC" w14:textId="77777777" w:rsidTr="00FB449F">
        <w:trPr>
          <w:trHeight w:val="832"/>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2DF4565"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Геометрія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A7626B4" w14:textId="77777777" w:rsidR="00FB449F" w:rsidRPr="002B7495" w:rsidRDefault="00FB449F" w:rsidP="00FB449F">
            <w:pPr>
              <w:shd w:val="clear" w:color="auto" w:fill="FFFFFF"/>
              <w:spacing w:after="0" w:line="240" w:lineRule="auto"/>
              <w:jc w:val="both"/>
              <w:outlineLvl w:val="2"/>
              <w:rPr>
                <w:rFonts w:ascii="Times New Roman" w:eastAsia="Times New Roman" w:hAnsi="Times New Roman" w:cs="Times New Roman"/>
                <w:b/>
                <w:bCs/>
                <w:sz w:val="27"/>
                <w:szCs w:val="27"/>
                <w:lang w:val="uk-UA" w:eastAsia="uk-UA"/>
              </w:rPr>
            </w:pPr>
            <w:r w:rsidRPr="002B7495">
              <w:rPr>
                <w:rFonts w:ascii="Times New Roman" w:eastAsia="Times New Roman" w:hAnsi="Times New Roman" w:cs="Times New Roman"/>
                <w:i/>
                <w:iCs/>
                <w:color w:val="000000"/>
                <w:sz w:val="18"/>
                <w:szCs w:val="18"/>
                <w:lang w:val="uk-UA" w:eastAsia="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p w14:paraId="01B7C0A1"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12B06B44" w14:textId="77777777" w:rsidTr="00FB449F">
        <w:trPr>
          <w:trHeight w:val="705"/>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04F0364"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Зарубіжна література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241D5B5" w14:textId="058B8992" w:rsidR="00FB449F" w:rsidRPr="002B7495" w:rsidRDefault="00155E76"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Навчальна програма «Зарубіжна література. Рівень стандарту. 10-11  класи» (наказ МОН України від 23.10.2017 № 1407)</w:t>
            </w:r>
          </w:p>
        </w:tc>
      </w:tr>
      <w:tr w:rsidR="00FB449F" w:rsidRPr="002B7495" w14:paraId="2C5E40BE" w14:textId="77777777" w:rsidTr="00FB449F">
        <w:trPr>
          <w:trHeight w:val="1023"/>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50FDE15" w14:textId="77777777" w:rsidR="00FB449F" w:rsidRPr="002B7495" w:rsidRDefault="00FB449F" w:rsidP="00626547">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Англійська мова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F5C0E9C"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Програма для загальноосвітніх навчальних закладів 10-11 класи . </w:t>
            </w:r>
          </w:p>
          <w:p w14:paraId="79A954DB"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Іноземні  мови. Рівень стандарту. Іноземні мови. Профільний півень.</w:t>
            </w:r>
          </w:p>
          <w:p w14:paraId="7029474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Наказ МОН від 23.10.2017   № 1407</w:t>
            </w:r>
          </w:p>
          <w:p w14:paraId="1CC77EF5"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31F1EF30" w14:textId="77777777" w:rsidTr="00FB449F">
        <w:trPr>
          <w:trHeight w:val="941"/>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6E6744B"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lastRenderedPageBreak/>
              <w:t>Біологія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2082EB9" w14:textId="77777777" w:rsidR="00FB449F" w:rsidRPr="002B7495" w:rsidRDefault="00FB449F" w:rsidP="00FB449F">
            <w:pPr>
              <w:spacing w:before="240"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з біології і екології для 10-11 класів закладів загальної середньої освіти: рівень стандарту, затверджена наказом Міністерства освіти і науки України від 23.10.2017 №</w:t>
            </w:r>
            <w:r w:rsidRPr="002B7495">
              <w:rPr>
                <w:rFonts w:ascii="Times New Roman" w:eastAsia="Times New Roman" w:hAnsi="Times New Roman" w:cs="Times New Roman"/>
                <w:b/>
                <w:bCs/>
                <w:color w:val="000000"/>
                <w:sz w:val="24"/>
                <w:szCs w:val="24"/>
                <w:lang w:val="uk-UA" w:eastAsia="uk-UA"/>
              </w:rPr>
              <w:t xml:space="preserve"> 1407</w:t>
            </w:r>
          </w:p>
          <w:p w14:paraId="4EF54201"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34B0D3E9" w14:textId="77777777" w:rsidTr="00FB449F">
        <w:trPr>
          <w:trHeight w:val="685"/>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971E19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Географія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0E795C7" w14:textId="77777777" w:rsidR="00FB449F" w:rsidRPr="002B7495" w:rsidRDefault="00FB449F" w:rsidP="00FB449F">
            <w:pPr>
              <w:spacing w:before="240"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i/>
                <w:iCs/>
                <w:color w:val="000000"/>
                <w:sz w:val="24"/>
                <w:szCs w:val="24"/>
                <w:lang w:val="uk-UA" w:eastAsia="uk-UA"/>
              </w:rPr>
              <w:t>затверджена наказом МОН від 07.06.2017 № 804 зі змінами від 03.08.2022 №698</w:t>
            </w:r>
          </w:p>
          <w:p w14:paraId="1F69B0D0"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541EA9E5" w14:textId="77777777" w:rsidTr="00FB449F">
        <w:trPr>
          <w:trHeight w:val="83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EBE5BE5"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Хімія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7D8609E" w14:textId="77777777" w:rsidR="00FB449F" w:rsidRPr="002B7495" w:rsidRDefault="00FB449F" w:rsidP="00FB449F">
            <w:pPr>
              <w:spacing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Затверджено Міністерством освіти і науки України</w:t>
            </w:r>
          </w:p>
          <w:p w14:paraId="72FF741F" w14:textId="77777777" w:rsidR="00FB449F" w:rsidRPr="002B7495" w:rsidRDefault="00FB449F" w:rsidP="00FB449F">
            <w:pPr>
              <w:spacing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(наказ № 1407 від 23.10.2017 р.)</w:t>
            </w:r>
          </w:p>
          <w:p w14:paraId="4D16CA96"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mallCaps/>
                <w:color w:val="000000"/>
                <w:sz w:val="24"/>
                <w:szCs w:val="24"/>
                <w:lang w:val="uk-UA" w:eastAsia="uk-UA"/>
              </w:rPr>
              <w:t xml:space="preserve">ХІМІЯ  </w:t>
            </w:r>
            <w:r w:rsidRPr="002B7495">
              <w:rPr>
                <w:rFonts w:ascii="Times New Roman" w:eastAsia="Times New Roman" w:hAnsi="Times New Roman" w:cs="Times New Roman"/>
                <w:color w:val="000000"/>
                <w:sz w:val="24"/>
                <w:szCs w:val="24"/>
                <w:lang w:val="uk-UA" w:eastAsia="uk-UA"/>
              </w:rPr>
              <w:t>10-11 класи   Рівень стандарту</w:t>
            </w:r>
          </w:p>
          <w:p w14:paraId="7E66CA1C"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для закладів загальної середньої освіти</w:t>
            </w:r>
          </w:p>
          <w:p w14:paraId="48648A69" w14:textId="77777777" w:rsidR="00FB449F" w:rsidRPr="002B7495" w:rsidRDefault="00FB449F" w:rsidP="00FB449F">
            <w:pPr>
              <w:spacing w:after="0" w:line="240" w:lineRule="auto"/>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i/>
                <w:iCs/>
                <w:color w:val="000000"/>
                <w:sz w:val="24"/>
                <w:szCs w:val="24"/>
                <w:lang w:val="uk-UA" w:eastAsia="uk-UA"/>
              </w:rPr>
              <w:t>Укладачі: Дубовик О.А. (голова робочої групи), Бобкова О.С., Вороненко Т.І., Глазунов М.М., Іваха Т.С., Рогожнікова О.В.</w:t>
            </w:r>
          </w:p>
        </w:tc>
      </w:tr>
      <w:tr w:rsidR="00FB449F" w:rsidRPr="002B7495" w14:paraId="032CCD68" w14:textId="77777777" w:rsidTr="00FB449F">
        <w:trPr>
          <w:trHeight w:val="1147"/>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768A888"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Фізика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5164A4A" w14:textId="77777777" w:rsidR="00FB449F" w:rsidRPr="002B7495" w:rsidRDefault="00FB449F" w:rsidP="00FB449F">
            <w:pPr>
              <w:spacing w:after="0" w:line="240" w:lineRule="auto"/>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 10-11 класи. Рівень стандарту,  авторського колективу Національної академії наук під керівництвом Локтєва В.М.. Наказ МОН від 24.11 2017 рік № 1539.</w:t>
            </w:r>
          </w:p>
        </w:tc>
      </w:tr>
      <w:tr w:rsidR="00FB449F" w:rsidRPr="002B7495" w14:paraId="10B39E11" w14:textId="77777777" w:rsidTr="00FB449F">
        <w:trPr>
          <w:trHeight w:val="732"/>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792B83D4" w14:textId="77777777" w:rsidR="00FB449F" w:rsidRPr="002B7495" w:rsidRDefault="00FB449F" w:rsidP="00626547">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Історія України</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56D545A" w14:textId="77777777" w:rsidR="00FB449F" w:rsidRPr="002B7495" w:rsidRDefault="00FB449F" w:rsidP="00FB449F">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«Історія України. Всесвітня історія. 10-11 класи» (наказ МОН України від 03 серпня 2022 року № 698)</w:t>
            </w:r>
          </w:p>
          <w:p w14:paraId="1E49CFBF"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3CD03F4F" w14:textId="77777777" w:rsidTr="00FB449F">
        <w:trPr>
          <w:trHeight w:val="631"/>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5C3B72F" w14:textId="77777777" w:rsidR="00FB449F" w:rsidRPr="002B7495" w:rsidRDefault="00FB449F" w:rsidP="00626547">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Всесвітня історія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0576B14" w14:textId="77777777" w:rsidR="00FB449F" w:rsidRPr="002B7495" w:rsidRDefault="00FB449F" w:rsidP="00FB449F">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«Історія України. Всесвітня історія. 10-11 класи» (наказ МОН України від 03 серпня 2022 року № 698)</w:t>
            </w:r>
          </w:p>
          <w:p w14:paraId="44B3B269"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71EF5D1C" w14:textId="77777777" w:rsidTr="00FB449F">
        <w:trPr>
          <w:trHeight w:val="632"/>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C199963"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Громадянська освіта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D1E1CB8" w14:textId="77777777" w:rsidR="00FB449F" w:rsidRPr="002B7495" w:rsidRDefault="00FB449F" w:rsidP="00FB449F">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«Громадянська освіта (інтегрований курс, рівень стандарту)» (наказ МОН України від 03 серпня 2022 року № 698)</w:t>
            </w:r>
          </w:p>
          <w:p w14:paraId="274089B3"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155E76" w:rsidRPr="002B7495" w14:paraId="5139FCA4" w14:textId="77777777" w:rsidTr="0051023B">
        <w:trPr>
          <w:trHeight w:val="947"/>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06D3E726" w14:textId="77777777" w:rsidR="00155E76" w:rsidRPr="002B7495" w:rsidRDefault="00155E76" w:rsidP="00155E76">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Мистецтво</w:t>
            </w:r>
          </w:p>
        </w:tc>
        <w:tc>
          <w:tcPr>
            <w:tcW w:w="0" w:type="auto"/>
            <w:tcBorders>
              <w:bottom w:val="single" w:sz="4" w:space="0" w:color="auto"/>
            </w:tcBorders>
            <w:tcMar>
              <w:top w:w="0" w:type="dxa"/>
              <w:left w:w="108" w:type="dxa"/>
              <w:bottom w:w="0" w:type="dxa"/>
              <w:right w:w="108" w:type="dxa"/>
            </w:tcMar>
            <w:hideMark/>
          </w:tcPr>
          <w:p w14:paraId="0A57468B" w14:textId="1AE933DE" w:rsidR="00155E76" w:rsidRPr="002B7495" w:rsidRDefault="00155E76" w:rsidP="00155E76">
            <w:pPr>
              <w:spacing w:after="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Навчальна</w:t>
            </w:r>
            <w:r w:rsidRPr="002B7495">
              <w:rPr>
                <w:rFonts w:ascii="Times New Roman" w:hAnsi="Times New Roman" w:cs="Times New Roman"/>
                <w:spacing w:val="8"/>
                <w:sz w:val="24"/>
                <w:szCs w:val="24"/>
              </w:rPr>
              <w:t xml:space="preserve"> </w:t>
            </w:r>
            <w:r w:rsidRPr="002B7495">
              <w:rPr>
                <w:rFonts w:ascii="Times New Roman" w:hAnsi="Times New Roman" w:cs="Times New Roman"/>
                <w:sz w:val="24"/>
                <w:szCs w:val="24"/>
              </w:rPr>
              <w:t>програма</w:t>
            </w:r>
            <w:r w:rsidRPr="002B7495">
              <w:rPr>
                <w:rFonts w:ascii="Times New Roman" w:hAnsi="Times New Roman" w:cs="Times New Roman"/>
                <w:spacing w:val="8"/>
                <w:sz w:val="24"/>
                <w:szCs w:val="24"/>
              </w:rPr>
              <w:t xml:space="preserve"> </w:t>
            </w:r>
            <w:r w:rsidRPr="002B7495">
              <w:rPr>
                <w:rFonts w:ascii="Times New Roman" w:hAnsi="Times New Roman" w:cs="Times New Roman"/>
                <w:sz w:val="24"/>
                <w:szCs w:val="24"/>
              </w:rPr>
              <w:t>для</w:t>
            </w:r>
            <w:r w:rsidRPr="002B7495">
              <w:rPr>
                <w:rFonts w:ascii="Times New Roman" w:hAnsi="Times New Roman" w:cs="Times New Roman"/>
                <w:spacing w:val="10"/>
                <w:sz w:val="24"/>
                <w:szCs w:val="24"/>
              </w:rPr>
              <w:t xml:space="preserve"> </w:t>
            </w:r>
            <w:r w:rsidRPr="002B7495">
              <w:rPr>
                <w:rFonts w:ascii="Times New Roman" w:hAnsi="Times New Roman" w:cs="Times New Roman"/>
                <w:sz w:val="24"/>
                <w:szCs w:val="24"/>
              </w:rPr>
              <w:t>учнів</w:t>
            </w:r>
            <w:r w:rsidRPr="002B7495">
              <w:rPr>
                <w:rFonts w:ascii="Times New Roman" w:hAnsi="Times New Roman" w:cs="Times New Roman"/>
                <w:spacing w:val="9"/>
                <w:sz w:val="24"/>
                <w:szCs w:val="24"/>
              </w:rPr>
              <w:t xml:space="preserve"> </w:t>
            </w:r>
            <w:r w:rsidRPr="002B7495">
              <w:rPr>
                <w:rFonts w:ascii="Times New Roman" w:hAnsi="Times New Roman" w:cs="Times New Roman"/>
                <w:sz w:val="24"/>
                <w:szCs w:val="24"/>
              </w:rPr>
              <w:t>10-11</w:t>
            </w:r>
            <w:r w:rsidRPr="002B7495">
              <w:rPr>
                <w:rFonts w:ascii="Times New Roman" w:hAnsi="Times New Roman" w:cs="Times New Roman"/>
                <w:spacing w:val="10"/>
                <w:sz w:val="24"/>
                <w:szCs w:val="24"/>
              </w:rPr>
              <w:t xml:space="preserve"> </w:t>
            </w:r>
            <w:r w:rsidRPr="002B7495">
              <w:rPr>
                <w:rFonts w:ascii="Times New Roman" w:hAnsi="Times New Roman" w:cs="Times New Roman"/>
                <w:sz w:val="24"/>
                <w:szCs w:val="24"/>
              </w:rPr>
              <w:t>класів</w:t>
            </w:r>
            <w:r w:rsidRPr="002B7495">
              <w:rPr>
                <w:rFonts w:ascii="Times New Roman" w:hAnsi="Times New Roman" w:cs="Times New Roman"/>
                <w:spacing w:val="9"/>
                <w:sz w:val="24"/>
                <w:szCs w:val="24"/>
              </w:rPr>
              <w:t xml:space="preserve"> </w:t>
            </w:r>
            <w:r w:rsidRPr="002B7495">
              <w:rPr>
                <w:rFonts w:ascii="Times New Roman" w:hAnsi="Times New Roman" w:cs="Times New Roman"/>
                <w:sz w:val="24"/>
                <w:szCs w:val="24"/>
              </w:rPr>
              <w:t>закладів</w:t>
            </w:r>
            <w:r w:rsidRPr="002B7495">
              <w:rPr>
                <w:rFonts w:ascii="Times New Roman" w:hAnsi="Times New Roman" w:cs="Times New Roman"/>
                <w:spacing w:val="11"/>
                <w:sz w:val="24"/>
                <w:szCs w:val="24"/>
              </w:rPr>
              <w:t xml:space="preserve"> </w:t>
            </w:r>
            <w:r w:rsidRPr="002B7495">
              <w:rPr>
                <w:rFonts w:ascii="Times New Roman" w:hAnsi="Times New Roman" w:cs="Times New Roman"/>
                <w:sz w:val="24"/>
                <w:szCs w:val="24"/>
              </w:rPr>
              <w:t>загальної</w:t>
            </w:r>
            <w:r w:rsidRPr="002B7495">
              <w:rPr>
                <w:rFonts w:ascii="Times New Roman" w:hAnsi="Times New Roman" w:cs="Times New Roman"/>
                <w:spacing w:val="10"/>
                <w:sz w:val="24"/>
                <w:szCs w:val="24"/>
              </w:rPr>
              <w:t xml:space="preserve"> </w:t>
            </w:r>
            <w:r w:rsidRPr="002B7495">
              <w:rPr>
                <w:rFonts w:ascii="Times New Roman" w:hAnsi="Times New Roman" w:cs="Times New Roman"/>
                <w:sz w:val="24"/>
                <w:szCs w:val="24"/>
              </w:rPr>
              <w:t>середньої освіти</w:t>
            </w:r>
            <w:r w:rsidRPr="002B7495">
              <w:rPr>
                <w:rFonts w:ascii="Times New Roman" w:hAnsi="Times New Roman" w:cs="Times New Roman"/>
                <w:spacing w:val="15"/>
                <w:sz w:val="24"/>
                <w:szCs w:val="24"/>
              </w:rPr>
              <w:t xml:space="preserve"> </w:t>
            </w:r>
            <w:r w:rsidRPr="002B7495">
              <w:rPr>
                <w:rFonts w:ascii="Times New Roman" w:hAnsi="Times New Roman" w:cs="Times New Roman"/>
                <w:sz w:val="24"/>
                <w:szCs w:val="24"/>
              </w:rPr>
              <w:t>«Мистецтво.10-11</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класи»</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(наказ</w:t>
            </w:r>
            <w:r w:rsidRPr="002B7495">
              <w:rPr>
                <w:rFonts w:ascii="Times New Roman" w:hAnsi="Times New Roman" w:cs="Times New Roman"/>
                <w:spacing w:val="6"/>
                <w:sz w:val="24"/>
                <w:szCs w:val="24"/>
              </w:rPr>
              <w:t xml:space="preserve"> </w:t>
            </w:r>
            <w:r w:rsidRPr="002B7495">
              <w:rPr>
                <w:rFonts w:ascii="Times New Roman" w:hAnsi="Times New Roman" w:cs="Times New Roman"/>
                <w:sz w:val="24"/>
                <w:szCs w:val="24"/>
              </w:rPr>
              <w:t>МОН</w:t>
            </w:r>
            <w:r w:rsidRPr="002B7495">
              <w:rPr>
                <w:rFonts w:ascii="Times New Roman" w:hAnsi="Times New Roman" w:cs="Times New Roman"/>
                <w:spacing w:val="7"/>
                <w:sz w:val="24"/>
                <w:szCs w:val="24"/>
              </w:rPr>
              <w:t xml:space="preserve"> </w:t>
            </w:r>
            <w:r w:rsidRPr="002B7495">
              <w:rPr>
                <w:rFonts w:ascii="Times New Roman" w:hAnsi="Times New Roman" w:cs="Times New Roman"/>
                <w:sz w:val="24"/>
                <w:szCs w:val="24"/>
              </w:rPr>
              <w:t>України</w:t>
            </w:r>
            <w:r w:rsidRPr="002B7495">
              <w:rPr>
                <w:rFonts w:ascii="Times New Roman" w:hAnsi="Times New Roman" w:cs="Times New Roman"/>
                <w:spacing w:val="6"/>
                <w:sz w:val="24"/>
                <w:szCs w:val="24"/>
              </w:rPr>
              <w:t xml:space="preserve"> </w:t>
            </w:r>
            <w:r w:rsidRPr="002B7495">
              <w:rPr>
                <w:rFonts w:ascii="Times New Roman" w:hAnsi="Times New Roman" w:cs="Times New Roman"/>
                <w:sz w:val="24"/>
                <w:szCs w:val="24"/>
              </w:rPr>
              <w:t>від</w:t>
            </w:r>
            <w:r w:rsidRPr="002B7495">
              <w:rPr>
                <w:rFonts w:ascii="Times New Roman" w:hAnsi="Times New Roman" w:cs="Times New Roman"/>
                <w:spacing w:val="6"/>
                <w:sz w:val="24"/>
                <w:szCs w:val="24"/>
              </w:rPr>
              <w:t xml:space="preserve"> </w:t>
            </w:r>
            <w:r w:rsidRPr="002B7495">
              <w:rPr>
                <w:rFonts w:ascii="Times New Roman" w:hAnsi="Times New Roman" w:cs="Times New Roman"/>
                <w:sz w:val="24"/>
                <w:szCs w:val="24"/>
              </w:rPr>
              <w:t>23.10.2017 №</w:t>
            </w:r>
            <w:r w:rsidRPr="002B7495">
              <w:rPr>
                <w:rFonts w:ascii="Times New Roman" w:hAnsi="Times New Roman" w:cs="Times New Roman"/>
                <w:spacing w:val="-57"/>
                <w:sz w:val="24"/>
                <w:szCs w:val="24"/>
              </w:rPr>
              <w:t xml:space="preserve"> </w:t>
            </w:r>
            <w:r w:rsidRPr="002B7495">
              <w:rPr>
                <w:rFonts w:ascii="Times New Roman" w:hAnsi="Times New Roman" w:cs="Times New Roman"/>
                <w:sz w:val="24"/>
                <w:szCs w:val="24"/>
              </w:rPr>
              <w:t>1407)</w:t>
            </w:r>
          </w:p>
        </w:tc>
      </w:tr>
      <w:tr w:rsidR="00155E76" w:rsidRPr="002B7495" w14:paraId="423C7383" w14:textId="77777777" w:rsidTr="0051023B">
        <w:trPr>
          <w:trHeight w:val="856"/>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89DF79F" w14:textId="77777777" w:rsidR="00155E76" w:rsidRPr="002B7495" w:rsidRDefault="00155E76" w:rsidP="00155E76">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Захист України</w:t>
            </w:r>
          </w:p>
        </w:tc>
        <w:tc>
          <w:tcPr>
            <w:tcW w:w="0" w:type="auto"/>
            <w:tcBorders>
              <w:top w:val="single" w:sz="4" w:space="0" w:color="auto"/>
            </w:tcBorders>
            <w:tcMar>
              <w:top w:w="0" w:type="dxa"/>
              <w:left w:w="108" w:type="dxa"/>
              <w:bottom w:w="0" w:type="dxa"/>
              <w:right w:w="108" w:type="dxa"/>
            </w:tcMar>
            <w:hideMark/>
          </w:tcPr>
          <w:p w14:paraId="1F3152A6" w14:textId="7F7779A7" w:rsidR="00155E76" w:rsidRPr="002B7495" w:rsidRDefault="00155E76" w:rsidP="00155E76">
            <w:pPr>
              <w:spacing w:after="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Навчальна програма «Захист України» для навчальних закладів системи</w:t>
            </w:r>
            <w:r w:rsidRPr="002B7495">
              <w:rPr>
                <w:rFonts w:ascii="Times New Roman" w:hAnsi="Times New Roman" w:cs="Times New Roman"/>
                <w:spacing w:val="-57"/>
                <w:sz w:val="24"/>
                <w:szCs w:val="24"/>
              </w:rPr>
              <w:t xml:space="preserve"> </w:t>
            </w:r>
            <w:r w:rsidRPr="002B7495">
              <w:rPr>
                <w:rFonts w:ascii="Times New Roman" w:hAnsi="Times New Roman" w:cs="Times New Roman"/>
                <w:sz w:val="24"/>
                <w:szCs w:val="24"/>
              </w:rPr>
              <w:t>загальної середньої освіти (рівень стандарту) (наказ МОН України від 03 серпня 2022 року № 698)</w:t>
            </w:r>
          </w:p>
        </w:tc>
      </w:tr>
      <w:tr w:rsidR="00FB449F" w:rsidRPr="002B7495" w14:paraId="32EA2B4F" w14:textId="77777777" w:rsidTr="00FB449F">
        <w:trPr>
          <w:trHeight w:val="645"/>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4282DD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Інформатика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7923F161" w14:textId="77777777" w:rsidR="00155E76" w:rsidRPr="002B7495" w:rsidRDefault="00155E76" w:rsidP="00155E76">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Навчальна програма вибірково-обов’язкового предмету для учнів 10-11 класів загальноосвітніх навчальних закладів</w:t>
            </w:r>
          </w:p>
          <w:p w14:paraId="3472CB33" w14:textId="77777777" w:rsidR="00FB449F" w:rsidRPr="002B7495" w:rsidRDefault="00FB449F" w:rsidP="00155E76">
            <w:pPr>
              <w:spacing w:after="0" w:line="240" w:lineRule="auto"/>
              <w:rPr>
                <w:rFonts w:ascii="Times New Roman" w:eastAsia="Times New Roman" w:hAnsi="Times New Roman" w:cs="Times New Roman"/>
                <w:sz w:val="24"/>
                <w:szCs w:val="24"/>
                <w:lang w:val="uk-UA" w:eastAsia="uk-UA"/>
              </w:rPr>
            </w:pPr>
          </w:p>
        </w:tc>
      </w:tr>
      <w:tr w:rsidR="00FB449F" w:rsidRPr="002B7495" w14:paraId="36545D92" w14:textId="77777777" w:rsidTr="00FB449F">
        <w:trPr>
          <w:trHeight w:val="1151"/>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C8C4FFD" w14:textId="77777777" w:rsidR="00FB449F" w:rsidRPr="002B7495" w:rsidRDefault="00FB449F" w:rsidP="00626547">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Фізична культура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0DE57208" w14:textId="21ECCE95" w:rsidR="00FB449F" w:rsidRPr="002B7495" w:rsidRDefault="00155E76"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Навчальна програма для загальноосвітніх навчальних закладів «Фізична культура. 10-11 класи» (рівень стандарту) (наказ МОН України від 03 серпня 2022 року № 698)</w:t>
            </w:r>
          </w:p>
        </w:tc>
      </w:tr>
      <w:tr w:rsidR="00FB449F" w:rsidRPr="002B7495" w14:paraId="70E6D093" w14:textId="77777777" w:rsidTr="00FB449F">
        <w:trPr>
          <w:trHeight w:val="659"/>
        </w:trPr>
        <w:tc>
          <w:tcPr>
            <w:tcW w:w="0" w:type="auto"/>
            <w:gridSpan w:val="2"/>
            <w:tcBorders>
              <w:top w:val="single" w:sz="4" w:space="0" w:color="8EAADB"/>
              <w:left w:val="single" w:sz="4" w:space="0" w:color="8EAADB"/>
              <w:bottom w:val="single" w:sz="4" w:space="0" w:color="8EAADB"/>
              <w:right w:val="single" w:sz="4" w:space="0" w:color="8EAADB"/>
            </w:tcBorders>
            <w:shd w:val="clear" w:color="auto" w:fill="FFFFCC"/>
            <w:tcMar>
              <w:top w:w="0" w:type="dxa"/>
              <w:left w:w="108" w:type="dxa"/>
              <w:bottom w:w="0" w:type="dxa"/>
              <w:right w:w="108" w:type="dxa"/>
            </w:tcMar>
            <w:hideMark/>
          </w:tcPr>
          <w:p w14:paraId="5D967A83" w14:textId="77777777" w:rsidR="00FB449F" w:rsidRPr="002B7495" w:rsidRDefault="00FB449F" w:rsidP="00FB449F">
            <w:pPr>
              <w:spacing w:after="0" w:line="240" w:lineRule="auto"/>
              <w:ind w:firstLine="709"/>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11 клас</w:t>
            </w:r>
          </w:p>
        </w:tc>
      </w:tr>
      <w:tr w:rsidR="00FB449F" w:rsidRPr="002B7495" w14:paraId="748C9CFF" w14:textId="77777777" w:rsidTr="00FB449F">
        <w:trPr>
          <w:trHeight w:val="620"/>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1DC813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lastRenderedPageBreak/>
              <w:t>Українська мова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F5C5743" w14:textId="116027CB" w:rsidR="00FB449F" w:rsidRPr="002B7495" w:rsidRDefault="00FB449F" w:rsidP="00A45C9F">
            <w:pPr>
              <w:spacing w:after="80" w:line="240" w:lineRule="auto"/>
              <w:jc w:val="both"/>
              <w:outlineLvl w:val="2"/>
              <w:rPr>
                <w:rFonts w:ascii="Times New Roman" w:eastAsia="Times New Roman" w:hAnsi="Times New Roman" w:cs="Times New Roman"/>
                <w:b/>
                <w:bCs/>
                <w:sz w:val="24"/>
                <w:szCs w:val="27"/>
                <w:lang w:val="uk-UA" w:eastAsia="uk-UA"/>
              </w:rPr>
            </w:pPr>
            <w:r w:rsidRPr="002B7495">
              <w:rPr>
                <w:rFonts w:ascii="Times New Roman" w:eastAsia="Times New Roman" w:hAnsi="Times New Roman" w:cs="Times New Roman"/>
                <w:iCs/>
                <w:color w:val="333333"/>
                <w:sz w:val="24"/>
                <w:szCs w:val="28"/>
                <w:lang w:val="uk-UA" w:eastAsia="uk-UA"/>
              </w:rPr>
              <w:t>Навчальна програма з української мови (профільний рівень) для 10-11 класів загальноосвітніх шкіл, затверджена Наказом Міністерства освіти і науки № 1407 від 23 жовтня 2017 року</w:t>
            </w:r>
          </w:p>
        </w:tc>
      </w:tr>
      <w:tr w:rsidR="00FB449F" w:rsidRPr="002B7495" w14:paraId="69027A1C" w14:textId="77777777" w:rsidTr="00FB449F">
        <w:trPr>
          <w:trHeight w:val="705"/>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16FE5E9"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Українська література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7BD65832" w14:textId="5EF1FD2C" w:rsidR="00FB449F" w:rsidRPr="002B7495" w:rsidRDefault="00FB449F" w:rsidP="00A45C9F">
            <w:pPr>
              <w:spacing w:before="280" w:after="80" w:line="240" w:lineRule="auto"/>
              <w:jc w:val="both"/>
              <w:outlineLvl w:val="2"/>
              <w:rPr>
                <w:rFonts w:ascii="Times New Roman" w:eastAsia="Times New Roman" w:hAnsi="Times New Roman" w:cs="Times New Roman"/>
                <w:b/>
                <w:bCs/>
                <w:sz w:val="24"/>
                <w:szCs w:val="28"/>
                <w:lang w:val="uk-UA" w:eastAsia="uk-UA"/>
              </w:rPr>
            </w:pPr>
            <w:r w:rsidRPr="002B7495">
              <w:rPr>
                <w:rFonts w:ascii="Times New Roman" w:eastAsia="Times New Roman" w:hAnsi="Times New Roman" w:cs="Times New Roman"/>
                <w:iCs/>
                <w:color w:val="000000"/>
                <w:sz w:val="24"/>
                <w:szCs w:val="28"/>
                <w:lang w:val="uk-UA" w:eastAsia="uk-UA"/>
              </w:rPr>
              <w:t>Навчальна програма з української літератури (рівень стандарту) для 10-11 класів загальноосвітніх шкіл, затверджена Наказом Міністерства освіти і науки № 1407 від 23 жовтня 2017 року</w:t>
            </w:r>
          </w:p>
        </w:tc>
      </w:tr>
      <w:tr w:rsidR="00FB449F" w:rsidRPr="002B7495" w14:paraId="726D2417" w14:textId="77777777" w:rsidTr="00FB449F">
        <w:trPr>
          <w:trHeight w:val="554"/>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F137F6E"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Алгебра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A0C7115" w14:textId="77777777" w:rsidR="00FB449F" w:rsidRPr="002B7495" w:rsidRDefault="00FB449F" w:rsidP="00FB449F">
            <w:pPr>
              <w:shd w:val="clear" w:color="auto" w:fill="FFFFFF"/>
              <w:spacing w:after="0" w:line="240" w:lineRule="auto"/>
              <w:jc w:val="both"/>
              <w:outlineLvl w:val="2"/>
              <w:rPr>
                <w:rFonts w:ascii="Times New Roman" w:eastAsia="Times New Roman" w:hAnsi="Times New Roman" w:cs="Times New Roman"/>
                <w:b/>
                <w:bCs/>
                <w:sz w:val="24"/>
                <w:szCs w:val="28"/>
                <w:lang w:val="uk-UA" w:eastAsia="uk-UA"/>
              </w:rPr>
            </w:pPr>
            <w:r w:rsidRPr="002B7495">
              <w:rPr>
                <w:rFonts w:ascii="Times New Roman" w:eastAsia="Times New Roman" w:hAnsi="Times New Roman" w:cs="Times New Roman"/>
                <w:iCs/>
                <w:color w:val="000000"/>
                <w:sz w:val="24"/>
                <w:szCs w:val="28"/>
                <w:lang w:val="uk-UA" w:eastAsia="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p w14:paraId="5A5B0F77" w14:textId="77777777" w:rsidR="00FB449F" w:rsidRPr="002B7495" w:rsidRDefault="00FB449F" w:rsidP="00FB449F">
            <w:pPr>
              <w:spacing w:after="0" w:line="240" w:lineRule="auto"/>
              <w:rPr>
                <w:rFonts w:ascii="Times New Roman" w:eastAsia="Times New Roman" w:hAnsi="Times New Roman" w:cs="Times New Roman"/>
                <w:sz w:val="24"/>
                <w:szCs w:val="28"/>
                <w:lang w:val="uk-UA" w:eastAsia="uk-UA"/>
              </w:rPr>
            </w:pPr>
          </w:p>
        </w:tc>
      </w:tr>
      <w:tr w:rsidR="00FB449F" w:rsidRPr="002B7495" w14:paraId="109F7E40" w14:textId="77777777" w:rsidTr="00FB449F">
        <w:trPr>
          <w:trHeight w:val="8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00E7AB8"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Геометрія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686C222" w14:textId="77777777" w:rsidR="00FB449F" w:rsidRPr="002B7495" w:rsidRDefault="00FB449F" w:rsidP="00FB449F">
            <w:pPr>
              <w:shd w:val="clear" w:color="auto" w:fill="FFFFFF"/>
              <w:spacing w:after="0" w:line="240" w:lineRule="auto"/>
              <w:jc w:val="both"/>
              <w:outlineLvl w:val="2"/>
              <w:rPr>
                <w:rFonts w:ascii="Times New Roman" w:eastAsia="Times New Roman" w:hAnsi="Times New Roman" w:cs="Times New Roman"/>
                <w:b/>
                <w:bCs/>
                <w:sz w:val="24"/>
                <w:szCs w:val="28"/>
                <w:lang w:val="uk-UA" w:eastAsia="uk-UA"/>
              </w:rPr>
            </w:pPr>
            <w:r w:rsidRPr="002B7495">
              <w:rPr>
                <w:rFonts w:ascii="Times New Roman" w:eastAsia="Times New Roman" w:hAnsi="Times New Roman" w:cs="Times New Roman"/>
                <w:iCs/>
                <w:color w:val="000000"/>
                <w:sz w:val="24"/>
                <w:szCs w:val="28"/>
                <w:lang w:val="uk-UA" w:eastAsia="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p w14:paraId="1AD24B4D" w14:textId="77777777" w:rsidR="00FB449F" w:rsidRPr="002B7495" w:rsidRDefault="00FB449F" w:rsidP="00FB449F">
            <w:pPr>
              <w:spacing w:after="0" w:line="240" w:lineRule="auto"/>
              <w:rPr>
                <w:rFonts w:ascii="Times New Roman" w:eastAsia="Times New Roman" w:hAnsi="Times New Roman" w:cs="Times New Roman"/>
                <w:sz w:val="24"/>
                <w:szCs w:val="28"/>
                <w:lang w:val="uk-UA" w:eastAsia="uk-UA"/>
              </w:rPr>
            </w:pPr>
          </w:p>
        </w:tc>
      </w:tr>
      <w:tr w:rsidR="00FB449F" w:rsidRPr="002B7495" w14:paraId="087506B7" w14:textId="77777777" w:rsidTr="00FB449F">
        <w:trPr>
          <w:trHeight w:val="547"/>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1BB1658"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Зарубіжна література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155178C" w14:textId="621FCBA9" w:rsidR="00FB449F" w:rsidRPr="002B7495" w:rsidRDefault="008D1644"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Оновлена програма10 – 11 класи. Рівень стандарту.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FB449F" w:rsidRPr="002B7495" w14:paraId="3634A32F" w14:textId="77777777" w:rsidTr="00FB449F">
        <w:trPr>
          <w:trHeight w:val="837"/>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0C8F5E72" w14:textId="77777777" w:rsidR="00FB449F" w:rsidRPr="002B7495" w:rsidRDefault="00FB449F" w:rsidP="00626547">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Англійська мова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7326E539" w14:textId="09264C88" w:rsidR="00FB449F" w:rsidRPr="002B7495" w:rsidRDefault="008D1644"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Програма для загальноосвітніх навчальних закладів. 10-11 класи. Іноземні мови. Рівень стандарту. Іноземні мови. Профільний рівень. (наказ МОН України від 23.10.2017 № 1407)</w:t>
            </w:r>
          </w:p>
        </w:tc>
      </w:tr>
      <w:tr w:rsidR="00FB449F" w:rsidRPr="002B7495" w14:paraId="5A93276E" w14:textId="77777777" w:rsidTr="00FB449F">
        <w:trPr>
          <w:trHeight w:val="849"/>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C651612"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Біологія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D0C7BC4" w14:textId="77777777" w:rsidR="00FB449F" w:rsidRPr="002B7495" w:rsidRDefault="00FB449F" w:rsidP="00FB449F">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Програма з біології і екології для 10-11 класів закладів загальної середньої середньої освіти: рівень стандарту, затвердженою наказом Міністерства освіти і науки України від 23.10.2017 № 1407</w:t>
            </w:r>
          </w:p>
          <w:p w14:paraId="12F4F622"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78B2D4F7" w14:textId="77777777" w:rsidTr="00FB449F">
        <w:trPr>
          <w:trHeight w:val="66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A5C7FD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Географія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9A0ABD4" w14:textId="77777777" w:rsidR="00FB449F" w:rsidRPr="002B7495" w:rsidRDefault="00FB449F" w:rsidP="00FB449F">
            <w:pPr>
              <w:spacing w:before="240"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333333"/>
                <w:sz w:val="24"/>
                <w:szCs w:val="24"/>
                <w:lang w:val="uk-UA" w:eastAsia="uk-UA"/>
              </w:rPr>
              <w:t>Навчальна програма, затверджена наказом МОН України від 23.10.2017 № 1407 до підручника "Географія" 11 клас (В. Безуглий, Г. Лисичарова)</w:t>
            </w:r>
          </w:p>
          <w:p w14:paraId="13ECA641"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59608E05" w14:textId="77777777" w:rsidTr="00FB449F">
        <w:trPr>
          <w:trHeight w:val="831"/>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7FA10143"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Хімія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EBA5928" w14:textId="77777777" w:rsidR="00FB449F" w:rsidRPr="002B7495" w:rsidRDefault="00FB449F" w:rsidP="00FB449F">
            <w:pPr>
              <w:spacing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Затверджено Міністерством освіти і науки України</w:t>
            </w:r>
          </w:p>
          <w:p w14:paraId="2DFB2A13" w14:textId="77777777" w:rsidR="00FB449F" w:rsidRPr="002B7495" w:rsidRDefault="00FB449F" w:rsidP="00FB449F">
            <w:pPr>
              <w:spacing w:after="0" w:line="240" w:lineRule="auto"/>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(наказ № 1407 від 23.10.2017 р.)</w:t>
            </w:r>
          </w:p>
          <w:p w14:paraId="1789ECE0"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mallCaps/>
                <w:color w:val="000000"/>
                <w:sz w:val="24"/>
                <w:szCs w:val="24"/>
                <w:lang w:val="uk-UA" w:eastAsia="uk-UA"/>
              </w:rPr>
              <w:t xml:space="preserve">ХІМІЯ  </w:t>
            </w:r>
            <w:r w:rsidRPr="002B7495">
              <w:rPr>
                <w:rFonts w:ascii="Times New Roman" w:eastAsia="Times New Roman" w:hAnsi="Times New Roman" w:cs="Times New Roman"/>
                <w:color w:val="000000"/>
                <w:sz w:val="24"/>
                <w:szCs w:val="24"/>
                <w:lang w:val="uk-UA" w:eastAsia="uk-UA"/>
              </w:rPr>
              <w:t>10-11 класи   Рівень стандарту</w:t>
            </w:r>
          </w:p>
          <w:p w14:paraId="21511C47"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для закладів загальної середньої освіти</w:t>
            </w:r>
          </w:p>
          <w:p w14:paraId="3FB68D89" w14:textId="77777777" w:rsidR="00FB449F" w:rsidRPr="002B7495" w:rsidRDefault="00FB449F" w:rsidP="00FB449F">
            <w:pPr>
              <w:spacing w:after="0" w:line="240" w:lineRule="auto"/>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i/>
                <w:iCs/>
                <w:color w:val="000000"/>
                <w:sz w:val="24"/>
                <w:szCs w:val="24"/>
                <w:lang w:val="uk-UA" w:eastAsia="uk-UA"/>
              </w:rPr>
              <w:t>Укладачі: Дубовик О.А. (голова робочої групи), Бобкова О.С., Вороненко Т.І., Глазунов М.М., Іваха Т.С., Рогожнікова О.В.</w:t>
            </w:r>
          </w:p>
        </w:tc>
      </w:tr>
      <w:tr w:rsidR="00FB449F" w:rsidRPr="002B7495" w14:paraId="22597E96" w14:textId="77777777" w:rsidTr="00FB449F">
        <w:trPr>
          <w:trHeight w:val="1146"/>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8353A11"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Фізика</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D019FBA" w14:textId="77777777" w:rsidR="00FB449F" w:rsidRPr="002B7495" w:rsidRDefault="00FB449F" w:rsidP="00FB449F">
            <w:pPr>
              <w:spacing w:after="0" w:line="240" w:lineRule="auto"/>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 10-11 класи. Рівень стандарту,  авторського колективу Національної академії наук під керівництвом Локтєва В.М.. Наказ МОН від 24.11 2017 рік № 1539.</w:t>
            </w:r>
          </w:p>
        </w:tc>
      </w:tr>
      <w:tr w:rsidR="00FB449F" w:rsidRPr="002B7495" w14:paraId="06498520" w14:textId="77777777" w:rsidTr="00FB449F">
        <w:trPr>
          <w:trHeight w:val="1148"/>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E59F610" w14:textId="77777777" w:rsidR="00FB449F" w:rsidRPr="002B7495" w:rsidRDefault="00FB449F" w:rsidP="00FB449F">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Астрономія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C41BF25" w14:textId="77777777" w:rsidR="00FB449F" w:rsidRPr="002B7495" w:rsidRDefault="00FB449F" w:rsidP="00FB449F">
            <w:pPr>
              <w:spacing w:after="0" w:line="240" w:lineRule="auto"/>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Астрономія 10-11</w:t>
            </w:r>
            <w:r w:rsidRPr="002B7495">
              <w:rPr>
                <w:rFonts w:ascii="Times New Roman" w:eastAsia="Times New Roman" w:hAnsi="Times New Roman" w:cs="Times New Roman"/>
                <w:b/>
                <w:bCs/>
                <w:color w:val="000000"/>
                <w:sz w:val="24"/>
                <w:szCs w:val="24"/>
                <w:lang w:val="uk-UA" w:eastAsia="uk-UA"/>
              </w:rPr>
              <w:t xml:space="preserve"> </w:t>
            </w:r>
            <w:r w:rsidRPr="002B7495">
              <w:rPr>
                <w:rFonts w:ascii="Times New Roman" w:eastAsia="Times New Roman" w:hAnsi="Times New Roman" w:cs="Times New Roman"/>
                <w:color w:val="000000"/>
                <w:sz w:val="24"/>
                <w:szCs w:val="24"/>
                <w:lang w:val="uk-UA" w:eastAsia="uk-UA"/>
              </w:rPr>
              <w:t> Рівень стандарту,  авторського колективу Національної академії педагогічних наук під керівництвом Ляшенко О.І. . Наказ МОН від 24.11 2017 рік № 1539.</w:t>
            </w:r>
          </w:p>
          <w:p w14:paraId="414EC788" w14:textId="77777777" w:rsidR="00FB449F" w:rsidRPr="002B7495" w:rsidRDefault="00FB449F" w:rsidP="00FB449F">
            <w:pPr>
              <w:spacing w:after="0" w:line="240" w:lineRule="auto"/>
              <w:rPr>
                <w:rFonts w:ascii="Times New Roman" w:eastAsia="Times New Roman" w:hAnsi="Times New Roman" w:cs="Times New Roman"/>
                <w:sz w:val="24"/>
                <w:szCs w:val="24"/>
                <w:lang w:val="uk-UA" w:eastAsia="uk-UA"/>
              </w:rPr>
            </w:pPr>
          </w:p>
        </w:tc>
      </w:tr>
      <w:tr w:rsidR="00FB449F" w:rsidRPr="002B7495" w14:paraId="4351A2AC" w14:textId="77777777" w:rsidTr="008D1644">
        <w:trPr>
          <w:trHeight w:val="93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4D84D27F" w14:textId="77777777" w:rsidR="00FB449F" w:rsidRPr="002B7495" w:rsidRDefault="00FB449F"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Історія України</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EF25FCA" w14:textId="6D05E693" w:rsidR="00FB449F" w:rsidRPr="002B7495" w:rsidRDefault="00FB449F" w:rsidP="008D1644">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«Історія України. Всесвітня історія. 10-11 класи» (наказ МОН України від 03 серпня 2022 року № 698)</w:t>
            </w:r>
          </w:p>
        </w:tc>
      </w:tr>
      <w:tr w:rsidR="00FB449F" w:rsidRPr="002B7495" w14:paraId="51A3BA72" w14:textId="77777777" w:rsidTr="00FB449F">
        <w:trPr>
          <w:trHeight w:val="630"/>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DDA759B" w14:textId="77777777" w:rsidR="00FB449F" w:rsidRPr="002B7495" w:rsidRDefault="00FB449F"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lastRenderedPageBreak/>
              <w:t>Всесвітня історія</w:t>
            </w:r>
          </w:p>
        </w:tc>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246CFEE" w14:textId="65B0D79C" w:rsidR="00FB449F" w:rsidRPr="002B7495" w:rsidRDefault="00FB449F" w:rsidP="008D1644">
            <w:pPr>
              <w:spacing w:before="240" w:after="240" w:line="240" w:lineRule="auto"/>
              <w:ind w:firstLine="20"/>
              <w:jc w:val="both"/>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Навчальна програма «Історія України. Всесвітня історія. 10-11 класи» (наказ МОН України від 03 серпня 2022 року № 698)</w:t>
            </w:r>
          </w:p>
        </w:tc>
      </w:tr>
      <w:tr w:rsidR="008D1644" w:rsidRPr="002B7495" w14:paraId="109020A0" w14:textId="77777777" w:rsidTr="008D1644">
        <w:trPr>
          <w:trHeight w:val="84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11349137" w14:textId="77777777" w:rsidR="008D1644" w:rsidRPr="002B7495" w:rsidRDefault="008D1644" w:rsidP="008D1644">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Захист України</w:t>
            </w:r>
          </w:p>
        </w:tc>
        <w:tc>
          <w:tcPr>
            <w:tcW w:w="0" w:type="auto"/>
            <w:tcBorders>
              <w:bottom w:val="single" w:sz="4" w:space="0" w:color="auto"/>
            </w:tcBorders>
            <w:tcMar>
              <w:top w:w="0" w:type="dxa"/>
              <w:left w:w="108" w:type="dxa"/>
              <w:bottom w:w="0" w:type="dxa"/>
              <w:right w:w="108" w:type="dxa"/>
            </w:tcMar>
            <w:hideMark/>
          </w:tcPr>
          <w:p w14:paraId="28B3B0BE" w14:textId="5EF29655" w:rsidR="008D1644" w:rsidRPr="002B7495" w:rsidRDefault="008D1644"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Програмою «ЗАХИСТ УКРАЇНИ. РІВЕНЬ СТАНДАРТУ» 10–11 класів закладів загальної середньої освіти. (наказ Міністерства освіти і науки України від 03 серпня 2022 року № 698)</w:t>
            </w:r>
          </w:p>
        </w:tc>
      </w:tr>
      <w:tr w:rsidR="008D1644" w:rsidRPr="002B7495" w14:paraId="72270540" w14:textId="77777777" w:rsidTr="008D1644">
        <w:trPr>
          <w:trHeight w:val="698"/>
        </w:trPr>
        <w:tc>
          <w:tcPr>
            <w:tcW w:w="0" w:type="auto"/>
            <w:tcBorders>
              <w:top w:val="single" w:sz="4" w:space="0" w:color="8EAADB"/>
              <w:left w:val="single" w:sz="4" w:space="0" w:color="8EAADB"/>
              <w:bottom w:val="single" w:sz="4" w:space="0" w:color="4472C4"/>
              <w:right w:val="single" w:sz="4" w:space="0" w:color="8EAADB"/>
            </w:tcBorders>
            <w:shd w:val="clear" w:color="auto" w:fill="D9E2F3"/>
            <w:tcMar>
              <w:top w:w="0" w:type="dxa"/>
              <w:left w:w="108" w:type="dxa"/>
              <w:bottom w:w="0" w:type="dxa"/>
              <w:right w:w="108" w:type="dxa"/>
            </w:tcMar>
            <w:hideMark/>
          </w:tcPr>
          <w:p w14:paraId="04404510" w14:textId="77777777" w:rsidR="008D1644" w:rsidRPr="002B7495" w:rsidRDefault="008D1644" w:rsidP="008D1644">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Інформатика</w:t>
            </w:r>
          </w:p>
        </w:tc>
        <w:tc>
          <w:tcPr>
            <w:tcW w:w="0" w:type="auto"/>
            <w:tcBorders>
              <w:top w:val="single" w:sz="4" w:space="0" w:color="auto"/>
              <w:bottom w:val="single" w:sz="4" w:space="0" w:color="auto"/>
            </w:tcBorders>
            <w:tcMar>
              <w:top w:w="0" w:type="dxa"/>
              <w:left w:w="108" w:type="dxa"/>
              <w:bottom w:w="0" w:type="dxa"/>
              <w:right w:w="108" w:type="dxa"/>
            </w:tcMar>
            <w:hideMark/>
          </w:tcPr>
          <w:p w14:paraId="30A62D5D" w14:textId="1B7E1685" w:rsidR="008D1644" w:rsidRPr="002B7495" w:rsidRDefault="008D1644"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Навчальна</w:t>
            </w:r>
            <w:r w:rsidRPr="002B7495">
              <w:rPr>
                <w:rFonts w:ascii="Times New Roman" w:hAnsi="Times New Roman" w:cs="Times New Roman"/>
                <w:spacing w:val="40"/>
                <w:sz w:val="24"/>
                <w:szCs w:val="24"/>
              </w:rPr>
              <w:t xml:space="preserve"> </w:t>
            </w:r>
            <w:r w:rsidRPr="002B7495">
              <w:rPr>
                <w:rFonts w:ascii="Times New Roman" w:hAnsi="Times New Roman" w:cs="Times New Roman"/>
                <w:sz w:val="24"/>
                <w:szCs w:val="24"/>
              </w:rPr>
              <w:t>програма</w:t>
            </w:r>
            <w:r w:rsidRPr="002B7495">
              <w:rPr>
                <w:rFonts w:ascii="Times New Roman" w:hAnsi="Times New Roman" w:cs="Times New Roman"/>
                <w:spacing w:val="41"/>
                <w:sz w:val="24"/>
                <w:szCs w:val="24"/>
              </w:rPr>
              <w:t xml:space="preserve"> </w:t>
            </w:r>
            <w:r w:rsidRPr="002B7495">
              <w:rPr>
                <w:rFonts w:ascii="Times New Roman" w:hAnsi="Times New Roman" w:cs="Times New Roman"/>
                <w:sz w:val="24"/>
                <w:szCs w:val="24"/>
              </w:rPr>
              <w:t>«Інформатика</w:t>
            </w:r>
            <w:r w:rsidRPr="002B7495">
              <w:rPr>
                <w:rFonts w:ascii="Times New Roman" w:hAnsi="Times New Roman" w:cs="Times New Roman"/>
                <w:spacing w:val="41"/>
                <w:sz w:val="24"/>
                <w:szCs w:val="24"/>
              </w:rPr>
              <w:t xml:space="preserve"> </w:t>
            </w:r>
            <w:r w:rsidRPr="002B7495">
              <w:rPr>
                <w:rFonts w:ascii="Times New Roman" w:hAnsi="Times New Roman" w:cs="Times New Roman"/>
                <w:sz w:val="24"/>
                <w:szCs w:val="24"/>
              </w:rPr>
              <w:t>(рівень</w:t>
            </w:r>
            <w:r w:rsidRPr="002B7495">
              <w:rPr>
                <w:rFonts w:ascii="Times New Roman" w:hAnsi="Times New Roman" w:cs="Times New Roman"/>
                <w:spacing w:val="42"/>
                <w:sz w:val="24"/>
                <w:szCs w:val="24"/>
              </w:rPr>
              <w:t xml:space="preserve"> </w:t>
            </w:r>
            <w:r w:rsidRPr="002B7495">
              <w:rPr>
                <w:rFonts w:ascii="Times New Roman" w:hAnsi="Times New Roman" w:cs="Times New Roman"/>
                <w:sz w:val="24"/>
                <w:szCs w:val="24"/>
              </w:rPr>
              <w:t>стандарту).</w:t>
            </w:r>
            <w:r w:rsidRPr="002B7495">
              <w:rPr>
                <w:rFonts w:ascii="Times New Roman" w:hAnsi="Times New Roman" w:cs="Times New Roman"/>
                <w:spacing w:val="40"/>
                <w:sz w:val="24"/>
                <w:szCs w:val="24"/>
              </w:rPr>
              <w:t xml:space="preserve"> </w:t>
            </w:r>
            <w:r w:rsidRPr="002B7495">
              <w:rPr>
                <w:rFonts w:ascii="Times New Roman" w:hAnsi="Times New Roman" w:cs="Times New Roman"/>
                <w:sz w:val="24"/>
                <w:szCs w:val="24"/>
              </w:rPr>
              <w:t>10</w:t>
            </w:r>
            <w:r w:rsidRPr="002B7495">
              <w:rPr>
                <w:rFonts w:ascii="Times New Roman" w:hAnsi="Times New Roman" w:cs="Times New Roman"/>
                <w:spacing w:val="46"/>
                <w:sz w:val="24"/>
                <w:szCs w:val="24"/>
              </w:rPr>
              <w:t>-</w:t>
            </w:r>
            <w:r w:rsidRPr="002B7495">
              <w:rPr>
                <w:rFonts w:ascii="Times New Roman" w:hAnsi="Times New Roman" w:cs="Times New Roman"/>
                <w:sz w:val="24"/>
                <w:szCs w:val="24"/>
              </w:rPr>
              <w:t>11</w:t>
            </w:r>
            <w:r w:rsidRPr="002B7495">
              <w:rPr>
                <w:rFonts w:ascii="Times New Roman" w:hAnsi="Times New Roman" w:cs="Times New Roman"/>
                <w:spacing w:val="44"/>
                <w:sz w:val="24"/>
                <w:szCs w:val="24"/>
              </w:rPr>
              <w:t xml:space="preserve"> </w:t>
            </w:r>
            <w:r w:rsidRPr="002B7495">
              <w:rPr>
                <w:rFonts w:ascii="Times New Roman" w:hAnsi="Times New Roman" w:cs="Times New Roman"/>
                <w:sz w:val="24"/>
                <w:szCs w:val="24"/>
              </w:rPr>
              <w:t xml:space="preserve">класи» </w:t>
            </w:r>
            <w:r w:rsidRPr="002B7495">
              <w:rPr>
                <w:rFonts w:ascii="Times New Roman" w:hAnsi="Times New Roman" w:cs="Times New Roman"/>
                <w:spacing w:val="-57"/>
                <w:sz w:val="24"/>
                <w:szCs w:val="24"/>
              </w:rPr>
              <w:t xml:space="preserve"> </w:t>
            </w:r>
            <w:r w:rsidRPr="002B7495">
              <w:rPr>
                <w:rFonts w:ascii="Times New Roman" w:hAnsi="Times New Roman" w:cs="Times New Roman"/>
                <w:sz w:val="24"/>
                <w:szCs w:val="24"/>
              </w:rPr>
              <w:t>(наказ</w:t>
            </w:r>
            <w:r w:rsidRPr="002B7495">
              <w:rPr>
                <w:rFonts w:ascii="Times New Roman" w:hAnsi="Times New Roman" w:cs="Times New Roman"/>
                <w:spacing w:val="-1"/>
                <w:sz w:val="24"/>
                <w:szCs w:val="24"/>
              </w:rPr>
              <w:t xml:space="preserve"> </w:t>
            </w:r>
            <w:r w:rsidRPr="002B7495">
              <w:rPr>
                <w:rFonts w:ascii="Times New Roman" w:hAnsi="Times New Roman" w:cs="Times New Roman"/>
                <w:sz w:val="24"/>
                <w:szCs w:val="24"/>
              </w:rPr>
              <w:t>МОН</w:t>
            </w:r>
            <w:r w:rsidRPr="002B7495">
              <w:rPr>
                <w:rFonts w:ascii="Times New Roman" w:hAnsi="Times New Roman" w:cs="Times New Roman"/>
                <w:spacing w:val="-1"/>
                <w:sz w:val="24"/>
                <w:szCs w:val="24"/>
              </w:rPr>
              <w:t xml:space="preserve"> </w:t>
            </w:r>
            <w:r w:rsidRPr="002B7495">
              <w:rPr>
                <w:rFonts w:ascii="Times New Roman" w:hAnsi="Times New Roman" w:cs="Times New Roman"/>
                <w:sz w:val="24"/>
                <w:szCs w:val="24"/>
              </w:rPr>
              <w:t>України від 23.10.2017 №</w:t>
            </w:r>
            <w:r w:rsidRPr="002B7495">
              <w:rPr>
                <w:rFonts w:ascii="Times New Roman" w:hAnsi="Times New Roman" w:cs="Times New Roman"/>
                <w:spacing w:val="-1"/>
                <w:sz w:val="24"/>
                <w:szCs w:val="24"/>
              </w:rPr>
              <w:t xml:space="preserve"> </w:t>
            </w:r>
            <w:r w:rsidRPr="002B7495">
              <w:rPr>
                <w:rFonts w:ascii="Times New Roman" w:hAnsi="Times New Roman" w:cs="Times New Roman"/>
                <w:sz w:val="24"/>
                <w:szCs w:val="24"/>
              </w:rPr>
              <w:t>1407)</w:t>
            </w:r>
          </w:p>
        </w:tc>
      </w:tr>
      <w:tr w:rsidR="008D1644" w:rsidRPr="002B7495" w14:paraId="2108D8FC" w14:textId="77777777" w:rsidTr="008D1644">
        <w:trPr>
          <w:trHeight w:val="1024"/>
        </w:trPr>
        <w:tc>
          <w:tcPr>
            <w:tcW w:w="0" w:type="auto"/>
            <w:tcBorders>
              <w:top w:val="single" w:sz="4" w:space="0" w:color="4472C4"/>
              <w:left w:val="single" w:sz="4" w:space="0" w:color="8EAADB"/>
              <w:bottom w:val="single" w:sz="4" w:space="0" w:color="8EAADB"/>
              <w:right w:val="single" w:sz="4" w:space="0" w:color="8EAADB"/>
            </w:tcBorders>
            <w:tcMar>
              <w:top w:w="0" w:type="dxa"/>
              <w:left w:w="108" w:type="dxa"/>
              <w:bottom w:w="0" w:type="dxa"/>
              <w:right w:w="108" w:type="dxa"/>
            </w:tcMar>
            <w:hideMark/>
          </w:tcPr>
          <w:p w14:paraId="5E01587E" w14:textId="77777777" w:rsidR="008D1644" w:rsidRPr="002B7495" w:rsidRDefault="008D1644"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Фізична культура</w:t>
            </w:r>
          </w:p>
        </w:tc>
        <w:tc>
          <w:tcPr>
            <w:tcW w:w="0" w:type="auto"/>
            <w:tcBorders>
              <w:top w:val="single" w:sz="4" w:space="0" w:color="auto"/>
            </w:tcBorders>
            <w:tcMar>
              <w:top w:w="0" w:type="dxa"/>
              <w:left w:w="108" w:type="dxa"/>
              <w:bottom w:w="0" w:type="dxa"/>
              <w:right w:w="108" w:type="dxa"/>
            </w:tcMar>
            <w:hideMark/>
          </w:tcPr>
          <w:p w14:paraId="74ACB781" w14:textId="4F32A569" w:rsidR="008D1644" w:rsidRPr="002B7495" w:rsidRDefault="008D1644" w:rsidP="008D1644">
            <w:pPr>
              <w:spacing w:after="0" w:line="240" w:lineRule="auto"/>
              <w:rPr>
                <w:rFonts w:ascii="Times New Roman" w:eastAsia="Times New Roman" w:hAnsi="Times New Roman" w:cs="Times New Roman"/>
                <w:sz w:val="24"/>
                <w:szCs w:val="24"/>
                <w:lang w:val="uk-UA" w:eastAsia="uk-UA"/>
              </w:rPr>
            </w:pPr>
            <w:r w:rsidRPr="002B7495">
              <w:rPr>
                <w:rFonts w:ascii="Times New Roman" w:hAnsi="Times New Roman" w:cs="Times New Roman"/>
                <w:sz w:val="24"/>
                <w:szCs w:val="24"/>
              </w:rPr>
              <w:t>Навчальна</w:t>
            </w:r>
            <w:r w:rsidRPr="002B7495">
              <w:rPr>
                <w:rFonts w:ascii="Times New Roman" w:hAnsi="Times New Roman" w:cs="Times New Roman"/>
                <w:spacing w:val="2"/>
                <w:sz w:val="24"/>
                <w:szCs w:val="24"/>
              </w:rPr>
              <w:t xml:space="preserve"> </w:t>
            </w:r>
            <w:r w:rsidRPr="002B7495">
              <w:rPr>
                <w:rFonts w:ascii="Times New Roman" w:hAnsi="Times New Roman" w:cs="Times New Roman"/>
                <w:sz w:val="24"/>
                <w:szCs w:val="24"/>
              </w:rPr>
              <w:t>програма</w:t>
            </w:r>
            <w:r w:rsidRPr="002B7495">
              <w:rPr>
                <w:rFonts w:ascii="Times New Roman" w:hAnsi="Times New Roman" w:cs="Times New Roman"/>
                <w:spacing w:val="2"/>
                <w:sz w:val="24"/>
                <w:szCs w:val="24"/>
              </w:rPr>
              <w:t xml:space="preserve"> </w:t>
            </w:r>
            <w:r w:rsidRPr="002B7495">
              <w:rPr>
                <w:rFonts w:ascii="Times New Roman" w:hAnsi="Times New Roman" w:cs="Times New Roman"/>
                <w:sz w:val="24"/>
                <w:szCs w:val="24"/>
              </w:rPr>
              <w:t>для</w:t>
            </w:r>
            <w:r w:rsidRPr="002B7495">
              <w:rPr>
                <w:rFonts w:ascii="Times New Roman" w:hAnsi="Times New Roman" w:cs="Times New Roman"/>
                <w:spacing w:val="2"/>
                <w:sz w:val="24"/>
                <w:szCs w:val="24"/>
              </w:rPr>
              <w:t xml:space="preserve"> </w:t>
            </w:r>
            <w:r w:rsidRPr="002B7495">
              <w:rPr>
                <w:rFonts w:ascii="Times New Roman" w:hAnsi="Times New Roman" w:cs="Times New Roman"/>
                <w:sz w:val="24"/>
                <w:szCs w:val="24"/>
              </w:rPr>
              <w:t>загальноосвітніх</w:t>
            </w:r>
            <w:r w:rsidRPr="002B7495">
              <w:rPr>
                <w:rFonts w:ascii="Times New Roman" w:hAnsi="Times New Roman" w:cs="Times New Roman"/>
                <w:spacing w:val="4"/>
                <w:sz w:val="24"/>
                <w:szCs w:val="24"/>
              </w:rPr>
              <w:t xml:space="preserve"> </w:t>
            </w:r>
            <w:r w:rsidRPr="002B7495">
              <w:rPr>
                <w:rFonts w:ascii="Times New Roman" w:hAnsi="Times New Roman" w:cs="Times New Roman"/>
                <w:sz w:val="24"/>
                <w:szCs w:val="24"/>
              </w:rPr>
              <w:t>навчальних</w:t>
            </w:r>
            <w:r w:rsidRPr="002B7495">
              <w:rPr>
                <w:rFonts w:ascii="Times New Roman" w:hAnsi="Times New Roman" w:cs="Times New Roman"/>
                <w:spacing w:val="2"/>
                <w:sz w:val="24"/>
                <w:szCs w:val="24"/>
              </w:rPr>
              <w:t xml:space="preserve"> </w:t>
            </w:r>
            <w:r w:rsidRPr="002B7495">
              <w:rPr>
                <w:rFonts w:ascii="Times New Roman" w:hAnsi="Times New Roman" w:cs="Times New Roman"/>
                <w:sz w:val="24"/>
                <w:szCs w:val="24"/>
              </w:rPr>
              <w:t>закладів</w:t>
            </w:r>
            <w:r w:rsidRPr="002B7495">
              <w:rPr>
                <w:rFonts w:ascii="Times New Roman" w:hAnsi="Times New Roman" w:cs="Times New Roman"/>
                <w:spacing w:val="3"/>
                <w:sz w:val="24"/>
                <w:szCs w:val="24"/>
              </w:rPr>
              <w:t xml:space="preserve"> </w:t>
            </w:r>
            <w:r w:rsidRPr="002B7495">
              <w:rPr>
                <w:rFonts w:ascii="Times New Roman" w:hAnsi="Times New Roman" w:cs="Times New Roman"/>
                <w:sz w:val="24"/>
                <w:szCs w:val="24"/>
              </w:rPr>
              <w:t>«Фізична</w:t>
            </w:r>
            <w:r w:rsidRPr="002B7495">
              <w:rPr>
                <w:rFonts w:ascii="Times New Roman" w:hAnsi="Times New Roman" w:cs="Times New Roman"/>
                <w:spacing w:val="-57"/>
                <w:sz w:val="24"/>
                <w:szCs w:val="24"/>
              </w:rPr>
              <w:t xml:space="preserve"> </w:t>
            </w:r>
            <w:r w:rsidRPr="002B7495">
              <w:rPr>
                <w:rFonts w:ascii="Times New Roman" w:hAnsi="Times New Roman" w:cs="Times New Roman"/>
                <w:sz w:val="24"/>
                <w:szCs w:val="24"/>
              </w:rPr>
              <w:t>культура.</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10</w:t>
            </w:r>
            <w:r w:rsidRPr="002B7495">
              <w:rPr>
                <w:rFonts w:ascii="Times New Roman" w:hAnsi="Times New Roman" w:cs="Times New Roman"/>
                <w:spacing w:val="6"/>
                <w:sz w:val="24"/>
                <w:szCs w:val="24"/>
              </w:rPr>
              <w:t>-</w:t>
            </w:r>
            <w:r w:rsidRPr="002B7495">
              <w:rPr>
                <w:rFonts w:ascii="Times New Roman" w:hAnsi="Times New Roman" w:cs="Times New Roman"/>
                <w:sz w:val="24"/>
                <w:szCs w:val="24"/>
              </w:rPr>
              <w:t>11</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класи»</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(рівень</w:t>
            </w:r>
            <w:r w:rsidRPr="002B7495">
              <w:rPr>
                <w:rFonts w:ascii="Times New Roman" w:hAnsi="Times New Roman" w:cs="Times New Roman"/>
                <w:spacing w:val="6"/>
                <w:sz w:val="24"/>
                <w:szCs w:val="24"/>
              </w:rPr>
              <w:t xml:space="preserve"> </w:t>
            </w:r>
            <w:r w:rsidRPr="002B7495">
              <w:rPr>
                <w:rFonts w:ascii="Times New Roman" w:hAnsi="Times New Roman" w:cs="Times New Roman"/>
                <w:sz w:val="24"/>
                <w:szCs w:val="24"/>
              </w:rPr>
              <w:t>стандарту)</w:t>
            </w:r>
            <w:r w:rsidRPr="002B7495">
              <w:rPr>
                <w:rFonts w:ascii="Times New Roman" w:hAnsi="Times New Roman" w:cs="Times New Roman"/>
                <w:spacing w:val="5"/>
                <w:sz w:val="24"/>
                <w:szCs w:val="24"/>
              </w:rPr>
              <w:t xml:space="preserve"> </w:t>
            </w:r>
            <w:r w:rsidRPr="002B7495">
              <w:rPr>
                <w:rFonts w:ascii="Times New Roman" w:hAnsi="Times New Roman" w:cs="Times New Roman"/>
                <w:sz w:val="24"/>
                <w:szCs w:val="24"/>
              </w:rPr>
              <w:t>(наказ МОН України від 03 серпня 2022 року № 698)</w:t>
            </w:r>
          </w:p>
        </w:tc>
      </w:tr>
    </w:tbl>
    <w:p w14:paraId="7C29B0BF" w14:textId="1D5A46B8" w:rsidR="00FB449F" w:rsidRPr="002B7495" w:rsidRDefault="00FB449F" w:rsidP="008177FB">
      <w:pPr>
        <w:spacing w:line="240" w:lineRule="auto"/>
        <w:contextualSpacing/>
        <w:jc w:val="center"/>
        <w:rPr>
          <w:rFonts w:ascii="Times New Roman" w:eastAsia="Calibri" w:hAnsi="Times New Roman" w:cs="Times New Roman"/>
          <w:sz w:val="28"/>
          <w:szCs w:val="28"/>
        </w:rPr>
      </w:pPr>
    </w:p>
    <w:p w14:paraId="2B57D2D1" w14:textId="235F3C60" w:rsidR="00626547" w:rsidRPr="0064269F" w:rsidRDefault="0064269F" w:rsidP="0064269F">
      <w:pPr>
        <w:spacing w:line="240" w:lineRule="auto"/>
        <w:contextualSpacing/>
        <w:jc w:val="right"/>
        <w:rPr>
          <w:rFonts w:ascii="Times New Roman" w:eastAsia="Calibri" w:hAnsi="Times New Roman" w:cs="Times New Roman"/>
          <w:sz w:val="28"/>
          <w:szCs w:val="28"/>
          <w:lang w:val="uk-UA"/>
        </w:rPr>
      </w:pPr>
      <w:r w:rsidRPr="0064269F">
        <w:rPr>
          <w:rFonts w:ascii="Times New Roman" w:eastAsia="Calibri" w:hAnsi="Times New Roman" w:cs="Times New Roman"/>
          <w:b/>
          <w:sz w:val="40"/>
          <w:szCs w:val="28"/>
        </w:rPr>
        <w:t>Додаток 1. Таблиця</w:t>
      </w:r>
      <w:r w:rsidRPr="0064269F">
        <w:rPr>
          <w:rFonts w:ascii="Times New Roman" w:eastAsia="Calibri" w:hAnsi="Times New Roman" w:cs="Times New Roman"/>
          <w:sz w:val="40"/>
          <w:szCs w:val="28"/>
        </w:rPr>
        <w:t xml:space="preserve"> </w:t>
      </w:r>
      <w:r w:rsidRPr="0064269F">
        <w:rPr>
          <w:rFonts w:ascii="Times New Roman" w:eastAsia="Calibri" w:hAnsi="Times New Roman" w:cs="Times New Roman"/>
          <w:b/>
          <w:sz w:val="40"/>
          <w:szCs w:val="28"/>
          <w:lang w:val="uk-UA"/>
        </w:rPr>
        <w:t>7</w:t>
      </w:r>
    </w:p>
    <w:p w14:paraId="6B21E378" w14:textId="77777777" w:rsidR="0064269F" w:rsidRPr="00E913F3" w:rsidRDefault="0064269F" w:rsidP="0064269F">
      <w:pPr>
        <w:spacing w:line="240" w:lineRule="auto"/>
        <w:contextualSpacing/>
        <w:jc w:val="center"/>
        <w:rPr>
          <w:rFonts w:ascii="Times New Roman" w:eastAsia="Calibri" w:hAnsi="Times New Roman" w:cs="Times New Roman"/>
          <w:b/>
          <w:color w:val="000000" w:themeColor="text1"/>
          <w:sz w:val="28"/>
          <w:szCs w:val="28"/>
          <w:lang w:val="uk-UA"/>
        </w:rPr>
      </w:pPr>
      <w:r w:rsidRPr="00E913F3">
        <w:rPr>
          <w:rFonts w:ascii="Times New Roman" w:eastAsia="Calibri" w:hAnsi="Times New Roman" w:cs="Times New Roman"/>
          <w:b/>
          <w:color w:val="000000" w:themeColor="text1"/>
          <w:sz w:val="28"/>
          <w:szCs w:val="28"/>
          <w:lang w:val="uk-UA"/>
        </w:rPr>
        <w:t xml:space="preserve">Перелік варіативних модулів змістового наповнення предмета </w:t>
      </w:r>
    </w:p>
    <w:p w14:paraId="0E20555A" w14:textId="0E37E814" w:rsidR="0064269F" w:rsidRPr="00E913F3" w:rsidRDefault="0064269F" w:rsidP="0064269F">
      <w:pPr>
        <w:spacing w:line="240" w:lineRule="auto"/>
        <w:contextualSpacing/>
        <w:jc w:val="center"/>
        <w:rPr>
          <w:rFonts w:ascii="Times New Roman" w:eastAsia="Calibri" w:hAnsi="Times New Roman" w:cs="Times New Roman"/>
          <w:b/>
          <w:color w:val="000000" w:themeColor="text1"/>
          <w:sz w:val="28"/>
          <w:szCs w:val="28"/>
          <w:lang w:val="uk-UA"/>
        </w:rPr>
      </w:pPr>
      <w:r w:rsidRPr="00E913F3">
        <w:rPr>
          <w:rFonts w:ascii="Times New Roman" w:eastAsia="Calibri" w:hAnsi="Times New Roman" w:cs="Times New Roman"/>
          <w:b/>
          <w:color w:val="000000" w:themeColor="text1"/>
          <w:sz w:val="28"/>
          <w:szCs w:val="28"/>
          <w:lang w:val="uk-UA"/>
        </w:rPr>
        <w:t xml:space="preserve">«Фізична культура» </w:t>
      </w:r>
      <w:r>
        <w:rPr>
          <w:rFonts w:ascii="Times New Roman" w:eastAsia="Calibri" w:hAnsi="Times New Roman" w:cs="Times New Roman"/>
          <w:b/>
          <w:color w:val="000000" w:themeColor="text1"/>
          <w:sz w:val="28"/>
          <w:szCs w:val="28"/>
          <w:lang w:val="uk-UA"/>
        </w:rPr>
        <w:t xml:space="preserve"> у 10-11 класах </w:t>
      </w:r>
      <w:r w:rsidRPr="00E913F3">
        <w:rPr>
          <w:rFonts w:ascii="Times New Roman" w:eastAsia="Calibri" w:hAnsi="Times New Roman" w:cs="Times New Roman"/>
          <w:b/>
          <w:color w:val="000000" w:themeColor="text1"/>
          <w:sz w:val="28"/>
          <w:szCs w:val="28"/>
          <w:lang w:val="uk-UA"/>
        </w:rPr>
        <w:t>на 2025/2026 н.р.</w:t>
      </w:r>
    </w:p>
    <w:p w14:paraId="097720C3" w14:textId="77777777" w:rsidR="0064269F" w:rsidRPr="00854E10" w:rsidRDefault="0064269F" w:rsidP="0064269F">
      <w:pPr>
        <w:spacing w:line="240" w:lineRule="auto"/>
        <w:contextualSpacing/>
        <w:jc w:val="center"/>
        <w:rPr>
          <w:rFonts w:ascii="Times New Roman" w:eastAsia="Calibri" w:hAnsi="Times New Roman" w:cs="Times New Roman"/>
          <w:b/>
          <w:color w:val="000000" w:themeColor="text1"/>
          <w:sz w:val="28"/>
          <w:szCs w:val="28"/>
          <w:lang w:val="uk-UA"/>
        </w:rPr>
      </w:pPr>
    </w:p>
    <w:tbl>
      <w:tblPr>
        <w:tblStyle w:val="aa"/>
        <w:tblW w:w="0" w:type="auto"/>
        <w:tblLook w:val="04A0" w:firstRow="1" w:lastRow="0" w:firstColumn="1" w:lastColumn="0" w:noHBand="0" w:noVBand="1"/>
      </w:tblPr>
      <w:tblGrid>
        <w:gridCol w:w="4945"/>
        <w:gridCol w:w="4967"/>
      </w:tblGrid>
      <w:tr w:rsidR="0064269F" w:rsidRPr="00854E10" w14:paraId="70301BA2" w14:textId="77777777" w:rsidTr="00152334">
        <w:tc>
          <w:tcPr>
            <w:tcW w:w="4945" w:type="dxa"/>
          </w:tcPr>
          <w:p w14:paraId="3A307BC2" w14:textId="77777777" w:rsidR="0064269F" w:rsidRPr="0064269F" w:rsidRDefault="0064269F" w:rsidP="00152334">
            <w:pPr>
              <w:jc w:val="center"/>
              <w:rPr>
                <w:rFonts w:ascii="Times New Roman" w:hAnsi="Times New Roman"/>
                <w:b/>
                <w:color w:val="000000" w:themeColor="text1"/>
                <w:sz w:val="28"/>
                <w:szCs w:val="28"/>
              </w:rPr>
            </w:pPr>
            <w:r w:rsidRPr="0064269F">
              <w:rPr>
                <w:rFonts w:ascii="Times New Roman" w:hAnsi="Times New Roman"/>
                <w:b/>
                <w:color w:val="000000" w:themeColor="text1"/>
                <w:sz w:val="28"/>
                <w:szCs w:val="28"/>
              </w:rPr>
              <w:t>Клас</w:t>
            </w:r>
          </w:p>
        </w:tc>
        <w:tc>
          <w:tcPr>
            <w:tcW w:w="4967" w:type="dxa"/>
          </w:tcPr>
          <w:p w14:paraId="71088DAD" w14:textId="77777777" w:rsidR="0064269F" w:rsidRPr="0064269F" w:rsidRDefault="0064269F" w:rsidP="00152334">
            <w:pPr>
              <w:jc w:val="center"/>
              <w:rPr>
                <w:rFonts w:ascii="Times New Roman" w:hAnsi="Times New Roman"/>
                <w:b/>
                <w:color w:val="000000" w:themeColor="text1"/>
                <w:sz w:val="28"/>
                <w:szCs w:val="28"/>
              </w:rPr>
            </w:pPr>
            <w:r w:rsidRPr="0064269F">
              <w:rPr>
                <w:rFonts w:ascii="Times New Roman" w:hAnsi="Times New Roman"/>
                <w:b/>
                <w:color w:val="000000" w:themeColor="text1"/>
                <w:sz w:val="28"/>
                <w:szCs w:val="28"/>
              </w:rPr>
              <w:t>Модулі</w:t>
            </w:r>
          </w:p>
        </w:tc>
      </w:tr>
      <w:tr w:rsidR="0064269F" w:rsidRPr="00854E10" w14:paraId="02706852" w14:textId="77777777" w:rsidTr="00152334">
        <w:tc>
          <w:tcPr>
            <w:tcW w:w="4945" w:type="dxa"/>
          </w:tcPr>
          <w:p w14:paraId="2961F5CC" w14:textId="77777777" w:rsidR="0064269F" w:rsidRPr="00854E10" w:rsidRDefault="0064269F" w:rsidP="00152334">
            <w:pPr>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4967" w:type="dxa"/>
          </w:tcPr>
          <w:p w14:paraId="2E1F50ED" w14:textId="77777777" w:rsidR="0064269F" w:rsidRPr="001D0764" w:rsidRDefault="0064269F" w:rsidP="00152334">
            <w:pPr>
              <w:jc w:val="center"/>
              <w:rPr>
                <w:rFonts w:ascii="Times New Roman" w:hAnsi="Times New Roman"/>
                <w:color w:val="000000" w:themeColor="text1"/>
                <w:sz w:val="28"/>
                <w:szCs w:val="28"/>
              </w:rPr>
            </w:pPr>
            <w:r>
              <w:rPr>
                <w:rFonts w:ascii="Times New Roman" w:hAnsi="Times New Roman"/>
                <w:color w:val="000000" w:themeColor="text1"/>
                <w:sz w:val="28"/>
                <w:szCs w:val="28"/>
              </w:rPr>
              <w:t>Легка атлетика,  панна. гімнастика</w:t>
            </w:r>
          </w:p>
        </w:tc>
      </w:tr>
      <w:tr w:rsidR="0064269F" w:rsidRPr="00854E10" w14:paraId="1DB77916" w14:textId="77777777" w:rsidTr="00152334">
        <w:tc>
          <w:tcPr>
            <w:tcW w:w="4945" w:type="dxa"/>
          </w:tcPr>
          <w:p w14:paraId="2D5ECB8F" w14:textId="77777777" w:rsidR="0064269F" w:rsidRDefault="0064269F" w:rsidP="00152334">
            <w:pPr>
              <w:jc w:val="center"/>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4967" w:type="dxa"/>
          </w:tcPr>
          <w:p w14:paraId="28B40884" w14:textId="77777777" w:rsidR="0064269F" w:rsidRPr="00D05BA3" w:rsidRDefault="0064269F" w:rsidP="00152334">
            <w:pPr>
              <w:jc w:val="center"/>
              <w:rPr>
                <w:rFonts w:ascii="Times New Roman" w:hAnsi="Times New Roman"/>
                <w:color w:val="000000" w:themeColor="text1"/>
                <w:sz w:val="28"/>
                <w:szCs w:val="28"/>
              </w:rPr>
            </w:pPr>
            <w:r>
              <w:rPr>
                <w:rFonts w:ascii="Times New Roman" w:hAnsi="Times New Roman"/>
                <w:color w:val="000000" w:themeColor="text1"/>
                <w:sz w:val="28"/>
                <w:szCs w:val="28"/>
              </w:rPr>
              <w:t>Легка атлетикак, панна, гімнастика</w:t>
            </w:r>
          </w:p>
        </w:tc>
      </w:tr>
    </w:tbl>
    <w:p w14:paraId="22ACFF42" w14:textId="77777777" w:rsidR="0064269F" w:rsidRDefault="0064269F" w:rsidP="0064269F"/>
    <w:p w14:paraId="4DAA7721" w14:textId="34B870CA" w:rsidR="00626547" w:rsidRPr="002B7495" w:rsidRDefault="00626547" w:rsidP="008177FB">
      <w:pPr>
        <w:spacing w:line="240" w:lineRule="auto"/>
        <w:contextualSpacing/>
        <w:jc w:val="center"/>
        <w:rPr>
          <w:rFonts w:ascii="Times New Roman" w:eastAsia="Calibri" w:hAnsi="Times New Roman" w:cs="Times New Roman"/>
          <w:sz w:val="28"/>
          <w:szCs w:val="28"/>
        </w:rPr>
      </w:pPr>
    </w:p>
    <w:p w14:paraId="22CBD18C" w14:textId="7FAA1CEC" w:rsidR="00626547" w:rsidRPr="002B7495" w:rsidRDefault="00626547" w:rsidP="008177FB">
      <w:pPr>
        <w:spacing w:line="240" w:lineRule="auto"/>
        <w:contextualSpacing/>
        <w:jc w:val="center"/>
        <w:rPr>
          <w:rFonts w:ascii="Times New Roman" w:eastAsia="Calibri" w:hAnsi="Times New Roman" w:cs="Times New Roman"/>
          <w:sz w:val="28"/>
          <w:szCs w:val="28"/>
        </w:rPr>
      </w:pPr>
    </w:p>
    <w:p w14:paraId="3C24897D" w14:textId="524B380A" w:rsidR="00626547" w:rsidRPr="002B7495" w:rsidRDefault="00626547" w:rsidP="008177FB">
      <w:pPr>
        <w:spacing w:line="240" w:lineRule="auto"/>
        <w:contextualSpacing/>
        <w:jc w:val="center"/>
        <w:rPr>
          <w:rFonts w:ascii="Times New Roman" w:eastAsia="Calibri" w:hAnsi="Times New Roman" w:cs="Times New Roman"/>
          <w:sz w:val="28"/>
          <w:szCs w:val="28"/>
        </w:rPr>
      </w:pPr>
    </w:p>
    <w:p w14:paraId="1C414FB8" w14:textId="77777777" w:rsidR="00B6597E" w:rsidRPr="002B7495" w:rsidRDefault="00B6597E" w:rsidP="00B6597E">
      <w:pPr>
        <w:shd w:val="clear" w:color="auto" w:fill="FFFFFF"/>
        <w:spacing w:line="240" w:lineRule="auto"/>
        <w:jc w:val="right"/>
        <w:rPr>
          <w:rFonts w:ascii="Times New Roman" w:eastAsia="Calibri" w:hAnsi="Times New Roman" w:cs="Times New Roman"/>
          <w:i/>
          <w:sz w:val="28"/>
          <w:szCs w:val="28"/>
        </w:rPr>
      </w:pPr>
    </w:p>
    <w:p w14:paraId="009A787B" w14:textId="77777777" w:rsidR="008D1644" w:rsidRPr="002B7495" w:rsidRDefault="008D1644" w:rsidP="00B6597E">
      <w:pPr>
        <w:shd w:val="clear" w:color="auto" w:fill="FFFFFF"/>
        <w:spacing w:line="240" w:lineRule="auto"/>
        <w:jc w:val="right"/>
        <w:rPr>
          <w:rFonts w:ascii="Times New Roman" w:eastAsia="Calibri" w:hAnsi="Times New Roman" w:cs="Times New Roman"/>
          <w:b/>
          <w:i/>
          <w:sz w:val="36"/>
          <w:szCs w:val="28"/>
        </w:rPr>
      </w:pPr>
    </w:p>
    <w:p w14:paraId="0599A7E1" w14:textId="3C038BB4" w:rsidR="00B6597E" w:rsidRPr="002B7495" w:rsidRDefault="00B6597E" w:rsidP="00B6597E">
      <w:pPr>
        <w:shd w:val="clear" w:color="auto" w:fill="FFFFFF"/>
        <w:spacing w:line="240" w:lineRule="auto"/>
        <w:jc w:val="right"/>
        <w:rPr>
          <w:rFonts w:ascii="Times New Roman" w:eastAsia="Calibri" w:hAnsi="Times New Roman" w:cs="Times New Roman"/>
          <w:b/>
          <w:i/>
          <w:sz w:val="36"/>
          <w:szCs w:val="28"/>
          <w:lang w:val="uk-UA"/>
        </w:rPr>
      </w:pPr>
      <w:r w:rsidRPr="002B7495">
        <w:rPr>
          <w:rFonts w:ascii="Times New Roman" w:eastAsia="Calibri" w:hAnsi="Times New Roman" w:cs="Times New Roman"/>
          <w:b/>
          <w:i/>
          <w:sz w:val="36"/>
          <w:szCs w:val="28"/>
        </w:rPr>
        <w:t xml:space="preserve">Додаток 1. Таблиця </w:t>
      </w:r>
      <w:r w:rsidR="0064269F">
        <w:rPr>
          <w:rFonts w:ascii="Times New Roman" w:eastAsia="Calibri" w:hAnsi="Times New Roman" w:cs="Times New Roman"/>
          <w:b/>
          <w:i/>
          <w:sz w:val="36"/>
          <w:szCs w:val="28"/>
          <w:lang w:val="uk-UA"/>
        </w:rPr>
        <w:t>8</w:t>
      </w:r>
    </w:p>
    <w:p w14:paraId="72CA10F7" w14:textId="6DB54505" w:rsidR="00B6597E" w:rsidRPr="002B7495" w:rsidRDefault="00B6597E" w:rsidP="00B6597E">
      <w:pPr>
        <w:snapToGrid w:val="0"/>
        <w:spacing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 xml:space="preserve">ПЕРЕЛІК ПІДРУЧНИКІВ ДЛЯ УЧНІВ ЗАКЛАДІВ ЗАГАЛЬНОЇ СЕРЕДНЬОЇ ОСВІТИ </w:t>
      </w:r>
      <w:r w:rsidR="00E22709" w:rsidRPr="002B7495">
        <w:rPr>
          <w:rFonts w:ascii="Times New Roman" w:eastAsia="Calibri" w:hAnsi="Times New Roman" w:cs="Times New Roman"/>
          <w:b/>
          <w:sz w:val="28"/>
          <w:szCs w:val="28"/>
          <w:lang w:val="uk-UA"/>
        </w:rPr>
        <w:t>ТРЕТЬОГО</w:t>
      </w:r>
      <w:r w:rsidRPr="002B7495">
        <w:rPr>
          <w:rFonts w:ascii="Times New Roman" w:eastAsia="Calibri" w:hAnsi="Times New Roman" w:cs="Times New Roman"/>
          <w:b/>
          <w:sz w:val="28"/>
          <w:szCs w:val="28"/>
          <w:lang w:val="uk-UA"/>
        </w:rPr>
        <w:t xml:space="preserve"> РІВНЯ </w:t>
      </w:r>
    </w:p>
    <w:p w14:paraId="2AB1B6B8" w14:textId="77777777" w:rsidR="00626547" w:rsidRPr="002B7495" w:rsidRDefault="00626547" w:rsidP="008177FB">
      <w:pPr>
        <w:spacing w:line="240" w:lineRule="auto"/>
        <w:contextualSpacing/>
        <w:jc w:val="center"/>
        <w:rPr>
          <w:rFonts w:ascii="Times New Roman" w:eastAsia="Calibri" w:hAnsi="Times New Roman" w:cs="Times New Roman"/>
          <w:sz w:val="28"/>
          <w:szCs w:val="28"/>
          <w:lang w:val="uk-UA"/>
        </w:rPr>
      </w:pPr>
    </w:p>
    <w:p w14:paraId="1290A063" w14:textId="77777777" w:rsidR="00056AF5" w:rsidRPr="002B7495" w:rsidRDefault="00056AF5" w:rsidP="008177FB">
      <w:pPr>
        <w:spacing w:line="240" w:lineRule="auto"/>
        <w:contextualSpacing/>
        <w:jc w:val="center"/>
        <w:rPr>
          <w:rFonts w:ascii="Times New Roman" w:eastAsia="Calibri" w:hAnsi="Times New Roman" w:cs="Times New Roman"/>
          <w:sz w:val="28"/>
          <w:szCs w:val="28"/>
          <w:lang w:val="uk-UA"/>
        </w:rPr>
      </w:pPr>
    </w:p>
    <w:tbl>
      <w:tblPr>
        <w:tblW w:w="10200" w:type="dxa"/>
        <w:tblCellMar>
          <w:top w:w="15" w:type="dxa"/>
          <w:left w:w="15" w:type="dxa"/>
          <w:bottom w:w="15" w:type="dxa"/>
          <w:right w:w="15" w:type="dxa"/>
        </w:tblCellMar>
        <w:tblLook w:val="04A0" w:firstRow="1" w:lastRow="0" w:firstColumn="1" w:lastColumn="0" w:noHBand="0" w:noVBand="1"/>
      </w:tblPr>
      <w:tblGrid>
        <w:gridCol w:w="2135"/>
        <w:gridCol w:w="3814"/>
        <w:gridCol w:w="2820"/>
        <w:gridCol w:w="1431"/>
      </w:tblGrid>
      <w:tr w:rsidR="00532935" w:rsidRPr="002B7495" w14:paraId="498DA891" w14:textId="77777777" w:rsidTr="00532935">
        <w:trPr>
          <w:trHeight w:val="661"/>
        </w:trPr>
        <w:tc>
          <w:tcPr>
            <w:tcW w:w="0" w:type="auto"/>
            <w:gridSpan w:val="4"/>
            <w:tcBorders>
              <w:top w:val="single" w:sz="4" w:space="0" w:color="4472C4"/>
              <w:left w:val="single" w:sz="4" w:space="0" w:color="8EAADB"/>
              <w:bottom w:val="single" w:sz="4" w:space="0" w:color="8EAADB"/>
              <w:right w:val="single" w:sz="4" w:space="0" w:color="8EAADB"/>
            </w:tcBorders>
            <w:shd w:val="clear" w:color="auto" w:fill="FFFFCC"/>
            <w:tcMar>
              <w:top w:w="0" w:type="dxa"/>
              <w:left w:w="108" w:type="dxa"/>
              <w:bottom w:w="0" w:type="dxa"/>
              <w:right w:w="108" w:type="dxa"/>
            </w:tcMar>
            <w:hideMark/>
          </w:tcPr>
          <w:p w14:paraId="6C851BF0" w14:textId="77777777" w:rsidR="00532935" w:rsidRPr="002B7495" w:rsidRDefault="00532935" w:rsidP="00532935">
            <w:pPr>
              <w:spacing w:after="0" w:line="240" w:lineRule="auto"/>
              <w:ind w:firstLine="709"/>
              <w:jc w:val="center"/>
              <w:rPr>
                <w:rFonts w:ascii="Times New Roman" w:eastAsia="Times New Roman" w:hAnsi="Times New Roman" w:cs="Times New Roman"/>
                <w:b/>
                <w:sz w:val="24"/>
                <w:szCs w:val="24"/>
                <w:lang w:val="uk-UA" w:eastAsia="uk-UA"/>
              </w:rPr>
            </w:pPr>
            <w:r w:rsidRPr="002B7495">
              <w:rPr>
                <w:rFonts w:ascii="Times New Roman" w:eastAsia="Times New Roman" w:hAnsi="Times New Roman" w:cs="Times New Roman"/>
                <w:b/>
                <w:color w:val="000000"/>
                <w:sz w:val="40"/>
                <w:szCs w:val="40"/>
                <w:lang w:val="uk-UA" w:eastAsia="uk-UA"/>
              </w:rPr>
              <w:t>10 клас</w:t>
            </w:r>
          </w:p>
        </w:tc>
      </w:tr>
      <w:tr w:rsidR="00532935" w:rsidRPr="002B7495" w14:paraId="46EAE230" w14:textId="77777777" w:rsidTr="004151C3">
        <w:trPr>
          <w:trHeight w:val="67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A88AF8C"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Предмет</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8C364C7" w14:textId="77777777" w:rsidR="00532935" w:rsidRPr="002B7495" w:rsidRDefault="00532935" w:rsidP="00532935">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Назва підручника</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0AFDF4BF" w14:textId="77777777" w:rsidR="00532935" w:rsidRPr="002B7495" w:rsidRDefault="00532935" w:rsidP="00532935">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Автори</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4BA2FDAE"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Рік видання</w:t>
            </w:r>
          </w:p>
        </w:tc>
      </w:tr>
      <w:tr w:rsidR="00532935" w:rsidRPr="002B7495" w14:paraId="5A8F1889" w14:textId="77777777" w:rsidTr="004151C3">
        <w:trPr>
          <w:trHeight w:val="1284"/>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37ECE751" w14:textId="77777777" w:rsidR="004151C3" w:rsidRPr="002B7495" w:rsidRDefault="004151C3" w:rsidP="00532935">
            <w:pPr>
              <w:spacing w:after="0" w:line="240" w:lineRule="auto"/>
              <w:rPr>
                <w:rFonts w:ascii="Times New Roman" w:eastAsia="Times New Roman" w:hAnsi="Times New Roman" w:cs="Times New Roman"/>
                <w:color w:val="000000"/>
                <w:sz w:val="24"/>
                <w:szCs w:val="24"/>
                <w:lang w:val="uk-UA" w:eastAsia="uk-UA"/>
              </w:rPr>
            </w:pPr>
          </w:p>
          <w:p w14:paraId="0C6F7EAC" w14:textId="77777777" w:rsidR="004151C3" w:rsidRPr="002B7495" w:rsidRDefault="004151C3" w:rsidP="00532935">
            <w:pPr>
              <w:spacing w:after="0" w:line="240" w:lineRule="auto"/>
              <w:rPr>
                <w:rFonts w:ascii="Times New Roman" w:eastAsia="Times New Roman" w:hAnsi="Times New Roman" w:cs="Times New Roman"/>
                <w:color w:val="000000"/>
                <w:sz w:val="24"/>
                <w:szCs w:val="24"/>
                <w:lang w:val="uk-UA" w:eastAsia="uk-UA"/>
              </w:rPr>
            </w:pPr>
          </w:p>
          <w:p w14:paraId="3ED1CE5C" w14:textId="77777777" w:rsidR="004151C3" w:rsidRPr="002B7495" w:rsidRDefault="004151C3" w:rsidP="00532935">
            <w:pPr>
              <w:spacing w:after="0" w:line="240" w:lineRule="auto"/>
              <w:rPr>
                <w:rFonts w:ascii="Times New Roman" w:eastAsia="Times New Roman" w:hAnsi="Times New Roman" w:cs="Times New Roman"/>
                <w:color w:val="000000"/>
                <w:sz w:val="24"/>
                <w:szCs w:val="24"/>
                <w:lang w:val="uk-UA" w:eastAsia="uk-UA"/>
              </w:rPr>
            </w:pPr>
          </w:p>
          <w:p w14:paraId="3BF42D72" w14:textId="4E737810"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Українська мова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EFF52B4" w14:textId="0A7E38E5" w:rsidR="00532935" w:rsidRPr="002B7495" w:rsidRDefault="00532935" w:rsidP="004151C3">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4"/>
                <w:szCs w:val="24"/>
                <w:lang w:val="uk-UA" w:eastAsia="uk-UA"/>
              </w:rPr>
              <w:t>«Українська мова (профільний рівень)» підручник для 10 класу закладів загальної середньої освіти </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34149417" w14:textId="77777777" w:rsidR="00532935" w:rsidRPr="002B7495" w:rsidRDefault="00532935" w:rsidP="004151C3">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4"/>
                <w:szCs w:val="24"/>
                <w:lang w:val="uk-UA" w:eastAsia="uk-UA"/>
              </w:rPr>
              <w:t>Ворон А. А, Солопенко В. А.</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148201E3"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xml:space="preserve">     2018</w:t>
            </w:r>
          </w:p>
        </w:tc>
      </w:tr>
      <w:tr w:rsidR="00532935" w:rsidRPr="002B7495" w14:paraId="1393B07D" w14:textId="77777777" w:rsidTr="004151C3">
        <w:trPr>
          <w:trHeight w:val="697"/>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EAD2D04"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lastRenderedPageBreak/>
              <w:t>Українська література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14A4C5DA" w14:textId="77777777" w:rsidR="00532935" w:rsidRPr="002B7495" w:rsidRDefault="00532935" w:rsidP="004151C3">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4"/>
                <w:szCs w:val="24"/>
                <w:lang w:val="uk-UA" w:eastAsia="uk-UA"/>
              </w:rPr>
              <w:t>«Українська література (рівень стандарту)» підручник для 10 класу закладів загальної середньої освіти </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1046F60B" w14:textId="77777777" w:rsidR="00532935" w:rsidRPr="002B7495" w:rsidRDefault="00532935" w:rsidP="00532935">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4"/>
                <w:szCs w:val="24"/>
                <w:lang w:val="uk-UA" w:eastAsia="uk-UA"/>
              </w:rPr>
              <w:t xml:space="preserve">   Авраменко О. М., Пахаренко В. І.</w:t>
            </w:r>
          </w:p>
          <w:p w14:paraId="0D59C02B"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472DDFA1"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p>
          <w:p w14:paraId="45E8EB32"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2018</w:t>
            </w:r>
          </w:p>
        </w:tc>
      </w:tr>
      <w:tr w:rsidR="00532935" w:rsidRPr="002B7495" w14:paraId="256869E8" w14:textId="77777777" w:rsidTr="004151C3">
        <w:trPr>
          <w:trHeight w:val="832"/>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3E65E4A" w14:textId="77777777" w:rsidR="00532935" w:rsidRPr="002B7495" w:rsidRDefault="00532935" w:rsidP="00532935">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Алгебра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7BBFD2C" w14:textId="77777777" w:rsidR="00532935" w:rsidRPr="002B7495" w:rsidRDefault="00532935" w:rsidP="00532935">
            <w:pPr>
              <w:shd w:val="clear" w:color="auto" w:fill="FFFFFF"/>
              <w:spacing w:after="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lang w:val="uk-UA" w:eastAsia="uk-UA"/>
              </w:rPr>
              <w:t>Математика (алгебра і початки аналізу та геометрія, рівень стандарту)» підручник для 10 класу закладів загальної середньої освіти Істер О. С.</w:t>
            </w:r>
          </w:p>
          <w:p w14:paraId="61EC54FA"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4284EC69" w14:textId="77777777" w:rsidR="00532935" w:rsidRPr="002B7495" w:rsidRDefault="00532935" w:rsidP="00532935">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Істер О.С.</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006E6013" w14:textId="77777777" w:rsidR="00532935" w:rsidRPr="002B7495" w:rsidRDefault="00532935" w:rsidP="00532935">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4151C3" w:rsidRPr="002B7495" w14:paraId="5EA26DF4" w14:textId="77777777" w:rsidTr="00704991">
        <w:trPr>
          <w:trHeight w:val="8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1B3BB2E" w14:textId="77777777" w:rsidR="004151C3" w:rsidRPr="002B7495" w:rsidRDefault="004151C3" w:rsidP="004151C3">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Геометрія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67ED3342" w14:textId="77777777" w:rsidR="004151C3" w:rsidRPr="002B7495" w:rsidRDefault="004151C3" w:rsidP="004151C3">
            <w:pPr>
              <w:shd w:val="clear" w:color="auto" w:fill="FFFFFF"/>
              <w:spacing w:after="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lang w:val="uk-UA" w:eastAsia="uk-UA"/>
              </w:rPr>
              <w:t>Математика (алгебра і початки аналізу та геометрія, рівень стандарту)» підручник для 10 класу закладів загальної середньої освіти Істер О. С.</w:t>
            </w:r>
          </w:p>
          <w:p w14:paraId="5720A724" w14:textId="77777777" w:rsidR="004151C3" w:rsidRPr="002B7495" w:rsidRDefault="004151C3" w:rsidP="004151C3">
            <w:pPr>
              <w:spacing w:after="0" w:line="240" w:lineRule="auto"/>
              <w:rPr>
                <w:rFonts w:ascii="Times New Roman" w:eastAsia="Times New Roman" w:hAnsi="Times New Roman" w:cs="Times New Roman"/>
                <w:sz w:val="24"/>
                <w:szCs w:val="24"/>
                <w:lang w:val="uk-UA" w:eastAsia="uk-UA"/>
              </w:rPr>
            </w:pP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1AB906F4" w14:textId="11D46137" w:rsidR="004151C3" w:rsidRPr="002B7495" w:rsidRDefault="004151C3" w:rsidP="004151C3">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Істер О.С.</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474C8BF7" w14:textId="1BA24696" w:rsidR="004151C3" w:rsidRPr="002B7495" w:rsidRDefault="004151C3" w:rsidP="004151C3">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4F8F8276" w14:textId="77777777" w:rsidTr="002B7495">
        <w:trPr>
          <w:trHeight w:val="705"/>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186100B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Зарубіжна література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C64FC24" w14:textId="1441F1A6"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Зарубіжна література (рівень стандарту): 10 клас</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2929C97F" w14:textId="3E124BE9"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Паращич</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4323CD80" w14:textId="5EF6F5D8"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2018</w:t>
            </w:r>
          </w:p>
        </w:tc>
      </w:tr>
      <w:tr w:rsidR="002F32F2" w:rsidRPr="002B7495" w14:paraId="26528225" w14:textId="77777777" w:rsidTr="004151C3">
        <w:trPr>
          <w:trHeight w:val="102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4F8CD65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Англійська мова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6907898A" w14:textId="62479BD1"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Навчально-методичний комплект “Solutions”</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04422B0A" w14:textId="77777777"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Тім Фалла,Пол  Девіс</w:t>
            </w:r>
          </w:p>
          <w:p w14:paraId="61346D57"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33538643" w14:textId="1D2B6B36"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2017</w:t>
            </w:r>
          </w:p>
        </w:tc>
      </w:tr>
      <w:tr w:rsidR="002F32F2" w:rsidRPr="002B7495" w14:paraId="7EEF23AF" w14:textId="77777777" w:rsidTr="004151C3">
        <w:trPr>
          <w:trHeight w:val="941"/>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6579C0F"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Біологія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2A0AC464"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Біологія і екологія (рівень стандарту) : підруч. для 10 кл. закл. загал. серед. освіти / К. М. Задорожний. — Харків : Вид-во «Ранок», 2018. — 208 с.: іл.</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7A1CFB1A"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К.М. Задорожний</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44DA1F4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260CC54C" w14:textId="77777777" w:rsidTr="004151C3">
        <w:trPr>
          <w:trHeight w:val="685"/>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738ED8E"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Географія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1DFE3987"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ГільбергТ.Г. Географія (рівень стандарту) : підручник для 10 кл. за кладів загальної середньої освіти / Гільберг Т. Г., Савчук І. Г., Совенко В. В. — К. : УОВЦ «Оріон», 2018. — 240 с. : іл.</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3CF1BAD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Гільберг Т. Г., Савчук І. Г., Совенко В. В.</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2098EEC5"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2AC3B567" w14:textId="77777777" w:rsidTr="004151C3">
        <w:trPr>
          <w:trHeight w:val="830"/>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2F9C44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Хімія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2EAF509"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Хімія підручник для 10 класу ЗЗСО</w:t>
            </w:r>
          </w:p>
        </w:tc>
        <w:tc>
          <w:tcPr>
            <w:tcW w:w="2820" w:type="dxa"/>
            <w:tcBorders>
              <w:top w:val="single" w:sz="4" w:space="0" w:color="8EAADB"/>
              <w:left w:val="single" w:sz="4" w:space="0" w:color="000000"/>
              <w:bottom w:val="single" w:sz="4" w:space="0" w:color="8EAADB"/>
              <w:right w:val="single" w:sz="4" w:space="0" w:color="auto"/>
            </w:tcBorders>
            <w:shd w:val="clear" w:color="auto" w:fill="D9E2F3"/>
            <w:tcMar>
              <w:top w:w="0" w:type="dxa"/>
              <w:left w:w="108" w:type="dxa"/>
              <w:bottom w:w="0" w:type="dxa"/>
              <w:right w:w="108" w:type="dxa"/>
            </w:tcMar>
            <w:hideMark/>
          </w:tcPr>
          <w:p w14:paraId="1AC74B0A"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М. Савчин</w:t>
            </w:r>
          </w:p>
        </w:tc>
        <w:tc>
          <w:tcPr>
            <w:tcW w:w="0" w:type="auto"/>
            <w:tcBorders>
              <w:top w:val="single" w:sz="4" w:space="0" w:color="8EAADB"/>
              <w:left w:val="single" w:sz="4" w:space="0" w:color="auto"/>
              <w:bottom w:val="single" w:sz="4" w:space="0" w:color="8EAADB"/>
              <w:right w:val="single" w:sz="4" w:space="0" w:color="000000"/>
            </w:tcBorders>
            <w:shd w:val="clear" w:color="auto" w:fill="D9E2F3"/>
            <w:tcMar>
              <w:top w:w="0" w:type="dxa"/>
              <w:left w:w="108" w:type="dxa"/>
              <w:bottom w:w="0" w:type="dxa"/>
              <w:right w:w="108" w:type="dxa"/>
            </w:tcMar>
            <w:hideMark/>
          </w:tcPr>
          <w:p w14:paraId="6A968045" w14:textId="77777777" w:rsidR="002F32F2" w:rsidRPr="002B7495" w:rsidRDefault="002F32F2" w:rsidP="002F32F2">
            <w:pPr>
              <w:spacing w:after="0" w:line="240" w:lineRule="auto"/>
              <w:ind w:firstLine="94"/>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7D3F9EB5" w14:textId="5ECE0D04" w:rsidTr="004151C3">
        <w:trPr>
          <w:trHeight w:val="1147"/>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112FE3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0AE8C78"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w:t>
            </w:r>
          </w:p>
          <w:p w14:paraId="24F78E3F" w14:textId="40CF2BA2"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333333"/>
                <w:sz w:val="24"/>
                <w:szCs w:val="24"/>
                <w:lang w:val="uk-UA" w:eastAsia="uk-UA"/>
              </w:rPr>
              <w:t xml:space="preserve">підручник для 9 класу </w:t>
            </w:r>
          </w:p>
        </w:tc>
        <w:tc>
          <w:tcPr>
            <w:tcW w:w="2820" w:type="dxa"/>
            <w:tcBorders>
              <w:top w:val="single" w:sz="4" w:space="0" w:color="8EAADB"/>
              <w:left w:val="single" w:sz="4" w:space="0" w:color="000000"/>
              <w:bottom w:val="single" w:sz="4" w:space="0" w:color="8EAADB"/>
              <w:right w:val="single" w:sz="4" w:space="0" w:color="auto"/>
            </w:tcBorders>
            <w:tcMar>
              <w:top w:w="0" w:type="dxa"/>
              <w:left w:w="108" w:type="dxa"/>
              <w:bottom w:w="0" w:type="dxa"/>
              <w:right w:w="108" w:type="dxa"/>
            </w:tcMar>
            <w:hideMark/>
          </w:tcPr>
          <w:p w14:paraId="389FE250" w14:textId="502DC110"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Бар’яхтар В.Г.., Довгий С.О., Божинова Ф.Я.                                      </w:t>
            </w:r>
          </w:p>
          <w:p w14:paraId="76B4481E" w14:textId="05A65640"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 Кирюхіна О.О</w:t>
            </w:r>
          </w:p>
        </w:tc>
        <w:tc>
          <w:tcPr>
            <w:tcW w:w="1431" w:type="dxa"/>
            <w:tcBorders>
              <w:top w:val="single" w:sz="4" w:space="0" w:color="8EAADB"/>
              <w:left w:val="single" w:sz="4" w:space="0" w:color="auto"/>
              <w:bottom w:val="single" w:sz="4" w:space="0" w:color="8EAADB"/>
              <w:right w:val="single" w:sz="4" w:space="0" w:color="000000"/>
            </w:tcBorders>
          </w:tcPr>
          <w:p w14:paraId="21D62939" w14:textId="57EEA5B6"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2018</w:t>
            </w:r>
          </w:p>
        </w:tc>
      </w:tr>
      <w:tr w:rsidR="002F32F2" w:rsidRPr="002B7495" w14:paraId="09EB9A37" w14:textId="77777777" w:rsidTr="004151C3">
        <w:trPr>
          <w:trHeight w:val="7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1D4762A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Історія України</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69FAE1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Історія України Підручник для 10 класу. </w:t>
            </w:r>
          </w:p>
          <w:p w14:paraId="46E6FFB3"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(рівень стандарту) </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26EC5138"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Олена Пометун, Нестор Гупан</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52F486FE"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3C12653C" w14:textId="77777777" w:rsidTr="004151C3">
        <w:trPr>
          <w:trHeight w:val="631"/>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E87DE9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Всесвітня історія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2D72F995"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Всесвітня історія. Підручник 10 класу (рівень стандарту)</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2EDDA1D8"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Тетяна Ладиченко</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0796B7B6"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657DF1E7" w14:textId="77777777" w:rsidTr="004151C3">
        <w:trPr>
          <w:trHeight w:val="6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8C27767"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Громадянська освіта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76B84A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Громадянська освіта</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02CC0901"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Т.Бакка, Л. Марголіна, Т. Мелешко</w:t>
            </w: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68823025"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75E56533" w14:textId="77777777" w:rsidTr="000E47F8">
        <w:trPr>
          <w:trHeight w:val="856"/>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2BB6226E"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lastRenderedPageBreak/>
              <w:t>Захист України</w:t>
            </w:r>
          </w:p>
        </w:tc>
        <w:tc>
          <w:tcPr>
            <w:tcW w:w="3814" w:type="dxa"/>
            <w:tcBorders>
              <w:top w:val="single" w:sz="4" w:space="0" w:color="8EAADB"/>
              <w:left w:val="single" w:sz="4" w:space="0" w:color="8EAADB"/>
              <w:bottom w:val="single" w:sz="4" w:space="0" w:color="4472C4"/>
              <w:right w:val="single" w:sz="4" w:space="0" w:color="000000"/>
            </w:tcBorders>
            <w:shd w:val="clear" w:color="auto" w:fill="D9E2F3"/>
            <w:tcMar>
              <w:top w:w="0" w:type="dxa"/>
              <w:left w:w="108" w:type="dxa"/>
              <w:bottom w:w="0" w:type="dxa"/>
              <w:right w:w="108" w:type="dxa"/>
            </w:tcMar>
            <w:hideMark/>
          </w:tcPr>
          <w:p w14:paraId="0553A4F0" w14:textId="28A695BA"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Підручник Захист Вітчизни 10 клас </w:t>
            </w:r>
          </w:p>
        </w:tc>
        <w:tc>
          <w:tcPr>
            <w:tcW w:w="2820" w:type="dxa"/>
            <w:tcBorders>
              <w:top w:val="single" w:sz="4" w:space="0" w:color="8EAADB"/>
              <w:left w:val="single" w:sz="4" w:space="0" w:color="000000"/>
              <w:bottom w:val="single" w:sz="4" w:space="0" w:color="4472C4"/>
              <w:right w:val="single" w:sz="4" w:space="0" w:color="000000"/>
            </w:tcBorders>
            <w:tcMar>
              <w:top w:w="0" w:type="dxa"/>
              <w:left w:w="108" w:type="dxa"/>
              <w:bottom w:w="0" w:type="dxa"/>
              <w:right w:w="108" w:type="dxa"/>
            </w:tcMar>
            <w:hideMark/>
          </w:tcPr>
          <w:p w14:paraId="74EB4FE5" w14:textId="061AFC2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Гудима</w:t>
            </w:r>
          </w:p>
        </w:tc>
        <w:tc>
          <w:tcPr>
            <w:tcW w:w="0" w:type="auto"/>
            <w:tcBorders>
              <w:top w:val="single" w:sz="4" w:space="0" w:color="8EAADB"/>
              <w:left w:val="single" w:sz="4" w:space="0" w:color="000000"/>
              <w:bottom w:val="single" w:sz="4" w:space="0" w:color="4472C4"/>
              <w:right w:val="single" w:sz="4" w:space="0" w:color="8EAADB"/>
            </w:tcBorders>
            <w:shd w:val="clear" w:color="auto" w:fill="D9E2F3"/>
            <w:tcMar>
              <w:top w:w="0" w:type="dxa"/>
              <w:left w:w="108" w:type="dxa"/>
              <w:bottom w:w="0" w:type="dxa"/>
              <w:right w:w="108" w:type="dxa"/>
            </w:tcMar>
            <w:hideMark/>
          </w:tcPr>
          <w:p w14:paraId="0264F3B0" w14:textId="6ECFC29C"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2018</w:t>
            </w:r>
          </w:p>
        </w:tc>
      </w:tr>
      <w:tr w:rsidR="002F32F2" w:rsidRPr="002B7495" w14:paraId="6EBF0C01" w14:textId="77777777" w:rsidTr="004151C3">
        <w:trPr>
          <w:trHeight w:val="645"/>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C68538E"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Інформатика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95A736F" w14:textId="462D37B5"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“Інформатика 10 (11)  клас”</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3AEC3076" w14:textId="77777777"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Й.Я. Ривкінд, Т.І. Лисенко, Л.А. Чернікова, В.В. Шакотько </w:t>
            </w:r>
          </w:p>
          <w:p w14:paraId="2E0B451D"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01673092" w14:textId="32C65D0C"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2023</w:t>
            </w:r>
          </w:p>
        </w:tc>
      </w:tr>
      <w:tr w:rsidR="002F32F2" w:rsidRPr="002B7495" w14:paraId="5621F51E" w14:textId="77777777" w:rsidTr="00532935">
        <w:trPr>
          <w:trHeight w:val="659"/>
        </w:trPr>
        <w:tc>
          <w:tcPr>
            <w:tcW w:w="0" w:type="auto"/>
            <w:gridSpan w:val="4"/>
            <w:tcBorders>
              <w:top w:val="single" w:sz="4" w:space="0" w:color="8EAADB"/>
              <w:left w:val="single" w:sz="4" w:space="0" w:color="8EAADB"/>
              <w:bottom w:val="single" w:sz="4" w:space="0" w:color="8EAADB"/>
              <w:right w:val="single" w:sz="4" w:space="0" w:color="8EAADB"/>
            </w:tcBorders>
            <w:shd w:val="clear" w:color="auto" w:fill="FFFFCC"/>
            <w:tcMar>
              <w:top w:w="0" w:type="dxa"/>
              <w:left w:w="108" w:type="dxa"/>
              <w:bottom w:w="0" w:type="dxa"/>
              <w:right w:w="108" w:type="dxa"/>
            </w:tcMar>
            <w:hideMark/>
          </w:tcPr>
          <w:p w14:paraId="323C80B2" w14:textId="77777777" w:rsidR="002F32F2" w:rsidRPr="002B7495" w:rsidRDefault="002F32F2" w:rsidP="002F32F2">
            <w:pPr>
              <w:spacing w:after="0" w:line="240" w:lineRule="auto"/>
              <w:ind w:firstLine="709"/>
              <w:jc w:val="cente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40"/>
                <w:szCs w:val="40"/>
                <w:lang w:val="uk-UA" w:eastAsia="uk-UA"/>
              </w:rPr>
              <w:t>11 клас</w:t>
            </w:r>
          </w:p>
        </w:tc>
      </w:tr>
      <w:tr w:rsidR="002F32F2" w:rsidRPr="002B7495" w14:paraId="15EA7E08" w14:textId="77777777" w:rsidTr="004151C3">
        <w:trPr>
          <w:trHeight w:val="62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FC57289"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Предмет</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04C7EE87"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Назва підручника</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05167528"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b/>
                <w:bCs/>
                <w:color w:val="000000"/>
                <w:sz w:val="24"/>
                <w:szCs w:val="24"/>
                <w:lang w:val="uk-UA" w:eastAsia="uk-UA"/>
              </w:rPr>
              <w:t>Автори</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49993747"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Рік видання</w:t>
            </w:r>
          </w:p>
        </w:tc>
      </w:tr>
      <w:tr w:rsidR="002F32F2" w:rsidRPr="002B7495" w14:paraId="33BC7B30" w14:textId="77777777" w:rsidTr="004151C3">
        <w:trPr>
          <w:trHeight w:val="620"/>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FF1A73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Українська мова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4A8A632" w14:textId="77777777" w:rsidR="002F32F2" w:rsidRPr="002B7495" w:rsidRDefault="002F32F2" w:rsidP="002F32F2">
            <w:pPr>
              <w:spacing w:before="480" w:after="120" w:line="240" w:lineRule="auto"/>
              <w:ind w:firstLine="709"/>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8"/>
                <w:szCs w:val="28"/>
                <w:lang w:val="uk-UA" w:eastAsia="uk-UA"/>
              </w:rPr>
              <w:t xml:space="preserve">«Українська мова (профільний рівень)» підручник для 11 класу закладів загальної середньої освіти </w:t>
            </w:r>
            <w:r w:rsidRPr="002B7495">
              <w:rPr>
                <w:rFonts w:ascii="Tahoma" w:eastAsia="Times New Roman" w:hAnsi="Tahoma" w:cs="Tahoma"/>
                <w:color w:val="333333"/>
                <w:kern w:val="36"/>
                <w:sz w:val="28"/>
                <w:szCs w:val="28"/>
                <w:lang w:val="uk-UA" w:eastAsia="uk-UA"/>
              </w:rPr>
              <w:t>﻿</w:t>
            </w:r>
            <w:r w:rsidRPr="002B7495">
              <w:rPr>
                <w:rFonts w:ascii="Times New Roman" w:eastAsia="Times New Roman" w:hAnsi="Times New Roman" w:cs="Times New Roman"/>
                <w:color w:val="333333"/>
                <w:kern w:val="36"/>
                <w:sz w:val="28"/>
                <w:szCs w:val="28"/>
                <w:lang w:val="uk-UA" w:eastAsia="uk-UA"/>
              </w:rPr>
              <w:t> </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64FCB55D" w14:textId="77777777" w:rsidR="002F32F2" w:rsidRPr="002B7495" w:rsidRDefault="002F32F2" w:rsidP="002F32F2">
            <w:pPr>
              <w:spacing w:before="480" w:after="120" w:line="240" w:lineRule="auto"/>
              <w:ind w:firstLine="709"/>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8"/>
                <w:szCs w:val="28"/>
                <w:lang w:val="uk-UA" w:eastAsia="uk-UA"/>
              </w:rPr>
              <w:t>Ворон А. А., Солопенко В. А</w:t>
            </w:r>
          </w:p>
          <w:p w14:paraId="4DC68B8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54E36C3E"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2019</w:t>
            </w:r>
          </w:p>
        </w:tc>
      </w:tr>
      <w:tr w:rsidR="002F32F2" w:rsidRPr="002B7495" w14:paraId="6F668C67" w14:textId="77777777" w:rsidTr="004151C3">
        <w:trPr>
          <w:trHeight w:val="14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0CEB328"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Українська література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74BBF3BF" w14:textId="77777777" w:rsidR="002F32F2" w:rsidRPr="002B7495" w:rsidRDefault="002F32F2" w:rsidP="002F32F2">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8"/>
                <w:szCs w:val="28"/>
                <w:lang w:val="uk-UA" w:eastAsia="uk-UA"/>
              </w:rPr>
              <w:t xml:space="preserve">«Українська література (рівень стандарту)» підручник для 11 класу закладів загальної середньої освіти </w:t>
            </w:r>
            <w:r w:rsidRPr="002B7495">
              <w:rPr>
                <w:rFonts w:ascii="Tahoma" w:eastAsia="Times New Roman" w:hAnsi="Tahoma" w:cs="Tahoma"/>
                <w:color w:val="333333"/>
                <w:kern w:val="36"/>
                <w:sz w:val="28"/>
                <w:szCs w:val="28"/>
                <w:lang w:val="uk-UA" w:eastAsia="uk-UA"/>
              </w:rPr>
              <w:t>﻿</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6982EE01" w14:textId="77777777" w:rsidR="002F32F2" w:rsidRPr="002B7495" w:rsidRDefault="002F32F2" w:rsidP="002F32F2">
            <w:pPr>
              <w:spacing w:before="480" w:after="120" w:line="240" w:lineRule="auto"/>
              <w:outlineLvl w:val="0"/>
              <w:rPr>
                <w:rFonts w:ascii="Times New Roman" w:eastAsia="Times New Roman" w:hAnsi="Times New Roman" w:cs="Times New Roman"/>
                <w:b/>
                <w:bCs/>
                <w:kern w:val="36"/>
                <w:sz w:val="48"/>
                <w:szCs w:val="48"/>
                <w:lang w:val="uk-UA" w:eastAsia="uk-UA"/>
              </w:rPr>
            </w:pPr>
            <w:r w:rsidRPr="002B7495">
              <w:rPr>
                <w:rFonts w:ascii="Times New Roman" w:eastAsia="Times New Roman" w:hAnsi="Times New Roman" w:cs="Times New Roman"/>
                <w:color w:val="333333"/>
                <w:kern w:val="36"/>
                <w:sz w:val="28"/>
                <w:szCs w:val="28"/>
                <w:lang w:val="uk-UA" w:eastAsia="uk-UA"/>
              </w:rPr>
              <w:t xml:space="preserve"> Авраменко О. М.</w:t>
            </w:r>
          </w:p>
          <w:p w14:paraId="5EF193DF"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74C2C759"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xml:space="preserve">   2019</w:t>
            </w:r>
          </w:p>
        </w:tc>
      </w:tr>
      <w:tr w:rsidR="002F32F2" w:rsidRPr="002B7495" w14:paraId="42708D58" w14:textId="77777777" w:rsidTr="004151C3">
        <w:trPr>
          <w:trHeight w:val="554"/>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C253AFC"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Алгебра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0D855BDC" w14:textId="477CAC1D" w:rsidR="002F32F2" w:rsidRPr="002B7495" w:rsidRDefault="002F32F2" w:rsidP="002F32F2">
            <w:pPr>
              <w:shd w:val="clear" w:color="auto" w:fill="FFFFFF"/>
              <w:spacing w:after="0" w:line="240" w:lineRule="auto"/>
              <w:outlineLvl w:val="0"/>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Математика (алгебра і початки аналізу та геометрія, рівень стандарту)» підручник для 11 класу закладів загальної середньої освіти Істер О. С.</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5021CA95"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Істер О.С.</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3B6590CB"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21BA4335" w14:textId="77777777" w:rsidTr="004151C3">
        <w:trPr>
          <w:trHeight w:val="832"/>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2EB3B63"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Геометрія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5523DAD" w14:textId="7D3A24F8"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Математика (алгебра і початки аналізу та геометрія, рівень стандарту)» підручник для 11 класу закладів загальної середньої освіти Істер О. С.</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7F14E14C" w14:textId="549135FD"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Істер О.С.</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5F141D70" w14:textId="61D11468"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2018</w:t>
            </w:r>
          </w:p>
        </w:tc>
      </w:tr>
      <w:tr w:rsidR="002F32F2" w:rsidRPr="002B7495" w14:paraId="0D1F5397" w14:textId="77777777" w:rsidTr="004151C3">
        <w:trPr>
          <w:trHeight w:val="547"/>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01B102D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Зарубіжна література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457E4834" w14:textId="5903B052"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Зарубіжна література (профільний рівень і стандарт): 11 клас, Ніколенко, Ковальова, Юлдашева</w:t>
            </w:r>
          </w:p>
          <w:p w14:paraId="7EC71A51" w14:textId="5393E31F" w:rsidR="002F32F2" w:rsidRPr="002B7495" w:rsidRDefault="002F32F2" w:rsidP="002F32F2">
            <w:pPr>
              <w:rPr>
                <w:rFonts w:ascii="Times New Roman" w:eastAsia="Times New Roman" w:hAnsi="Times New Roman" w:cs="Times New Roman"/>
                <w:sz w:val="24"/>
                <w:szCs w:val="24"/>
                <w:lang w:val="uk-UA" w:eastAsia="uk-UA"/>
              </w:rPr>
            </w:pP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37498D50" w14:textId="3BA70BFD"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Ніколенко, Ковальова, Юлдашева</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1BBF1899" w14:textId="6A133751"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2018</w:t>
            </w:r>
          </w:p>
        </w:tc>
      </w:tr>
      <w:tr w:rsidR="002F32F2" w:rsidRPr="002B7495" w14:paraId="3AD157B9" w14:textId="77777777" w:rsidTr="000E47F8">
        <w:trPr>
          <w:trHeight w:val="837"/>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05D68F91"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Англійська мова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134E5AA3" w14:textId="02375B23"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Навчально-методичний комплект “Solutions”</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20AFF9B3" w14:textId="77777777"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Тім Фалла,Пол  Девіс</w:t>
            </w:r>
          </w:p>
          <w:p w14:paraId="3FF7D217"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2143A302" w14:textId="1A0B1369"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2017</w:t>
            </w:r>
          </w:p>
        </w:tc>
      </w:tr>
      <w:tr w:rsidR="002F32F2" w:rsidRPr="002B7495" w14:paraId="6C4BAD9D" w14:textId="77777777" w:rsidTr="004151C3">
        <w:trPr>
          <w:trHeight w:val="849"/>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0C1F1F70"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Біологія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2105CD41"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xml:space="preserve">Соболь В. І.  Біологія і екологія (рівень стандарту) : підруч. для 11 кл. закл. заг. серед. освіти / В. І. </w:t>
            </w:r>
            <w:r w:rsidRPr="002B7495">
              <w:rPr>
                <w:rFonts w:ascii="Times New Roman" w:eastAsia="Times New Roman" w:hAnsi="Times New Roman" w:cs="Times New Roman"/>
                <w:color w:val="000000"/>
                <w:sz w:val="24"/>
                <w:szCs w:val="24"/>
                <w:lang w:val="uk-UA" w:eastAsia="uk-UA"/>
              </w:rPr>
              <w:lastRenderedPageBreak/>
              <w:t>Соболь. – Кам’янець-Поділь ський : Абетка, 2019. – 256 с. : іл.</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769FE79D"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lastRenderedPageBreak/>
              <w:t>В.І. Соболь</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6F856A4B"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4E199A4F" w14:textId="77777777" w:rsidTr="004151C3">
        <w:trPr>
          <w:trHeight w:val="66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E504F4E"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lastRenderedPageBreak/>
              <w:t>Географія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9FF3322"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ГЕОГРАФІЯ (рівень стандарту) Підручник для 11 класу закладів загальної середньої освіти</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2E598A5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xml:space="preserve"> Віталій Безуглий, Галина Лисичарова</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3C1D60DC"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5A32ECD1" w14:textId="77777777" w:rsidTr="004151C3">
        <w:trPr>
          <w:trHeight w:val="831"/>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47419FFE"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Хімія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3BA39E34"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Хімія підручник для 11 класу ЗЗСО</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0EF8FCF2"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М.Савчин</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010C9168"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0083B634" w14:textId="77777777" w:rsidTr="004151C3">
        <w:trPr>
          <w:trHeight w:val="1146"/>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EB3E3F1"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063C8DF0"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Фізика </w:t>
            </w:r>
          </w:p>
          <w:p w14:paraId="5C1DED8D"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підручник для 11 класу</w:t>
            </w:r>
          </w:p>
          <w:p w14:paraId="032F315D"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рівень стандарту)</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448568EB"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Бар’яхтар В.Г., Довгий С.О., Божинова Ф.Я. Кірюхіна О.О. ( за редакцією Бар’яхтара В.Г., Довгого С.О.)</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4D16D8B0"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7FE84CD0" w14:textId="77777777" w:rsidTr="004151C3">
        <w:trPr>
          <w:trHeight w:val="739"/>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57F18955"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Астрономія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682E74AB"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Астрономія підручник для 11 класу</w:t>
            </w:r>
          </w:p>
          <w:p w14:paraId="593EB3E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 рівень стандарту)</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5588F225"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Сиротюк В.Д., Мирошніченко Ю.Б.</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01BE62FE"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7BA1AABC" w14:textId="77777777" w:rsidTr="004151C3">
        <w:trPr>
          <w:trHeight w:val="63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0DD7BDA8"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Історія України</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2893846A"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Історія України</w:t>
            </w:r>
          </w:p>
          <w:p w14:paraId="3E4B9AB1"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підручник для 11 класу (рівень стандарту)</w:t>
            </w:r>
          </w:p>
        </w:tc>
        <w:tc>
          <w:tcPr>
            <w:tcW w:w="2820" w:type="dxa"/>
            <w:tcBorders>
              <w:top w:val="single" w:sz="4" w:space="0" w:color="8EAADB"/>
              <w:left w:val="single" w:sz="4" w:space="0" w:color="000000"/>
              <w:bottom w:val="single" w:sz="4" w:space="0" w:color="8EAADB"/>
              <w:right w:val="single" w:sz="4" w:space="0" w:color="000000"/>
            </w:tcBorders>
            <w:tcMar>
              <w:top w:w="0" w:type="dxa"/>
              <w:left w:w="108" w:type="dxa"/>
              <w:bottom w:w="0" w:type="dxa"/>
              <w:right w:w="108" w:type="dxa"/>
            </w:tcMar>
            <w:hideMark/>
          </w:tcPr>
          <w:p w14:paraId="757A5D60"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В.Власов, С. Кульчицький</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725D2D59"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05408D05" w14:textId="77777777" w:rsidTr="004151C3">
        <w:trPr>
          <w:trHeight w:val="630"/>
        </w:trPr>
        <w:tc>
          <w:tcPr>
            <w:tcW w:w="0" w:type="auto"/>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041FF4CC"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Всесвітня історія</w:t>
            </w:r>
          </w:p>
        </w:tc>
        <w:tc>
          <w:tcPr>
            <w:tcW w:w="3814" w:type="dxa"/>
            <w:tcBorders>
              <w:top w:val="single" w:sz="4" w:space="0" w:color="8EAADB"/>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58FEEB62"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Всесвітня історія.</w:t>
            </w:r>
          </w:p>
          <w:p w14:paraId="4698EE0F"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підручник для 11 класу    ( рівень стандарту)</w:t>
            </w:r>
          </w:p>
        </w:tc>
        <w:tc>
          <w:tcPr>
            <w:tcW w:w="2820" w:type="dxa"/>
            <w:tcBorders>
              <w:top w:val="single" w:sz="4" w:space="0" w:color="8EAADB"/>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73F19F05" w14:textId="77777777" w:rsidR="002F32F2" w:rsidRPr="002B7495" w:rsidRDefault="002F32F2" w:rsidP="002F32F2">
            <w:pPr>
              <w:spacing w:after="0" w:line="240" w:lineRule="auto"/>
              <w:ind w:firstLine="709"/>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Тетяна Ладиченко</w:t>
            </w:r>
          </w:p>
        </w:tc>
        <w:tc>
          <w:tcPr>
            <w:tcW w:w="0" w:type="auto"/>
            <w:tcBorders>
              <w:top w:val="single" w:sz="4" w:space="0" w:color="8EAADB"/>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176E8066"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2019</w:t>
            </w:r>
          </w:p>
        </w:tc>
      </w:tr>
      <w:tr w:rsidR="002F32F2" w:rsidRPr="002B7495" w14:paraId="79D49E53" w14:textId="77777777" w:rsidTr="004151C3">
        <w:trPr>
          <w:trHeight w:val="842"/>
        </w:trPr>
        <w:tc>
          <w:tcPr>
            <w:tcW w:w="0" w:type="auto"/>
            <w:tcBorders>
              <w:top w:val="single" w:sz="4" w:space="0" w:color="8EAADB"/>
              <w:left w:val="single" w:sz="4" w:space="0" w:color="8EAADB"/>
              <w:bottom w:val="single" w:sz="4" w:space="0" w:color="4472C4"/>
              <w:right w:val="single" w:sz="4" w:space="0" w:color="8EAADB"/>
            </w:tcBorders>
            <w:tcMar>
              <w:top w:w="0" w:type="dxa"/>
              <w:left w:w="108" w:type="dxa"/>
              <w:bottom w:w="0" w:type="dxa"/>
              <w:right w:w="108" w:type="dxa"/>
            </w:tcMar>
            <w:hideMark/>
          </w:tcPr>
          <w:p w14:paraId="186EA2A1"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Захист України</w:t>
            </w:r>
          </w:p>
        </w:tc>
        <w:tc>
          <w:tcPr>
            <w:tcW w:w="3814" w:type="dxa"/>
            <w:tcBorders>
              <w:top w:val="single" w:sz="4" w:space="0" w:color="8EAADB"/>
              <w:left w:val="single" w:sz="4" w:space="0" w:color="8EAADB"/>
              <w:bottom w:val="single" w:sz="4" w:space="0" w:color="4472C4"/>
              <w:right w:val="single" w:sz="4" w:space="0" w:color="000000"/>
            </w:tcBorders>
            <w:shd w:val="clear" w:color="auto" w:fill="D9E2F3"/>
            <w:tcMar>
              <w:top w:w="0" w:type="dxa"/>
              <w:left w:w="108" w:type="dxa"/>
              <w:bottom w:w="0" w:type="dxa"/>
              <w:right w:w="108" w:type="dxa"/>
            </w:tcMar>
            <w:hideMark/>
          </w:tcPr>
          <w:p w14:paraId="6761BB99" w14:textId="0E1E2ADB"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Підручник Захист Вітчизни 11 клас </w:t>
            </w:r>
          </w:p>
        </w:tc>
        <w:tc>
          <w:tcPr>
            <w:tcW w:w="2820" w:type="dxa"/>
            <w:tcBorders>
              <w:top w:val="single" w:sz="4" w:space="0" w:color="8EAADB"/>
              <w:left w:val="single" w:sz="4" w:space="0" w:color="000000"/>
              <w:bottom w:val="single" w:sz="4" w:space="0" w:color="4472C4"/>
              <w:right w:val="single" w:sz="4" w:space="0" w:color="000000"/>
            </w:tcBorders>
            <w:tcMar>
              <w:top w:w="0" w:type="dxa"/>
              <w:left w:w="108" w:type="dxa"/>
              <w:bottom w:w="0" w:type="dxa"/>
              <w:right w:w="108" w:type="dxa"/>
            </w:tcMar>
            <w:hideMark/>
          </w:tcPr>
          <w:p w14:paraId="2B66D6DE" w14:textId="2414B39D"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Гудима</w:t>
            </w:r>
          </w:p>
        </w:tc>
        <w:tc>
          <w:tcPr>
            <w:tcW w:w="0" w:type="auto"/>
            <w:tcBorders>
              <w:top w:val="single" w:sz="4" w:space="0" w:color="8EAADB"/>
              <w:left w:val="single" w:sz="4" w:space="0" w:color="000000"/>
              <w:bottom w:val="single" w:sz="4" w:space="0" w:color="4472C4"/>
              <w:right w:val="single" w:sz="4" w:space="0" w:color="8EAADB"/>
            </w:tcBorders>
            <w:shd w:val="clear" w:color="auto" w:fill="D9E2F3"/>
            <w:tcMar>
              <w:top w:w="0" w:type="dxa"/>
              <w:left w:w="108" w:type="dxa"/>
              <w:bottom w:w="0" w:type="dxa"/>
              <w:right w:w="108" w:type="dxa"/>
            </w:tcMar>
            <w:hideMark/>
          </w:tcPr>
          <w:p w14:paraId="234DC6E9" w14:textId="7A35D8CF"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2019</w:t>
            </w:r>
          </w:p>
        </w:tc>
      </w:tr>
      <w:tr w:rsidR="002F32F2" w:rsidRPr="002B7495" w14:paraId="04BEAE11" w14:textId="77777777" w:rsidTr="004151C3">
        <w:trPr>
          <w:trHeight w:val="698"/>
        </w:trPr>
        <w:tc>
          <w:tcPr>
            <w:tcW w:w="0" w:type="auto"/>
            <w:tcBorders>
              <w:top w:val="single" w:sz="4" w:space="0" w:color="4472C4"/>
              <w:left w:val="single" w:sz="4" w:space="0" w:color="8EAADB"/>
              <w:bottom w:val="single" w:sz="4" w:space="0" w:color="8EAADB"/>
              <w:right w:val="single" w:sz="4" w:space="0" w:color="8EAADB"/>
            </w:tcBorders>
            <w:shd w:val="clear" w:color="auto" w:fill="D9E2F3"/>
            <w:tcMar>
              <w:top w:w="0" w:type="dxa"/>
              <w:left w:w="108" w:type="dxa"/>
              <w:bottom w:w="0" w:type="dxa"/>
              <w:right w:w="108" w:type="dxa"/>
            </w:tcMar>
            <w:hideMark/>
          </w:tcPr>
          <w:p w14:paraId="6CCAD381"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color w:val="000000"/>
                <w:sz w:val="24"/>
                <w:szCs w:val="24"/>
                <w:lang w:val="uk-UA" w:eastAsia="uk-UA"/>
              </w:rPr>
              <w:t>Інформатика</w:t>
            </w:r>
          </w:p>
        </w:tc>
        <w:tc>
          <w:tcPr>
            <w:tcW w:w="3814" w:type="dxa"/>
            <w:tcBorders>
              <w:top w:val="single" w:sz="4" w:space="0" w:color="4472C4"/>
              <w:left w:val="single" w:sz="4" w:space="0" w:color="8EAADB"/>
              <w:bottom w:val="single" w:sz="4" w:space="0" w:color="8EAADB"/>
              <w:right w:val="single" w:sz="4" w:space="0" w:color="000000"/>
            </w:tcBorders>
            <w:shd w:val="clear" w:color="auto" w:fill="D9E2F3"/>
            <w:tcMar>
              <w:top w:w="0" w:type="dxa"/>
              <w:left w:w="108" w:type="dxa"/>
              <w:bottom w:w="0" w:type="dxa"/>
              <w:right w:w="108" w:type="dxa"/>
            </w:tcMar>
            <w:hideMark/>
          </w:tcPr>
          <w:p w14:paraId="3C20F7B8" w14:textId="3D5F151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Підручник “Інформатика 10 (11)  клас”</w:t>
            </w:r>
          </w:p>
        </w:tc>
        <w:tc>
          <w:tcPr>
            <w:tcW w:w="2820" w:type="dxa"/>
            <w:tcBorders>
              <w:top w:val="single" w:sz="4" w:space="0" w:color="4472C4"/>
              <w:left w:val="single" w:sz="4" w:space="0" w:color="000000"/>
              <w:bottom w:val="single" w:sz="4" w:space="0" w:color="8EAADB"/>
              <w:right w:val="single" w:sz="4" w:space="0" w:color="000000"/>
            </w:tcBorders>
            <w:shd w:val="clear" w:color="auto" w:fill="D9E2F3"/>
            <w:tcMar>
              <w:top w:w="0" w:type="dxa"/>
              <w:left w:w="108" w:type="dxa"/>
              <w:bottom w:w="0" w:type="dxa"/>
              <w:right w:w="108" w:type="dxa"/>
            </w:tcMar>
            <w:hideMark/>
          </w:tcPr>
          <w:p w14:paraId="20726699" w14:textId="77777777" w:rsidR="002F32F2" w:rsidRPr="002B7495" w:rsidRDefault="002F32F2" w:rsidP="002F32F2">
            <w:pPr>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 xml:space="preserve">Й.Я. Ривкінд, Т.І. Лисенко, Л.А. Чернікова, В.В. Шакотько </w:t>
            </w:r>
          </w:p>
          <w:p w14:paraId="57CC316C" w14:textId="77777777"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4472C4"/>
              <w:left w:val="single" w:sz="4" w:space="0" w:color="000000"/>
              <w:bottom w:val="single" w:sz="4" w:space="0" w:color="8EAADB"/>
              <w:right w:val="single" w:sz="4" w:space="0" w:color="8EAADB"/>
            </w:tcBorders>
            <w:shd w:val="clear" w:color="auto" w:fill="D9E2F3"/>
            <w:tcMar>
              <w:top w:w="0" w:type="dxa"/>
              <w:left w:w="108" w:type="dxa"/>
              <w:bottom w:w="0" w:type="dxa"/>
              <w:right w:w="108" w:type="dxa"/>
            </w:tcMar>
            <w:hideMark/>
          </w:tcPr>
          <w:p w14:paraId="4F90E56F" w14:textId="29614052" w:rsidR="002F32F2" w:rsidRPr="002B7495" w:rsidRDefault="002F32F2" w:rsidP="002F32F2">
            <w:pPr>
              <w:spacing w:after="0" w:line="240" w:lineRule="auto"/>
              <w:rPr>
                <w:rFonts w:ascii="Times New Roman" w:eastAsia="Times New Roman" w:hAnsi="Times New Roman" w:cs="Times New Roman"/>
                <w:sz w:val="24"/>
                <w:szCs w:val="24"/>
                <w:lang w:val="uk-UA" w:eastAsia="uk-UA"/>
              </w:rPr>
            </w:pPr>
            <w:r w:rsidRPr="002B7495">
              <w:rPr>
                <w:rFonts w:ascii="Times New Roman" w:eastAsia="Times New Roman" w:hAnsi="Times New Roman" w:cs="Times New Roman"/>
                <w:sz w:val="24"/>
                <w:szCs w:val="24"/>
                <w:lang w:val="uk-UA" w:eastAsia="uk-UA"/>
              </w:rPr>
              <w:t>2023</w:t>
            </w:r>
          </w:p>
        </w:tc>
      </w:tr>
    </w:tbl>
    <w:p w14:paraId="005FAD04" w14:textId="22287461" w:rsidR="00056AF5" w:rsidRPr="002B7495" w:rsidRDefault="00532935" w:rsidP="008177FB">
      <w:pPr>
        <w:spacing w:line="240" w:lineRule="auto"/>
        <w:jc w:val="both"/>
        <w:rPr>
          <w:rFonts w:ascii="Times New Roman" w:eastAsia="Calibri" w:hAnsi="Times New Roman" w:cs="Times New Roman"/>
          <w:b/>
          <w:sz w:val="28"/>
          <w:szCs w:val="28"/>
          <w:lang w:val="uk-UA"/>
        </w:rPr>
      </w:pPr>
      <w:r w:rsidRPr="002B7495">
        <w:rPr>
          <w:rFonts w:ascii="Times New Roman" w:eastAsia="Times New Roman" w:hAnsi="Times New Roman" w:cs="Times New Roman"/>
          <w:sz w:val="24"/>
          <w:szCs w:val="24"/>
          <w:lang w:val="uk-UA" w:eastAsia="uk-UA"/>
        </w:rPr>
        <w:br/>
      </w:r>
      <w:r w:rsidRPr="002B7495">
        <w:rPr>
          <w:rFonts w:ascii="Times New Roman" w:eastAsia="Times New Roman" w:hAnsi="Times New Roman" w:cs="Times New Roman"/>
          <w:sz w:val="24"/>
          <w:szCs w:val="24"/>
          <w:lang w:val="uk-UA" w:eastAsia="uk-UA"/>
        </w:rPr>
        <w:br/>
      </w:r>
    </w:p>
    <w:p w14:paraId="5AF476C7" w14:textId="7CDBBB68" w:rsidR="00A715B5" w:rsidRPr="002B7495" w:rsidRDefault="00A715B5" w:rsidP="008177FB">
      <w:pPr>
        <w:shd w:val="clear" w:color="auto" w:fill="FFFFFF"/>
        <w:spacing w:line="240" w:lineRule="auto"/>
        <w:rPr>
          <w:rFonts w:ascii="Times New Roman" w:eastAsia="Calibri" w:hAnsi="Times New Roman" w:cs="Times New Roman"/>
          <w:i/>
          <w:sz w:val="28"/>
          <w:szCs w:val="28"/>
          <w:lang w:val="uk-UA"/>
        </w:rPr>
      </w:pPr>
    </w:p>
    <w:p w14:paraId="614A6504" w14:textId="77777777" w:rsidR="00197469" w:rsidRPr="002B7495" w:rsidRDefault="00197469" w:rsidP="008177FB">
      <w:pPr>
        <w:shd w:val="clear" w:color="auto" w:fill="FFFFFF"/>
        <w:spacing w:line="240" w:lineRule="auto"/>
        <w:ind w:left="4820"/>
        <w:jc w:val="right"/>
        <w:rPr>
          <w:rFonts w:ascii="Times New Roman" w:eastAsia="Calibri" w:hAnsi="Times New Roman" w:cs="Times New Roman"/>
          <w:i/>
          <w:sz w:val="28"/>
          <w:szCs w:val="28"/>
          <w:lang w:val="uk-UA"/>
        </w:rPr>
      </w:pPr>
    </w:p>
    <w:p w14:paraId="7CF83F5F" w14:textId="77777777" w:rsidR="00197469" w:rsidRPr="002B7495" w:rsidRDefault="00197469" w:rsidP="008177FB">
      <w:pPr>
        <w:shd w:val="clear" w:color="auto" w:fill="FFFFFF"/>
        <w:spacing w:line="240" w:lineRule="auto"/>
        <w:ind w:left="4820"/>
        <w:jc w:val="right"/>
        <w:rPr>
          <w:rFonts w:ascii="Times New Roman" w:eastAsia="Calibri" w:hAnsi="Times New Roman" w:cs="Times New Roman"/>
          <w:i/>
          <w:sz w:val="28"/>
          <w:szCs w:val="28"/>
          <w:lang w:val="uk-UA"/>
        </w:rPr>
      </w:pPr>
    </w:p>
    <w:p w14:paraId="2B7DD6A4" w14:textId="34185A58" w:rsidR="0008484B" w:rsidRPr="002B7495" w:rsidRDefault="00EB1EF1" w:rsidP="00110CC6">
      <w:pPr>
        <w:spacing w:line="240" w:lineRule="auto"/>
        <w:jc w:val="right"/>
        <w:rPr>
          <w:rFonts w:ascii="Times New Roman" w:eastAsia="Times New Roman" w:hAnsi="Times New Roman" w:cs="Times New Roman"/>
          <w:b/>
          <w:sz w:val="28"/>
          <w:szCs w:val="28"/>
          <w:lang w:val="uk-UA"/>
        </w:rPr>
      </w:pPr>
      <w:r w:rsidRPr="002B7495">
        <w:rPr>
          <w:rFonts w:ascii="Times New Roman" w:eastAsia="Times New Roman" w:hAnsi="Times New Roman" w:cs="Times New Roman"/>
          <w:b/>
          <w:sz w:val="28"/>
          <w:szCs w:val="28"/>
          <w:lang w:val="uk-UA"/>
        </w:rPr>
        <w:t xml:space="preserve">Додаток 1 Таблиця </w:t>
      </w:r>
      <w:r w:rsidR="00110CC6" w:rsidRPr="002B7495">
        <w:rPr>
          <w:rFonts w:ascii="Times New Roman" w:eastAsia="Times New Roman" w:hAnsi="Times New Roman" w:cs="Times New Roman"/>
          <w:b/>
          <w:sz w:val="28"/>
          <w:szCs w:val="28"/>
          <w:lang w:val="uk-UA"/>
        </w:rPr>
        <w:t>8</w:t>
      </w:r>
    </w:p>
    <w:p w14:paraId="60CF6962" w14:textId="77777777" w:rsidR="00EB1EF1" w:rsidRPr="002B7495" w:rsidRDefault="00EB1EF1" w:rsidP="00EB1EF1">
      <w:pPr>
        <w:pStyle w:val="1"/>
        <w:spacing w:before="0" w:line="240" w:lineRule="auto"/>
        <w:ind w:firstLine="709"/>
        <w:jc w:val="center"/>
        <w:rPr>
          <w:rFonts w:ascii="Times New Roman" w:hAnsi="Times New Roman" w:cs="Times New Roman"/>
          <w:b w:val="0"/>
          <w:color w:val="000000" w:themeColor="text1"/>
          <w:lang w:val="uk-UA"/>
        </w:rPr>
      </w:pPr>
      <w:r w:rsidRPr="002B7495">
        <w:rPr>
          <w:rFonts w:ascii="Times New Roman" w:hAnsi="Times New Roman" w:cs="Times New Roman"/>
          <w:color w:val="000000" w:themeColor="text1"/>
          <w:lang w:val="uk-UA"/>
        </w:rPr>
        <w:t>ПРОГРАМНЕ</w:t>
      </w:r>
      <w:r w:rsidRPr="002B7495">
        <w:rPr>
          <w:rFonts w:ascii="Times New Roman" w:hAnsi="Times New Roman" w:cs="Times New Roman"/>
          <w:color w:val="000000" w:themeColor="text1"/>
          <w:spacing w:val="-5"/>
          <w:lang w:val="uk-UA"/>
        </w:rPr>
        <w:t xml:space="preserve"> </w:t>
      </w:r>
      <w:r w:rsidRPr="002B7495">
        <w:rPr>
          <w:rFonts w:ascii="Times New Roman" w:hAnsi="Times New Roman" w:cs="Times New Roman"/>
          <w:color w:val="000000" w:themeColor="text1"/>
          <w:lang w:val="uk-UA"/>
        </w:rPr>
        <w:t>ЗАБЕЗПЕЧЕННЯ</w:t>
      </w:r>
      <w:r w:rsidRPr="002B7495">
        <w:rPr>
          <w:rFonts w:ascii="Times New Roman" w:hAnsi="Times New Roman" w:cs="Times New Roman"/>
          <w:color w:val="000000" w:themeColor="text1"/>
          <w:spacing w:val="-5"/>
          <w:lang w:val="uk-UA"/>
        </w:rPr>
        <w:t xml:space="preserve"> </w:t>
      </w:r>
      <w:r w:rsidRPr="002B7495">
        <w:rPr>
          <w:rFonts w:ascii="Times New Roman" w:hAnsi="Times New Roman" w:cs="Times New Roman"/>
          <w:color w:val="000000" w:themeColor="text1"/>
          <w:lang w:val="uk-UA"/>
        </w:rPr>
        <w:t>ВАРІАТИВНОГО</w:t>
      </w:r>
      <w:r w:rsidRPr="002B7495">
        <w:rPr>
          <w:rFonts w:ascii="Times New Roman" w:hAnsi="Times New Roman" w:cs="Times New Roman"/>
          <w:color w:val="000000" w:themeColor="text1"/>
          <w:spacing w:val="-5"/>
          <w:lang w:val="uk-UA"/>
        </w:rPr>
        <w:t xml:space="preserve"> </w:t>
      </w:r>
      <w:r w:rsidRPr="002B7495">
        <w:rPr>
          <w:rFonts w:ascii="Times New Roman" w:hAnsi="Times New Roman" w:cs="Times New Roman"/>
          <w:color w:val="000000" w:themeColor="text1"/>
          <w:lang w:val="uk-UA"/>
        </w:rPr>
        <w:t>КОМПОНЕНТУ</w:t>
      </w:r>
    </w:p>
    <w:p w14:paraId="100AB6FC" w14:textId="77777777" w:rsidR="00EB1EF1" w:rsidRPr="002B7495" w:rsidRDefault="00EB1EF1" w:rsidP="00EB1EF1">
      <w:pPr>
        <w:pStyle w:val="a8"/>
        <w:spacing w:line="240" w:lineRule="auto"/>
        <w:ind w:firstLine="709"/>
        <w:rPr>
          <w:rFonts w:ascii="Times New Roman" w:hAnsi="Times New Roman" w:cs="Times New Roman"/>
          <w:b/>
          <w:sz w:val="28"/>
          <w:szCs w:val="28"/>
        </w:rPr>
      </w:pPr>
    </w:p>
    <w:tbl>
      <w:tblPr>
        <w:tblStyle w:val="-451"/>
        <w:tblW w:w="0" w:type="auto"/>
        <w:tblLayout w:type="fixed"/>
        <w:tblLook w:val="01E0" w:firstRow="1" w:lastRow="1" w:firstColumn="1" w:lastColumn="1" w:noHBand="0" w:noVBand="0"/>
      </w:tblPr>
      <w:tblGrid>
        <w:gridCol w:w="1260"/>
        <w:gridCol w:w="2676"/>
        <w:gridCol w:w="6378"/>
      </w:tblGrid>
      <w:tr w:rsidR="00EB1EF1" w:rsidRPr="002B7495" w14:paraId="0EB23AF5" w14:textId="77777777" w:rsidTr="009922A6">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260" w:type="dxa"/>
          </w:tcPr>
          <w:p w14:paraId="061AA7FC" w14:textId="77777777" w:rsidR="00EB1EF1" w:rsidRPr="002B7495" w:rsidRDefault="00EB1EF1" w:rsidP="009922A6">
            <w:pPr>
              <w:pStyle w:val="TableParagraph"/>
              <w:ind w:firstLine="709"/>
              <w:jc w:val="center"/>
              <w:rPr>
                <w:sz w:val="28"/>
                <w:szCs w:val="28"/>
              </w:rPr>
            </w:pPr>
            <w:r w:rsidRPr="002B7495">
              <w:rPr>
                <w:sz w:val="28"/>
                <w:szCs w:val="28"/>
              </w:rPr>
              <w:t>№</w:t>
            </w:r>
            <w:r w:rsidRPr="002B7495">
              <w:rPr>
                <w:spacing w:val="1"/>
                <w:sz w:val="28"/>
                <w:szCs w:val="28"/>
              </w:rPr>
              <w:t xml:space="preserve"> </w:t>
            </w:r>
            <w:r w:rsidRPr="002B7495">
              <w:rPr>
                <w:sz w:val="28"/>
                <w:szCs w:val="28"/>
              </w:rPr>
              <w:t>з\п</w:t>
            </w:r>
          </w:p>
        </w:tc>
        <w:tc>
          <w:tcPr>
            <w:cnfStyle w:val="000010000000" w:firstRow="0" w:lastRow="0" w:firstColumn="0" w:lastColumn="0" w:oddVBand="1" w:evenVBand="0" w:oddHBand="0" w:evenHBand="0" w:firstRowFirstColumn="0" w:firstRowLastColumn="0" w:lastRowFirstColumn="0" w:lastRowLastColumn="0"/>
            <w:tcW w:w="2676" w:type="dxa"/>
          </w:tcPr>
          <w:p w14:paraId="47AB1822" w14:textId="77777777" w:rsidR="00EB1EF1" w:rsidRPr="002B7495" w:rsidRDefault="00EB1EF1" w:rsidP="009922A6">
            <w:pPr>
              <w:pStyle w:val="TableParagraph"/>
              <w:ind w:firstLine="709"/>
              <w:jc w:val="center"/>
              <w:rPr>
                <w:sz w:val="28"/>
                <w:szCs w:val="28"/>
              </w:rPr>
            </w:pPr>
          </w:p>
          <w:p w14:paraId="09C9A2ED" w14:textId="77777777" w:rsidR="00EB1EF1" w:rsidRPr="002B7495" w:rsidRDefault="00EB1EF1" w:rsidP="009922A6">
            <w:pPr>
              <w:pStyle w:val="TableParagraph"/>
              <w:ind w:firstLine="709"/>
              <w:jc w:val="center"/>
              <w:rPr>
                <w:sz w:val="28"/>
                <w:szCs w:val="28"/>
              </w:rPr>
            </w:pPr>
            <w:r w:rsidRPr="002B7495">
              <w:rPr>
                <w:sz w:val="28"/>
                <w:szCs w:val="28"/>
              </w:rPr>
              <w:t>Назва</w:t>
            </w:r>
            <w:r w:rsidRPr="002B7495">
              <w:rPr>
                <w:spacing w:val="-1"/>
                <w:sz w:val="28"/>
                <w:szCs w:val="28"/>
              </w:rPr>
              <w:t xml:space="preserve"> </w:t>
            </w:r>
            <w:r w:rsidRPr="002B7495">
              <w:rPr>
                <w:sz w:val="28"/>
                <w:szCs w:val="28"/>
              </w:rPr>
              <w:t>курсу</w:t>
            </w:r>
          </w:p>
        </w:tc>
        <w:tc>
          <w:tcPr>
            <w:cnfStyle w:val="000100000000" w:firstRow="0" w:lastRow="0" w:firstColumn="0" w:lastColumn="1" w:oddVBand="0" w:evenVBand="0" w:oddHBand="0" w:evenHBand="0" w:firstRowFirstColumn="0" w:firstRowLastColumn="0" w:lastRowFirstColumn="0" w:lastRowLastColumn="0"/>
            <w:tcW w:w="6378" w:type="dxa"/>
          </w:tcPr>
          <w:p w14:paraId="177C1805" w14:textId="77777777" w:rsidR="00EB1EF1" w:rsidRPr="002B7495" w:rsidRDefault="00EB1EF1" w:rsidP="009922A6">
            <w:pPr>
              <w:pStyle w:val="TableParagraph"/>
              <w:ind w:firstLine="709"/>
              <w:jc w:val="center"/>
              <w:rPr>
                <w:sz w:val="28"/>
                <w:szCs w:val="28"/>
              </w:rPr>
            </w:pPr>
            <w:r w:rsidRPr="002B7495">
              <w:rPr>
                <w:sz w:val="28"/>
                <w:szCs w:val="28"/>
              </w:rPr>
              <w:t>Науково-методичне</w:t>
            </w:r>
            <w:r w:rsidRPr="002B7495">
              <w:rPr>
                <w:spacing w:val="-7"/>
                <w:sz w:val="28"/>
                <w:szCs w:val="28"/>
              </w:rPr>
              <w:t xml:space="preserve"> </w:t>
            </w:r>
            <w:r w:rsidRPr="002B7495">
              <w:rPr>
                <w:sz w:val="28"/>
                <w:szCs w:val="28"/>
              </w:rPr>
              <w:t>забезпечення</w:t>
            </w:r>
            <w:r w:rsidRPr="002B7495">
              <w:rPr>
                <w:spacing w:val="-6"/>
                <w:sz w:val="28"/>
                <w:szCs w:val="28"/>
              </w:rPr>
              <w:t xml:space="preserve"> </w:t>
            </w:r>
            <w:r w:rsidRPr="002B7495">
              <w:rPr>
                <w:sz w:val="28"/>
                <w:szCs w:val="28"/>
              </w:rPr>
              <w:t>(програма)</w:t>
            </w:r>
          </w:p>
        </w:tc>
      </w:tr>
      <w:tr w:rsidR="00EB1EF1" w:rsidRPr="002B7495" w14:paraId="638FBCE2" w14:textId="77777777" w:rsidTr="009922A6">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1260" w:type="dxa"/>
          </w:tcPr>
          <w:p w14:paraId="668C72E3" w14:textId="77777777" w:rsidR="00EB1EF1" w:rsidRPr="002B7495" w:rsidRDefault="00EB1EF1" w:rsidP="009922A6">
            <w:pPr>
              <w:pStyle w:val="TableParagraph"/>
              <w:ind w:firstLine="709"/>
              <w:rPr>
                <w:sz w:val="28"/>
                <w:szCs w:val="28"/>
              </w:rPr>
            </w:pPr>
            <w:r w:rsidRPr="002B7495">
              <w:rPr>
                <w:sz w:val="28"/>
                <w:szCs w:val="28"/>
              </w:rPr>
              <w:lastRenderedPageBreak/>
              <w:t>1.</w:t>
            </w:r>
          </w:p>
        </w:tc>
        <w:tc>
          <w:tcPr>
            <w:cnfStyle w:val="000010000000" w:firstRow="0" w:lastRow="0" w:firstColumn="0" w:lastColumn="0" w:oddVBand="1" w:evenVBand="0" w:oddHBand="0" w:evenHBand="0" w:firstRowFirstColumn="0" w:firstRowLastColumn="0" w:lastRowFirstColumn="0" w:lastRowLastColumn="0"/>
            <w:tcW w:w="2676" w:type="dxa"/>
          </w:tcPr>
          <w:p w14:paraId="35205CE9" w14:textId="77777777" w:rsidR="00EB1EF1" w:rsidRPr="002B7495" w:rsidRDefault="00EB1EF1" w:rsidP="00F35CCF">
            <w:pPr>
              <w:pStyle w:val="TableParagraph"/>
              <w:rPr>
                <w:sz w:val="28"/>
                <w:szCs w:val="28"/>
              </w:rPr>
            </w:pPr>
            <w:r w:rsidRPr="002B7495">
              <w:rPr>
                <w:sz w:val="28"/>
                <w:szCs w:val="28"/>
              </w:rPr>
              <w:t>Українознавство</w:t>
            </w:r>
          </w:p>
        </w:tc>
        <w:tc>
          <w:tcPr>
            <w:cnfStyle w:val="000100000000" w:firstRow="0" w:lastRow="0" w:firstColumn="0" w:lastColumn="1" w:oddVBand="0" w:evenVBand="0" w:oddHBand="0" w:evenHBand="0" w:firstRowFirstColumn="0" w:firstRowLastColumn="0" w:lastRowFirstColumn="0" w:lastRowLastColumn="0"/>
            <w:tcW w:w="6378" w:type="dxa"/>
          </w:tcPr>
          <w:p w14:paraId="35992672" w14:textId="77777777" w:rsidR="00EB1EF1" w:rsidRPr="002B7495" w:rsidRDefault="00EB1EF1" w:rsidP="009922A6">
            <w:pPr>
              <w:ind w:firstLine="709"/>
              <w:rPr>
                <w:rFonts w:ascii="Times New Roman" w:hAnsi="Times New Roman" w:cs="Times New Roman"/>
                <w:b w:val="0"/>
                <w:sz w:val="28"/>
                <w:szCs w:val="28"/>
              </w:rPr>
            </w:pPr>
            <w:r w:rsidRPr="002B7495">
              <w:rPr>
                <w:rFonts w:ascii="Times New Roman" w:hAnsi="Times New Roman" w:cs="Times New Roman"/>
                <w:b w:val="0"/>
                <w:sz w:val="28"/>
                <w:szCs w:val="28"/>
              </w:rPr>
              <w:t>Навчальна програма для учнів 5–11 класів закладів загальної середньої освіти України Рекомендовано Міністерством освіти і науки України (лист МОН України від 10.08.2020 № 1/11-5310). Схвалено вченою радою Науково-дослідного інституту українознавства (протокол № 7 від 30 липня 2019 року)</w:t>
            </w:r>
          </w:p>
          <w:p w14:paraId="4F64A80C" w14:textId="77777777" w:rsidR="00EB1EF1" w:rsidRPr="002B7495" w:rsidRDefault="00EB1EF1" w:rsidP="009922A6">
            <w:pPr>
              <w:pStyle w:val="TableParagraph"/>
              <w:ind w:firstLine="709"/>
              <w:rPr>
                <w:color w:val="FF0000"/>
                <w:sz w:val="28"/>
                <w:szCs w:val="28"/>
              </w:rPr>
            </w:pPr>
          </w:p>
        </w:tc>
      </w:tr>
      <w:tr w:rsidR="00EB1EF1" w:rsidRPr="002B7495" w14:paraId="18015943" w14:textId="77777777" w:rsidTr="009922A6">
        <w:trPr>
          <w:trHeight w:val="1670"/>
        </w:trPr>
        <w:tc>
          <w:tcPr>
            <w:cnfStyle w:val="001000000000" w:firstRow="0" w:lastRow="0" w:firstColumn="1" w:lastColumn="0" w:oddVBand="0" w:evenVBand="0" w:oddHBand="0" w:evenHBand="0" w:firstRowFirstColumn="0" w:firstRowLastColumn="0" w:lastRowFirstColumn="0" w:lastRowLastColumn="0"/>
            <w:tcW w:w="1260" w:type="dxa"/>
          </w:tcPr>
          <w:p w14:paraId="1C4E12DB" w14:textId="77777777" w:rsidR="00EB1EF1" w:rsidRPr="002B7495" w:rsidRDefault="00EB1EF1" w:rsidP="009922A6">
            <w:pPr>
              <w:pStyle w:val="TableParagraph"/>
              <w:ind w:firstLine="709"/>
              <w:rPr>
                <w:sz w:val="28"/>
                <w:szCs w:val="28"/>
              </w:rPr>
            </w:pPr>
            <w:r w:rsidRPr="002B7495">
              <w:rPr>
                <w:sz w:val="28"/>
                <w:szCs w:val="28"/>
              </w:rPr>
              <w:t>2.</w:t>
            </w:r>
          </w:p>
        </w:tc>
        <w:tc>
          <w:tcPr>
            <w:cnfStyle w:val="000010000000" w:firstRow="0" w:lastRow="0" w:firstColumn="0" w:lastColumn="0" w:oddVBand="1" w:evenVBand="0" w:oddHBand="0" w:evenHBand="0" w:firstRowFirstColumn="0" w:firstRowLastColumn="0" w:lastRowFirstColumn="0" w:lastRowLastColumn="0"/>
            <w:tcW w:w="2676" w:type="dxa"/>
          </w:tcPr>
          <w:p w14:paraId="7A360C7C" w14:textId="77777777" w:rsidR="00EB1EF1" w:rsidRPr="002B7495" w:rsidRDefault="00EB1EF1" w:rsidP="009922A6">
            <w:pPr>
              <w:pStyle w:val="TableParagraph"/>
              <w:rPr>
                <w:sz w:val="28"/>
                <w:szCs w:val="28"/>
              </w:rPr>
            </w:pPr>
            <w:r w:rsidRPr="002B7495">
              <w:rPr>
                <w:sz w:val="28"/>
                <w:szCs w:val="28"/>
              </w:rPr>
              <w:t>Основи олімпійських знань</w:t>
            </w:r>
          </w:p>
        </w:tc>
        <w:tc>
          <w:tcPr>
            <w:cnfStyle w:val="000100000000" w:firstRow="0" w:lastRow="0" w:firstColumn="0" w:lastColumn="1" w:oddVBand="0" w:evenVBand="0" w:oddHBand="0" w:evenHBand="0" w:firstRowFirstColumn="0" w:firstRowLastColumn="0" w:lastRowFirstColumn="0" w:lastRowLastColumn="0"/>
            <w:tcW w:w="6378" w:type="dxa"/>
          </w:tcPr>
          <w:p w14:paraId="0689E258" w14:textId="77777777" w:rsidR="00EB1EF1" w:rsidRPr="002B7495" w:rsidRDefault="00EB1EF1" w:rsidP="009922A6">
            <w:pPr>
              <w:pStyle w:val="TableParagraph"/>
              <w:ind w:firstLine="709"/>
              <w:rPr>
                <w:b w:val="0"/>
                <w:sz w:val="28"/>
                <w:szCs w:val="28"/>
              </w:rPr>
            </w:pPr>
            <w:r w:rsidRPr="002B7495">
              <w:rPr>
                <w:b w:val="0"/>
                <w:sz w:val="28"/>
                <w:szCs w:val="28"/>
              </w:rPr>
              <w:t>Програма спеціального курсу для загальноосвітніх навчальних закладів 5-12-ті класи</w:t>
            </w:r>
          </w:p>
          <w:p w14:paraId="72BCEFA8" w14:textId="77777777" w:rsidR="00EB1EF1" w:rsidRPr="002B7495" w:rsidRDefault="00EB1EF1" w:rsidP="009922A6">
            <w:pPr>
              <w:pStyle w:val="TableParagraph"/>
              <w:ind w:firstLine="709"/>
              <w:rPr>
                <w:bCs w:val="0"/>
                <w:sz w:val="28"/>
                <w:szCs w:val="28"/>
              </w:rPr>
            </w:pPr>
            <w:r w:rsidRPr="002B7495">
              <w:rPr>
                <w:b w:val="0"/>
                <w:sz w:val="28"/>
                <w:szCs w:val="28"/>
              </w:rPr>
              <w:t xml:space="preserve">Єрмолова В. М. </w:t>
            </w:r>
          </w:p>
          <w:p w14:paraId="5542E7E2" w14:textId="77777777" w:rsidR="00EB1EF1" w:rsidRPr="002B7495" w:rsidRDefault="00EB1EF1" w:rsidP="009922A6">
            <w:pPr>
              <w:pStyle w:val="TableParagraph"/>
              <w:ind w:firstLine="709"/>
              <w:rPr>
                <w:b w:val="0"/>
                <w:sz w:val="28"/>
                <w:szCs w:val="28"/>
              </w:rPr>
            </w:pPr>
            <w:r w:rsidRPr="002B7495">
              <w:rPr>
                <w:b w:val="0"/>
                <w:sz w:val="28"/>
                <w:szCs w:val="28"/>
              </w:rPr>
              <w:t xml:space="preserve">«Схвалено  для використання в освітньому </w:t>
            </w:r>
          </w:p>
          <w:p w14:paraId="02C699A7" w14:textId="77777777" w:rsidR="00EB1EF1" w:rsidRPr="002B7495" w:rsidRDefault="00EB1EF1" w:rsidP="009922A6">
            <w:pPr>
              <w:pStyle w:val="TableParagraph"/>
              <w:ind w:firstLine="709"/>
              <w:rPr>
                <w:b w:val="0"/>
                <w:sz w:val="28"/>
                <w:szCs w:val="28"/>
              </w:rPr>
            </w:pPr>
            <w:r w:rsidRPr="002B7495">
              <w:rPr>
                <w:b w:val="0"/>
                <w:sz w:val="28"/>
                <w:szCs w:val="28"/>
              </w:rPr>
              <w:t>процесі», протокол №1,   від 14.02.2022 року який зареєстрований у Каталозі надання грифів навчальній  літературі та навчальним програмам за № 3.0172-2022.</w:t>
            </w:r>
          </w:p>
        </w:tc>
      </w:tr>
      <w:tr w:rsidR="00EB1EF1" w:rsidRPr="002B7495" w14:paraId="5F48DCE0" w14:textId="77777777" w:rsidTr="009922A6">
        <w:trPr>
          <w:cnfStyle w:val="010000000000" w:firstRow="0" w:lastRow="1" w:firstColumn="0" w:lastColumn="0" w:oddVBand="0" w:evenVBand="0" w:oddHBand="0"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1260" w:type="dxa"/>
          </w:tcPr>
          <w:p w14:paraId="06CA1EA9" w14:textId="77777777" w:rsidR="00EB1EF1" w:rsidRPr="002B7495" w:rsidRDefault="00EB1EF1" w:rsidP="009922A6">
            <w:pPr>
              <w:pStyle w:val="TableParagraph"/>
              <w:ind w:firstLine="709"/>
              <w:rPr>
                <w:sz w:val="28"/>
                <w:szCs w:val="28"/>
              </w:rPr>
            </w:pPr>
            <w:r w:rsidRPr="002B7495">
              <w:rPr>
                <w:sz w:val="28"/>
                <w:szCs w:val="28"/>
              </w:rPr>
              <w:t>3</w:t>
            </w:r>
          </w:p>
        </w:tc>
        <w:tc>
          <w:tcPr>
            <w:cnfStyle w:val="000010000000" w:firstRow="0" w:lastRow="0" w:firstColumn="0" w:lastColumn="0" w:oddVBand="1" w:evenVBand="0" w:oddHBand="0" w:evenHBand="0" w:firstRowFirstColumn="0" w:firstRowLastColumn="0" w:lastRowFirstColumn="0" w:lastRowLastColumn="0"/>
            <w:tcW w:w="2676" w:type="dxa"/>
          </w:tcPr>
          <w:p w14:paraId="1306F02C" w14:textId="77777777" w:rsidR="00EB1EF1" w:rsidRPr="002B7495" w:rsidRDefault="00EB1EF1" w:rsidP="009922A6">
            <w:pPr>
              <w:pStyle w:val="TableParagraph"/>
              <w:rPr>
                <w:b w:val="0"/>
                <w:sz w:val="28"/>
                <w:szCs w:val="28"/>
              </w:rPr>
            </w:pPr>
            <w:r w:rsidRPr="002B7495">
              <w:rPr>
                <w:b w:val="0"/>
                <w:sz w:val="28"/>
                <w:szCs w:val="28"/>
              </w:rPr>
              <w:t>Профорієнтаційний курс 10-11 клас</w:t>
            </w:r>
          </w:p>
        </w:tc>
        <w:tc>
          <w:tcPr>
            <w:cnfStyle w:val="000100000000" w:firstRow="0" w:lastRow="0" w:firstColumn="0" w:lastColumn="1" w:oddVBand="0" w:evenVBand="0" w:oddHBand="0" w:evenHBand="0" w:firstRowFirstColumn="0" w:firstRowLastColumn="0" w:lastRowFirstColumn="0" w:lastRowLastColumn="0"/>
            <w:tcW w:w="6378" w:type="dxa"/>
          </w:tcPr>
          <w:p w14:paraId="0C3872FF" w14:textId="77777777" w:rsidR="00EB1EF1" w:rsidRPr="002B7495" w:rsidRDefault="00EB1EF1" w:rsidP="009922A6">
            <w:pPr>
              <w:pStyle w:val="TableParagraph"/>
              <w:ind w:firstLine="709"/>
              <w:rPr>
                <w:rStyle w:val="A20"/>
                <w:rFonts w:eastAsiaTheme="majorEastAsia" w:cs="Times New Roman"/>
                <w:bCs/>
                <w:sz w:val="28"/>
                <w:szCs w:val="28"/>
              </w:rPr>
            </w:pPr>
            <w:r w:rsidRPr="002B7495">
              <w:rPr>
                <w:rStyle w:val="A20"/>
                <w:rFonts w:eastAsiaTheme="majorEastAsia" w:cs="Times New Roman"/>
                <w:sz w:val="28"/>
                <w:szCs w:val="28"/>
              </w:rPr>
              <w:t>Програма з допрофесійної підготовки учнів 10-11 кл.(професії типу «людина — людина», «людина — знакова система», «людина — художній образ»). Доротюк В.І., Піддячий М.І., Левченко Ф.Г., Чудакова В.П., Рогоза В.В., Доротюк О.Г., Васьківський М.В —К.: КОНВІ ПРІНТ, 2019. — 36 с.</w:t>
            </w:r>
          </w:p>
          <w:p w14:paraId="6CA05E27" w14:textId="77777777" w:rsidR="00EB1EF1" w:rsidRPr="002B7495" w:rsidRDefault="00EB1EF1" w:rsidP="009922A6">
            <w:pPr>
              <w:pStyle w:val="TableParagraph"/>
              <w:ind w:firstLine="709"/>
              <w:rPr>
                <w:b w:val="0"/>
                <w:sz w:val="28"/>
                <w:szCs w:val="28"/>
              </w:rPr>
            </w:pPr>
            <w:r w:rsidRPr="002B7495">
              <w:rPr>
                <w:b w:val="0"/>
                <w:iCs/>
                <w:color w:val="000000"/>
                <w:sz w:val="28"/>
                <w:szCs w:val="28"/>
              </w:rPr>
              <w:t>Рекомендовано до друку вченою радою Інституту педагогіки НАПН України (протокол №224 від 12 квітня 2018 р.)</w:t>
            </w:r>
          </w:p>
        </w:tc>
      </w:tr>
    </w:tbl>
    <w:p w14:paraId="094E6DFF" w14:textId="77777777" w:rsidR="00EB1EF1" w:rsidRPr="002B7495" w:rsidRDefault="00EB1EF1" w:rsidP="00EB1EF1">
      <w:pPr>
        <w:spacing w:after="0" w:line="240" w:lineRule="auto"/>
        <w:ind w:firstLine="709"/>
        <w:rPr>
          <w:rFonts w:ascii="Times New Roman" w:hAnsi="Times New Roman" w:cs="Times New Roman"/>
          <w:b/>
          <w:sz w:val="28"/>
          <w:szCs w:val="28"/>
        </w:rPr>
      </w:pPr>
    </w:p>
    <w:p w14:paraId="20DE8357" w14:textId="77777777" w:rsidR="00EB1EF1" w:rsidRPr="002B7495" w:rsidRDefault="00EB1EF1" w:rsidP="00EB1EF1">
      <w:pPr>
        <w:spacing w:after="0" w:line="240" w:lineRule="auto"/>
        <w:ind w:firstLine="709"/>
        <w:jc w:val="center"/>
        <w:rPr>
          <w:rFonts w:ascii="Times New Roman" w:hAnsi="Times New Roman" w:cs="Times New Roman"/>
          <w:b/>
          <w:sz w:val="28"/>
          <w:szCs w:val="28"/>
        </w:rPr>
      </w:pPr>
    </w:p>
    <w:p w14:paraId="1C65EB52" w14:textId="0570DC3F" w:rsidR="002548E9" w:rsidRPr="002B7495" w:rsidRDefault="002548E9" w:rsidP="00EB1EF1">
      <w:pPr>
        <w:pStyle w:val="a5"/>
        <w:rPr>
          <w:rFonts w:ascii="Times New Roman" w:hAnsi="Times New Roman" w:cs="Times New Roman"/>
          <w:b/>
          <w:sz w:val="28"/>
          <w:szCs w:val="28"/>
          <w:lang w:val="uk-UA"/>
        </w:rPr>
      </w:pPr>
    </w:p>
    <w:p w14:paraId="7DBC5812" w14:textId="5CDCFC02" w:rsidR="00EB1EF1" w:rsidRPr="002B7495" w:rsidRDefault="00EB1EF1" w:rsidP="00EB1EF1">
      <w:pPr>
        <w:pStyle w:val="a5"/>
        <w:rPr>
          <w:rFonts w:ascii="Times New Roman" w:hAnsi="Times New Roman" w:cs="Times New Roman"/>
          <w:b/>
          <w:sz w:val="28"/>
          <w:szCs w:val="28"/>
          <w:lang w:val="uk-UA"/>
        </w:rPr>
      </w:pPr>
    </w:p>
    <w:p w14:paraId="73909029" w14:textId="114A3FF4" w:rsidR="00F35CCF" w:rsidRPr="002B7495" w:rsidRDefault="00F35CCF" w:rsidP="00D44316">
      <w:pPr>
        <w:pStyle w:val="a5"/>
        <w:jc w:val="right"/>
        <w:rPr>
          <w:rFonts w:ascii="Times New Roman" w:hAnsi="Times New Roman" w:cs="Times New Roman"/>
          <w:b/>
          <w:sz w:val="28"/>
          <w:szCs w:val="28"/>
          <w:lang w:val="uk-UA"/>
        </w:rPr>
      </w:pPr>
    </w:p>
    <w:p w14:paraId="68842EFB" w14:textId="0945EAF7" w:rsidR="00A72D89" w:rsidRPr="002B7495" w:rsidRDefault="00A72D89" w:rsidP="00D44316">
      <w:pPr>
        <w:pStyle w:val="a5"/>
        <w:jc w:val="right"/>
        <w:rPr>
          <w:rFonts w:ascii="Times New Roman" w:hAnsi="Times New Roman" w:cs="Times New Roman"/>
          <w:b/>
          <w:sz w:val="28"/>
          <w:szCs w:val="28"/>
          <w:lang w:val="uk-UA"/>
        </w:rPr>
      </w:pPr>
    </w:p>
    <w:p w14:paraId="5A53AFD7" w14:textId="7F12B796" w:rsidR="00A72D89" w:rsidRPr="002B7495" w:rsidRDefault="00A72D89" w:rsidP="00D44316">
      <w:pPr>
        <w:pStyle w:val="a5"/>
        <w:jc w:val="right"/>
        <w:rPr>
          <w:rFonts w:ascii="Times New Roman" w:hAnsi="Times New Roman" w:cs="Times New Roman"/>
          <w:b/>
          <w:sz w:val="28"/>
          <w:szCs w:val="28"/>
          <w:lang w:val="uk-UA"/>
        </w:rPr>
      </w:pPr>
    </w:p>
    <w:p w14:paraId="0C19FC24" w14:textId="61AB0BFB" w:rsidR="00A72D89" w:rsidRPr="002B7495" w:rsidRDefault="00A72D89" w:rsidP="00D44316">
      <w:pPr>
        <w:pStyle w:val="a5"/>
        <w:jc w:val="right"/>
        <w:rPr>
          <w:rFonts w:ascii="Times New Roman" w:hAnsi="Times New Roman" w:cs="Times New Roman"/>
          <w:b/>
          <w:sz w:val="28"/>
          <w:szCs w:val="28"/>
          <w:lang w:val="uk-UA"/>
        </w:rPr>
      </w:pPr>
    </w:p>
    <w:p w14:paraId="79F78AED" w14:textId="6396DEC3" w:rsidR="00A72D89" w:rsidRPr="002B7495" w:rsidRDefault="00A72D89" w:rsidP="00D44316">
      <w:pPr>
        <w:pStyle w:val="a5"/>
        <w:jc w:val="right"/>
        <w:rPr>
          <w:rFonts w:ascii="Times New Roman" w:hAnsi="Times New Roman" w:cs="Times New Roman"/>
          <w:b/>
          <w:sz w:val="28"/>
          <w:szCs w:val="28"/>
          <w:lang w:val="uk-UA"/>
        </w:rPr>
      </w:pPr>
    </w:p>
    <w:p w14:paraId="2DECBE13" w14:textId="386FF13F" w:rsidR="00A72D89" w:rsidRPr="002B7495" w:rsidRDefault="00A72D89" w:rsidP="00D44316">
      <w:pPr>
        <w:pStyle w:val="a5"/>
        <w:jc w:val="right"/>
        <w:rPr>
          <w:rFonts w:ascii="Times New Roman" w:hAnsi="Times New Roman" w:cs="Times New Roman"/>
          <w:b/>
          <w:sz w:val="28"/>
          <w:szCs w:val="28"/>
          <w:lang w:val="uk-UA"/>
        </w:rPr>
      </w:pPr>
    </w:p>
    <w:p w14:paraId="5A2DF891" w14:textId="77777777" w:rsidR="00E22709" w:rsidRPr="002B7495" w:rsidRDefault="00E22709" w:rsidP="00E22709">
      <w:pPr>
        <w:pStyle w:val="a5"/>
        <w:rPr>
          <w:rFonts w:ascii="Times New Roman" w:hAnsi="Times New Roman" w:cs="Times New Roman"/>
          <w:b/>
          <w:sz w:val="28"/>
          <w:szCs w:val="28"/>
          <w:lang w:val="uk-UA"/>
        </w:rPr>
      </w:pPr>
    </w:p>
    <w:p w14:paraId="1BECF20C" w14:textId="77777777" w:rsidR="002B7495" w:rsidRDefault="002B7495" w:rsidP="00E22709">
      <w:pPr>
        <w:pStyle w:val="a5"/>
        <w:jc w:val="right"/>
        <w:rPr>
          <w:rFonts w:ascii="Times New Roman" w:hAnsi="Times New Roman" w:cs="Times New Roman"/>
          <w:b/>
          <w:sz w:val="28"/>
          <w:szCs w:val="28"/>
          <w:lang w:val="uk-UA"/>
        </w:rPr>
      </w:pPr>
    </w:p>
    <w:p w14:paraId="0F829A76" w14:textId="77777777" w:rsidR="002B7495" w:rsidRDefault="002B7495" w:rsidP="00E22709">
      <w:pPr>
        <w:pStyle w:val="a5"/>
        <w:jc w:val="right"/>
        <w:rPr>
          <w:rFonts w:ascii="Times New Roman" w:hAnsi="Times New Roman" w:cs="Times New Roman"/>
          <w:b/>
          <w:sz w:val="28"/>
          <w:szCs w:val="28"/>
          <w:lang w:val="uk-UA"/>
        </w:rPr>
      </w:pPr>
    </w:p>
    <w:p w14:paraId="39093FEF" w14:textId="77777777" w:rsidR="002B7495" w:rsidRDefault="002B7495" w:rsidP="00E22709">
      <w:pPr>
        <w:pStyle w:val="a5"/>
        <w:jc w:val="right"/>
        <w:rPr>
          <w:rFonts w:ascii="Times New Roman" w:hAnsi="Times New Roman" w:cs="Times New Roman"/>
          <w:b/>
          <w:sz w:val="28"/>
          <w:szCs w:val="28"/>
          <w:lang w:val="uk-UA"/>
        </w:rPr>
      </w:pPr>
    </w:p>
    <w:p w14:paraId="0C4BD6C2" w14:textId="77777777" w:rsidR="002B7495" w:rsidRDefault="002B7495" w:rsidP="00E22709">
      <w:pPr>
        <w:pStyle w:val="a5"/>
        <w:jc w:val="right"/>
        <w:rPr>
          <w:rFonts w:ascii="Times New Roman" w:hAnsi="Times New Roman" w:cs="Times New Roman"/>
          <w:b/>
          <w:sz w:val="28"/>
          <w:szCs w:val="28"/>
          <w:lang w:val="uk-UA"/>
        </w:rPr>
      </w:pPr>
    </w:p>
    <w:p w14:paraId="50CBEFB2" w14:textId="77777777" w:rsidR="002B7495" w:rsidRDefault="002B7495" w:rsidP="00E22709">
      <w:pPr>
        <w:pStyle w:val="a5"/>
        <w:jc w:val="right"/>
        <w:rPr>
          <w:rFonts w:ascii="Times New Roman" w:hAnsi="Times New Roman" w:cs="Times New Roman"/>
          <w:b/>
          <w:sz w:val="28"/>
          <w:szCs w:val="28"/>
          <w:lang w:val="uk-UA"/>
        </w:rPr>
      </w:pPr>
    </w:p>
    <w:p w14:paraId="4E2BC3C7" w14:textId="77777777" w:rsidR="002B7495" w:rsidRDefault="002B7495" w:rsidP="00E22709">
      <w:pPr>
        <w:pStyle w:val="a5"/>
        <w:jc w:val="right"/>
        <w:rPr>
          <w:rFonts w:ascii="Times New Roman" w:hAnsi="Times New Roman" w:cs="Times New Roman"/>
          <w:b/>
          <w:sz w:val="28"/>
          <w:szCs w:val="28"/>
          <w:lang w:val="uk-UA"/>
        </w:rPr>
      </w:pPr>
    </w:p>
    <w:p w14:paraId="3EC4451D" w14:textId="77777777" w:rsidR="002B7495" w:rsidRDefault="002B7495" w:rsidP="00E22709">
      <w:pPr>
        <w:pStyle w:val="a5"/>
        <w:jc w:val="right"/>
        <w:rPr>
          <w:rFonts w:ascii="Times New Roman" w:hAnsi="Times New Roman" w:cs="Times New Roman"/>
          <w:b/>
          <w:sz w:val="28"/>
          <w:szCs w:val="28"/>
          <w:lang w:val="uk-UA"/>
        </w:rPr>
      </w:pPr>
    </w:p>
    <w:p w14:paraId="615A1092" w14:textId="77777777" w:rsidR="002B7495" w:rsidRDefault="002B7495" w:rsidP="00E22709">
      <w:pPr>
        <w:pStyle w:val="a5"/>
        <w:jc w:val="right"/>
        <w:rPr>
          <w:rFonts w:ascii="Times New Roman" w:hAnsi="Times New Roman" w:cs="Times New Roman"/>
          <w:b/>
          <w:sz w:val="28"/>
          <w:szCs w:val="28"/>
          <w:lang w:val="uk-UA"/>
        </w:rPr>
      </w:pPr>
    </w:p>
    <w:p w14:paraId="14B858C0" w14:textId="77777777" w:rsidR="002B7495" w:rsidRDefault="002B7495" w:rsidP="00E22709">
      <w:pPr>
        <w:pStyle w:val="a5"/>
        <w:jc w:val="right"/>
        <w:rPr>
          <w:rFonts w:ascii="Times New Roman" w:hAnsi="Times New Roman" w:cs="Times New Roman"/>
          <w:b/>
          <w:sz w:val="28"/>
          <w:szCs w:val="28"/>
          <w:lang w:val="uk-UA"/>
        </w:rPr>
      </w:pPr>
    </w:p>
    <w:p w14:paraId="519BAB08" w14:textId="77777777" w:rsidR="002B7495" w:rsidRDefault="002B7495" w:rsidP="00E22709">
      <w:pPr>
        <w:pStyle w:val="a5"/>
        <w:jc w:val="right"/>
        <w:rPr>
          <w:rFonts w:ascii="Times New Roman" w:hAnsi="Times New Roman" w:cs="Times New Roman"/>
          <w:b/>
          <w:sz w:val="28"/>
          <w:szCs w:val="28"/>
          <w:lang w:val="uk-UA"/>
        </w:rPr>
      </w:pPr>
    </w:p>
    <w:p w14:paraId="2C33F933" w14:textId="34C3AB9E" w:rsidR="00D44316" w:rsidRPr="002B7495" w:rsidRDefault="00D44316" w:rsidP="00E22709">
      <w:pPr>
        <w:pStyle w:val="a5"/>
        <w:jc w:val="right"/>
        <w:rPr>
          <w:rFonts w:ascii="Times New Roman" w:hAnsi="Times New Roman" w:cs="Times New Roman"/>
          <w:b/>
          <w:sz w:val="28"/>
          <w:szCs w:val="28"/>
          <w:lang w:val="uk-UA"/>
        </w:rPr>
      </w:pPr>
      <w:r w:rsidRPr="002B7495">
        <w:rPr>
          <w:rFonts w:ascii="Times New Roman" w:hAnsi="Times New Roman" w:cs="Times New Roman"/>
          <w:b/>
          <w:sz w:val="28"/>
          <w:szCs w:val="28"/>
          <w:lang w:val="uk-UA"/>
        </w:rPr>
        <w:t>Додаток 2</w:t>
      </w:r>
    </w:p>
    <w:p w14:paraId="60EBEB33" w14:textId="77777777" w:rsidR="00D44316" w:rsidRPr="002B7495" w:rsidRDefault="00D44316" w:rsidP="00D44316">
      <w:pPr>
        <w:pStyle w:val="a5"/>
        <w:jc w:val="right"/>
        <w:rPr>
          <w:rFonts w:ascii="Times New Roman" w:hAnsi="Times New Roman" w:cs="Times New Roman"/>
          <w:b/>
          <w:sz w:val="28"/>
          <w:szCs w:val="28"/>
          <w:lang w:val="uk-UA"/>
        </w:rPr>
      </w:pPr>
      <w:r w:rsidRPr="002B7495">
        <w:rPr>
          <w:rFonts w:ascii="Times New Roman" w:hAnsi="Times New Roman" w:cs="Times New Roman"/>
          <w:b/>
          <w:sz w:val="28"/>
          <w:szCs w:val="28"/>
          <w:lang w:val="uk-UA"/>
        </w:rPr>
        <w:t xml:space="preserve"> до Освітньої програми </w:t>
      </w:r>
    </w:p>
    <w:p w14:paraId="55AADCEA" w14:textId="77777777" w:rsidR="00D44316" w:rsidRPr="002B7495" w:rsidRDefault="00D44316" w:rsidP="00D44316">
      <w:pPr>
        <w:pStyle w:val="a5"/>
        <w:jc w:val="right"/>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КЗ «Козачелагерський опорний</w:t>
      </w:r>
    </w:p>
    <w:p w14:paraId="16E9F199" w14:textId="77777777" w:rsidR="00D44316" w:rsidRPr="002B7495" w:rsidRDefault="00D44316" w:rsidP="00D44316">
      <w:pPr>
        <w:pStyle w:val="a5"/>
        <w:jc w:val="right"/>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 xml:space="preserve"> заклад освіти»</w:t>
      </w:r>
    </w:p>
    <w:p w14:paraId="27E64656" w14:textId="77777777" w:rsidR="00D44316" w:rsidRPr="002B7495" w:rsidRDefault="00D44316" w:rsidP="00D44316">
      <w:pPr>
        <w:shd w:val="clear" w:color="auto" w:fill="FFFFFF"/>
        <w:spacing w:after="0" w:line="240" w:lineRule="auto"/>
        <w:ind w:left="4820"/>
        <w:jc w:val="right"/>
        <w:rPr>
          <w:rFonts w:ascii="Times New Roman" w:eastAsia="Calibri" w:hAnsi="Times New Roman" w:cs="Times New Roman"/>
          <w:i/>
          <w:sz w:val="28"/>
          <w:szCs w:val="28"/>
          <w:lang w:val="uk-UA"/>
        </w:rPr>
      </w:pPr>
    </w:p>
    <w:p w14:paraId="48251D38" w14:textId="77777777" w:rsidR="00D44316" w:rsidRPr="002B7495" w:rsidRDefault="00D44316" w:rsidP="00D44316">
      <w:pPr>
        <w:shd w:val="clear" w:color="auto" w:fill="FFFFFF"/>
        <w:spacing w:after="0" w:line="240" w:lineRule="auto"/>
        <w:ind w:left="4820"/>
        <w:rPr>
          <w:rFonts w:ascii="Times New Roman" w:eastAsia="Calibri" w:hAnsi="Times New Roman" w:cs="Times New Roman"/>
          <w:i/>
          <w:sz w:val="28"/>
          <w:szCs w:val="28"/>
          <w:lang w:val="uk-UA"/>
        </w:rPr>
      </w:pPr>
    </w:p>
    <w:p w14:paraId="52DECE3A" w14:textId="77777777" w:rsidR="00D44316" w:rsidRPr="002B7495" w:rsidRDefault="00D44316" w:rsidP="00D44316">
      <w:pPr>
        <w:shd w:val="clear" w:color="auto" w:fill="FFFFFF"/>
        <w:spacing w:after="0" w:line="240" w:lineRule="auto"/>
        <w:ind w:left="4820"/>
        <w:rPr>
          <w:rFonts w:ascii="Times New Roman" w:eastAsia="Calibri" w:hAnsi="Times New Roman" w:cs="Times New Roman"/>
          <w:i/>
          <w:sz w:val="28"/>
          <w:szCs w:val="28"/>
          <w:lang w:val="uk-UA"/>
        </w:rPr>
      </w:pPr>
    </w:p>
    <w:p w14:paraId="489A5B97" w14:textId="77777777" w:rsidR="00D44316" w:rsidRPr="002B7495" w:rsidRDefault="00D44316" w:rsidP="00D44316">
      <w:pPr>
        <w:shd w:val="clear" w:color="auto" w:fill="FFFFFF"/>
        <w:spacing w:after="0" w:line="240" w:lineRule="auto"/>
        <w:ind w:left="4820"/>
        <w:rPr>
          <w:rFonts w:ascii="Times New Roman" w:eastAsia="Calibri" w:hAnsi="Times New Roman" w:cs="Times New Roman"/>
          <w:i/>
          <w:sz w:val="28"/>
          <w:szCs w:val="28"/>
          <w:lang w:val="uk-UA"/>
        </w:rPr>
      </w:pPr>
    </w:p>
    <w:p w14:paraId="64B8857F" w14:textId="77777777" w:rsidR="00D44316" w:rsidRPr="002B7495" w:rsidRDefault="00D44316" w:rsidP="00D44316">
      <w:pPr>
        <w:shd w:val="clear" w:color="auto" w:fill="FFFFFF"/>
        <w:spacing w:after="0" w:line="240" w:lineRule="auto"/>
        <w:ind w:left="4820"/>
        <w:rPr>
          <w:rFonts w:ascii="Times New Roman" w:eastAsia="Calibri" w:hAnsi="Times New Roman" w:cs="Times New Roman"/>
          <w:i/>
          <w:sz w:val="28"/>
          <w:szCs w:val="28"/>
          <w:lang w:val="uk-UA"/>
        </w:rPr>
      </w:pPr>
    </w:p>
    <w:p w14:paraId="15E64A95" w14:textId="77777777" w:rsidR="00D44316" w:rsidRPr="002B7495" w:rsidRDefault="00D44316" w:rsidP="00D44316">
      <w:pPr>
        <w:shd w:val="clear" w:color="auto" w:fill="FFFFFF"/>
        <w:spacing w:after="0" w:line="240" w:lineRule="auto"/>
        <w:ind w:left="4820"/>
        <w:rPr>
          <w:rFonts w:ascii="Times New Roman" w:eastAsia="Calibri" w:hAnsi="Times New Roman" w:cs="Times New Roman"/>
          <w:i/>
          <w:sz w:val="28"/>
          <w:szCs w:val="28"/>
          <w:lang w:val="uk-UA"/>
        </w:rPr>
      </w:pPr>
    </w:p>
    <w:p w14:paraId="3EC7E9C1" w14:textId="77777777" w:rsidR="00D44316" w:rsidRPr="002B7495" w:rsidRDefault="00D44316" w:rsidP="00D44316">
      <w:pPr>
        <w:shd w:val="clear" w:color="auto" w:fill="FFFFFF"/>
        <w:spacing w:after="0" w:line="240" w:lineRule="auto"/>
        <w:ind w:left="4820"/>
        <w:jc w:val="right"/>
        <w:rPr>
          <w:rFonts w:ascii="Times New Roman" w:eastAsia="Calibri" w:hAnsi="Times New Roman" w:cs="Times New Roman"/>
          <w:sz w:val="28"/>
          <w:szCs w:val="28"/>
          <w:lang w:val="uk-UA"/>
        </w:rPr>
      </w:pPr>
    </w:p>
    <w:p w14:paraId="165F70BA" w14:textId="77777777" w:rsidR="00D44316" w:rsidRPr="002B7495" w:rsidRDefault="00D44316" w:rsidP="00D44316">
      <w:pPr>
        <w:snapToGrid w:val="0"/>
        <w:spacing w:after="0" w:line="240" w:lineRule="auto"/>
        <w:jc w:val="center"/>
        <w:rPr>
          <w:rFonts w:ascii="Times New Roman" w:eastAsia="Calibri" w:hAnsi="Times New Roman" w:cs="Times New Roman"/>
          <w:b/>
          <w:sz w:val="28"/>
          <w:szCs w:val="28"/>
          <w:lang w:val="uk-UA"/>
        </w:rPr>
      </w:pPr>
      <w:r w:rsidRPr="002B7495">
        <w:rPr>
          <w:rFonts w:ascii="Times New Roman" w:eastAsia="Calibri" w:hAnsi="Times New Roman" w:cs="Times New Roman"/>
          <w:b/>
          <w:sz w:val="28"/>
          <w:szCs w:val="28"/>
          <w:lang w:val="uk-UA"/>
        </w:rPr>
        <w:t>РОБОЧИЙ НАВЧАЛЬНИЙ ПЛАН</w:t>
      </w:r>
    </w:p>
    <w:p w14:paraId="3B42971A" w14:textId="47F4DBE3" w:rsidR="00D44316" w:rsidRPr="002B7495" w:rsidRDefault="00D44316" w:rsidP="003D3A2D">
      <w:pPr>
        <w:shd w:val="clear" w:color="auto" w:fill="FFFFFF"/>
        <w:spacing w:after="0" w:line="240" w:lineRule="auto"/>
        <w:rPr>
          <w:rFonts w:ascii="Times New Roman" w:eastAsia="Calibri" w:hAnsi="Times New Roman" w:cs="Times New Roman"/>
          <w:b/>
          <w:i/>
          <w:sz w:val="28"/>
          <w:szCs w:val="28"/>
          <w:lang w:val="uk-UA"/>
        </w:rPr>
      </w:pPr>
    </w:p>
    <w:p w14:paraId="031AA556"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FD41A8C"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60836130"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6D763CDA"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A139DF6"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18B35B6B"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46A7256B"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AD1A69B"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AAEB89C"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65BBD6A0"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F5B331D" w14:textId="77777777" w:rsidR="00A72D89" w:rsidRPr="002B7495" w:rsidRDefault="00A72D8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036F796"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8F96D16"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22E558FD"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0C28D97B"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18FB398"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69D7D9C5"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01FD6DA"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6DC459A"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46135D5D"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04C1D2F5"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0387A6A"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1293AF5C"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46B95E25"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05B12C21"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64DE8131"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7AFFED28" w14:textId="77777777" w:rsidR="00110CC6" w:rsidRPr="002B7495" w:rsidRDefault="00110CC6"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1F4077AE" w14:textId="77777777" w:rsidR="00E22709" w:rsidRPr="002B7495" w:rsidRDefault="00E2270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31CB6DC7" w14:textId="77777777" w:rsidR="00E22709" w:rsidRPr="002B7495" w:rsidRDefault="00E2270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5A024E98" w14:textId="77777777" w:rsidR="00E22709" w:rsidRPr="002B7495" w:rsidRDefault="00E2270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76B71909" w14:textId="77777777" w:rsidR="00E22709" w:rsidRPr="002B7495" w:rsidRDefault="00E22709" w:rsidP="00D44316">
      <w:pPr>
        <w:shd w:val="clear" w:color="auto" w:fill="FFFFFF"/>
        <w:spacing w:after="0" w:line="240" w:lineRule="auto"/>
        <w:ind w:left="4820"/>
        <w:jc w:val="right"/>
        <w:rPr>
          <w:rFonts w:ascii="Times New Roman" w:eastAsia="Calibri" w:hAnsi="Times New Roman" w:cs="Times New Roman"/>
          <w:b/>
          <w:i/>
          <w:sz w:val="28"/>
          <w:szCs w:val="28"/>
          <w:lang w:val="uk-UA"/>
        </w:rPr>
      </w:pPr>
    </w:p>
    <w:p w14:paraId="04AB980A" w14:textId="3EB9BDE7" w:rsidR="00D44316" w:rsidRPr="002B7495" w:rsidRDefault="00D44316" w:rsidP="00D44316">
      <w:pPr>
        <w:shd w:val="clear" w:color="auto" w:fill="FFFFFF"/>
        <w:spacing w:after="0" w:line="240" w:lineRule="auto"/>
        <w:ind w:left="4820"/>
        <w:jc w:val="right"/>
        <w:rPr>
          <w:rFonts w:ascii="Times New Roman" w:eastAsia="Calibri" w:hAnsi="Times New Roman" w:cs="Times New Roman"/>
          <w:b/>
          <w:i/>
          <w:sz w:val="28"/>
          <w:szCs w:val="28"/>
          <w:lang w:val="uk-UA"/>
        </w:rPr>
      </w:pPr>
      <w:r w:rsidRPr="002B7495">
        <w:rPr>
          <w:rFonts w:ascii="Times New Roman" w:eastAsia="Calibri" w:hAnsi="Times New Roman" w:cs="Times New Roman"/>
          <w:b/>
          <w:i/>
          <w:sz w:val="28"/>
          <w:szCs w:val="28"/>
          <w:lang w:val="uk-UA"/>
        </w:rPr>
        <w:t>Додаток</w:t>
      </w:r>
      <w:r w:rsidR="00A72D89" w:rsidRPr="002B7495">
        <w:rPr>
          <w:rFonts w:ascii="Times New Roman" w:eastAsia="Calibri" w:hAnsi="Times New Roman" w:cs="Times New Roman"/>
          <w:b/>
          <w:i/>
          <w:sz w:val="28"/>
          <w:szCs w:val="28"/>
          <w:lang w:val="uk-UA"/>
        </w:rPr>
        <w:t xml:space="preserve"> </w:t>
      </w:r>
      <w:r w:rsidRPr="002B7495">
        <w:rPr>
          <w:rFonts w:ascii="Times New Roman" w:eastAsia="Calibri" w:hAnsi="Times New Roman" w:cs="Times New Roman"/>
          <w:b/>
          <w:i/>
          <w:sz w:val="28"/>
          <w:szCs w:val="28"/>
          <w:lang w:val="uk-UA"/>
        </w:rPr>
        <w:t xml:space="preserve">2. Таблиця1 </w:t>
      </w:r>
    </w:p>
    <w:p w14:paraId="45F47812" w14:textId="77777777" w:rsidR="00D44316" w:rsidRPr="002B7495" w:rsidRDefault="00D44316" w:rsidP="00D44316">
      <w:pPr>
        <w:pStyle w:val="a5"/>
        <w:jc w:val="center"/>
        <w:rPr>
          <w:rFonts w:ascii="Times New Roman" w:hAnsi="Times New Roman" w:cs="Times New Roman"/>
          <w:b/>
          <w:bCs/>
          <w:sz w:val="28"/>
          <w:szCs w:val="28"/>
          <w:lang w:val="uk-UA"/>
        </w:rPr>
      </w:pPr>
    </w:p>
    <w:p w14:paraId="4EAF2C78" w14:textId="77777777" w:rsidR="00D44316" w:rsidRPr="002B7495" w:rsidRDefault="00D44316" w:rsidP="00D44316">
      <w:pPr>
        <w:pStyle w:val="a5"/>
        <w:jc w:val="center"/>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Робочий навчальний план</w:t>
      </w:r>
    </w:p>
    <w:p w14:paraId="3149E0F2" w14:textId="77777777" w:rsidR="00D44316" w:rsidRPr="002B7495" w:rsidRDefault="00D44316" w:rsidP="00D44316">
      <w:pPr>
        <w:pStyle w:val="a5"/>
        <w:jc w:val="center"/>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початкової школи з українською мовою навчання</w:t>
      </w:r>
    </w:p>
    <w:p w14:paraId="7A476639" w14:textId="77777777" w:rsidR="00D44316" w:rsidRPr="002B7495" w:rsidRDefault="00D44316" w:rsidP="00D44316">
      <w:pPr>
        <w:pStyle w:val="a5"/>
        <w:jc w:val="center"/>
        <w:rPr>
          <w:rFonts w:ascii="Times New Roman" w:hAnsi="Times New Roman" w:cs="Times New Roman"/>
          <w:b/>
          <w:bCs/>
          <w:sz w:val="28"/>
          <w:szCs w:val="28"/>
          <w:lang w:val="uk-UA"/>
        </w:rPr>
      </w:pPr>
      <w:r w:rsidRPr="002B7495">
        <w:rPr>
          <w:rFonts w:ascii="Times New Roman" w:hAnsi="Times New Roman" w:cs="Times New Roman"/>
          <w:color w:val="000000" w:themeColor="text1"/>
          <w:sz w:val="28"/>
          <w:szCs w:val="28"/>
          <w:lang w:val="uk-UA"/>
        </w:rPr>
        <w:t>Складено за  Типовою освітньою програмою, розробленою під керівництвом         Савченко О. Я. 1-2 клас,</w:t>
      </w:r>
      <w:r w:rsidRPr="002B7495">
        <w:rPr>
          <w:rFonts w:ascii="Times New Roman" w:eastAsia="Times New Roman" w:hAnsi="Times New Roman" w:cs="Times New Roman"/>
          <w:color w:val="000000" w:themeColor="text1"/>
          <w:sz w:val="28"/>
          <w:szCs w:val="28"/>
          <w:lang w:val="uk-UA" w:eastAsia="uk-UA"/>
        </w:rPr>
        <w:t xml:space="preserve"> затверджена наказом Міністерства освіти і науки України від 12.08. 2022 р. № 743-22</w:t>
      </w:r>
    </w:p>
    <w:tbl>
      <w:tblPr>
        <w:tblW w:w="4600" w:type="pct"/>
        <w:tblInd w:w="-717" w:type="dxa"/>
        <w:shd w:val="clear" w:color="auto" w:fill="FFFFFF"/>
        <w:tblLayout w:type="fixed"/>
        <w:tblCellMar>
          <w:left w:w="0" w:type="dxa"/>
          <w:right w:w="0" w:type="dxa"/>
        </w:tblCellMar>
        <w:tblLook w:val="04A0" w:firstRow="1" w:lastRow="0" w:firstColumn="1" w:lastColumn="0" w:noHBand="0" w:noVBand="1"/>
      </w:tblPr>
      <w:tblGrid>
        <w:gridCol w:w="2512"/>
        <w:gridCol w:w="3653"/>
        <w:gridCol w:w="1377"/>
        <w:gridCol w:w="458"/>
        <w:gridCol w:w="1377"/>
      </w:tblGrid>
      <w:tr w:rsidR="00F35CCF" w:rsidRPr="002B7495" w14:paraId="39594360" w14:textId="77777777" w:rsidTr="00F35CCF">
        <w:trPr>
          <w:gridAfter w:val="1"/>
          <w:wAfter w:w="1377" w:type="dxa"/>
          <w:cantSplit/>
          <w:trHeight w:val="207"/>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20298F65"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Назва освітньої галузі</w:t>
            </w:r>
          </w:p>
        </w:tc>
        <w:tc>
          <w:tcPr>
            <w:tcW w:w="3653" w:type="dxa"/>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56EE4BD"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Навчальні предмети</w:t>
            </w:r>
          </w:p>
          <w:p w14:paraId="3A4A18B4"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(Інваріантна складова)</w:t>
            </w:r>
          </w:p>
        </w:tc>
        <w:tc>
          <w:tcPr>
            <w:tcW w:w="1835" w:type="dxa"/>
            <w:gridSpan w:val="2"/>
            <w:tcBorders>
              <w:top w:val="single" w:sz="4" w:space="0" w:color="auto"/>
              <w:left w:val="nil"/>
              <w:bottom w:val="single" w:sz="4" w:space="0" w:color="auto"/>
              <w:right w:val="single" w:sz="4" w:space="0" w:color="auto"/>
            </w:tcBorders>
            <w:shd w:val="clear" w:color="auto" w:fill="auto"/>
          </w:tcPr>
          <w:p w14:paraId="3EAACBCD" w14:textId="77777777" w:rsidR="00F35CCF" w:rsidRPr="002B7495" w:rsidRDefault="00F35CCF">
            <w:pPr>
              <w:spacing w:after="0" w:line="240" w:lineRule="auto"/>
              <w:rPr>
                <w:rFonts w:ascii="Times New Roman" w:hAnsi="Times New Roman" w:cs="Times New Roman"/>
                <w:b/>
                <w:sz w:val="28"/>
                <w:szCs w:val="28"/>
                <w:lang w:val="uk-UA"/>
              </w:rPr>
            </w:pPr>
          </w:p>
        </w:tc>
      </w:tr>
      <w:tr w:rsidR="00F35CCF" w:rsidRPr="002B7495" w14:paraId="69195C54" w14:textId="77777777" w:rsidTr="00F35CCF">
        <w:trPr>
          <w:cantSplit/>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307A93CA"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p>
        </w:tc>
        <w:tc>
          <w:tcPr>
            <w:tcW w:w="36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9848505" w14:textId="77777777" w:rsidR="00F35CCF" w:rsidRPr="002B7495" w:rsidRDefault="00F35CCF">
            <w:pPr>
              <w:spacing w:after="0" w:line="256" w:lineRule="auto"/>
              <w:rPr>
                <w:rFonts w:ascii="Times New Roman" w:eastAsia="Microsoft Sans Serif" w:hAnsi="Times New Roman" w:cs="Times New Roman"/>
                <w:b/>
                <w:sz w:val="28"/>
                <w:szCs w:val="28"/>
                <w:lang w:val="uk-UA" w:bidi="en-US"/>
              </w:rPr>
            </w:pPr>
          </w:p>
        </w:tc>
        <w:tc>
          <w:tcPr>
            <w:tcW w:w="1377" w:type="dxa"/>
            <w:tcBorders>
              <w:top w:val="single" w:sz="6" w:space="0" w:color="auto"/>
              <w:left w:val="single" w:sz="4"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31A6660" w14:textId="77777777" w:rsidR="00F35CCF" w:rsidRPr="002B7495" w:rsidRDefault="00F35CCF">
            <w:pPr>
              <w:spacing w:after="0" w:line="240" w:lineRule="auto"/>
              <w:jc w:val="center"/>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2</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06D65F79"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Разом</w:t>
            </w:r>
          </w:p>
        </w:tc>
      </w:tr>
      <w:tr w:rsidR="00F35CCF" w:rsidRPr="002B7495" w14:paraId="40241EC1" w14:textId="77777777" w:rsidTr="00F35CCF">
        <w:trPr>
          <w:cantSplit/>
          <w:trHeight w:val="396"/>
        </w:trPr>
        <w:tc>
          <w:tcPr>
            <w:tcW w:w="251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7443966" w14:textId="77777777" w:rsidR="00F35CCF" w:rsidRPr="002B7495" w:rsidRDefault="00F35CCF">
            <w:pPr>
              <w:rPr>
                <w:rFonts w:ascii="Times New Roman" w:eastAsia="Microsoft Sans Serif" w:hAnsi="Times New Roman" w:cs="Times New Roman"/>
                <w:sz w:val="28"/>
                <w:szCs w:val="28"/>
                <w:lang w:val="uk-UA" w:bidi="en-US"/>
              </w:rPr>
            </w:pPr>
          </w:p>
        </w:tc>
        <w:tc>
          <w:tcPr>
            <w:tcW w:w="3653" w:type="dxa"/>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hideMark/>
          </w:tcPr>
          <w:p w14:paraId="0F5B0800" w14:textId="77777777" w:rsidR="00F35CCF" w:rsidRPr="002B7495" w:rsidRDefault="00F35CCF">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Українська мова </w:t>
            </w:r>
          </w:p>
        </w:tc>
        <w:tc>
          <w:tcPr>
            <w:tcW w:w="1377" w:type="dxa"/>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hideMark/>
          </w:tcPr>
          <w:p w14:paraId="0EFF8E5B"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c>
          <w:tcPr>
            <w:tcW w:w="1835" w:type="dxa"/>
            <w:gridSpan w:val="2"/>
            <w:tcBorders>
              <w:top w:val="single" w:sz="6" w:space="0" w:color="auto"/>
              <w:left w:val="single" w:sz="4" w:space="0" w:color="auto"/>
              <w:bottom w:val="single" w:sz="4" w:space="0" w:color="auto"/>
              <w:right w:val="single" w:sz="6" w:space="0" w:color="auto"/>
            </w:tcBorders>
            <w:shd w:val="clear" w:color="auto" w:fill="FFFFFF"/>
            <w:vAlign w:val="center"/>
            <w:hideMark/>
          </w:tcPr>
          <w:p w14:paraId="7D04E723"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r>
      <w:tr w:rsidR="00F35CCF" w:rsidRPr="002B7495" w14:paraId="4A39BF11" w14:textId="77777777" w:rsidTr="00F35CCF">
        <w:trPr>
          <w:cantSplit/>
          <w:trHeight w:val="348"/>
        </w:trPr>
        <w:tc>
          <w:tcPr>
            <w:tcW w:w="251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4BCA176" w14:textId="77777777" w:rsidR="00F35CCF" w:rsidRPr="002B7495" w:rsidRDefault="00F35CCF">
            <w:pPr>
              <w:spacing w:after="0" w:line="256" w:lineRule="auto"/>
              <w:rPr>
                <w:rFonts w:ascii="Times New Roman" w:eastAsia="Microsoft Sans Serif" w:hAnsi="Times New Roman" w:cs="Times New Roman"/>
                <w:sz w:val="28"/>
                <w:szCs w:val="28"/>
                <w:lang w:val="uk-UA" w:bidi="en-US"/>
              </w:rPr>
            </w:pPr>
          </w:p>
        </w:tc>
        <w:tc>
          <w:tcPr>
            <w:tcW w:w="3653" w:type="dxa"/>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38B136C" w14:textId="77777777" w:rsidR="00F35CCF" w:rsidRPr="002B7495" w:rsidRDefault="00F35CCF">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Читання</w:t>
            </w:r>
          </w:p>
        </w:tc>
        <w:tc>
          <w:tcPr>
            <w:tcW w:w="1377" w:type="dxa"/>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0935AFA"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c>
          <w:tcPr>
            <w:tcW w:w="1835" w:type="dxa"/>
            <w:gridSpan w:val="2"/>
            <w:tcBorders>
              <w:top w:val="single" w:sz="4" w:space="0" w:color="auto"/>
              <w:left w:val="single" w:sz="4" w:space="0" w:color="auto"/>
              <w:bottom w:val="single" w:sz="6" w:space="0" w:color="auto"/>
              <w:right w:val="single" w:sz="6" w:space="0" w:color="auto"/>
            </w:tcBorders>
            <w:shd w:val="clear" w:color="auto" w:fill="FFFFFF"/>
            <w:vAlign w:val="center"/>
            <w:hideMark/>
          </w:tcPr>
          <w:p w14:paraId="6016153D"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r>
      <w:tr w:rsidR="00F35CCF" w:rsidRPr="002B7495" w14:paraId="1E54D15B" w14:textId="77777777" w:rsidTr="00F35CCF">
        <w:trPr>
          <w:cantSplit/>
          <w:trHeight w:val="314"/>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2463DD53"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Іншомовна</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62E6D14"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Англійська мова</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D402FA0"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027003F7" w14:textId="35085E9C"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r>
      <w:tr w:rsidR="00F35CCF" w:rsidRPr="002B7495" w14:paraId="0B790832" w14:textId="77777777" w:rsidTr="00F35CCF">
        <w:trPr>
          <w:cantSplit/>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36F0537F"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Математична</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CC00BE6"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Математика</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07C4CE6"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4</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2B9EF064" w14:textId="7350462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4</w:t>
            </w:r>
          </w:p>
        </w:tc>
      </w:tr>
      <w:tr w:rsidR="00F35CCF" w:rsidRPr="002B7495" w14:paraId="7B1406A3" w14:textId="77777777" w:rsidTr="00F35CCF">
        <w:trPr>
          <w:cantSplit/>
          <w:trHeight w:val="925"/>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3D3C0DCD"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Я досліджую світ (природнича,громадянська й історична, cоціальна, здоров’язбережувальна галузі)</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3EA4EAF"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Я досліджую світ</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14:paraId="132ED69E" w14:textId="77777777" w:rsidR="00F35CCF" w:rsidRPr="002B7495" w:rsidRDefault="00F35CCF">
            <w:pPr>
              <w:spacing w:after="0" w:line="240" w:lineRule="auto"/>
              <w:jc w:val="center"/>
              <w:rPr>
                <w:rFonts w:ascii="Times New Roman" w:hAnsi="Times New Roman" w:cs="Times New Roman"/>
                <w:sz w:val="28"/>
                <w:szCs w:val="28"/>
                <w:lang w:val="uk-UA"/>
              </w:rPr>
            </w:pPr>
          </w:p>
          <w:p w14:paraId="06EC30DC"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2E1B2A03" w14:textId="77777777" w:rsidR="00F35CCF" w:rsidRPr="002B7495" w:rsidRDefault="00F35CCF">
            <w:pPr>
              <w:spacing w:after="0" w:line="240" w:lineRule="auto"/>
              <w:jc w:val="center"/>
              <w:rPr>
                <w:rFonts w:ascii="Times New Roman" w:hAnsi="Times New Roman" w:cs="Times New Roman"/>
                <w:sz w:val="28"/>
                <w:szCs w:val="28"/>
                <w:lang w:val="uk-UA"/>
              </w:rPr>
            </w:pPr>
          </w:p>
          <w:p w14:paraId="63277082" w14:textId="65980FD0"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r>
      <w:tr w:rsidR="00F35CCF" w:rsidRPr="002B7495" w14:paraId="420EF185" w14:textId="77777777" w:rsidTr="00F35CCF">
        <w:trPr>
          <w:cantSplit/>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4A4F8C22"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Технологічна</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8BFC400"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Дизайн і технології</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5CE5D37"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38DAEEFB" w14:textId="39C6BAAA"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r>
      <w:tr w:rsidR="00F35CCF" w:rsidRPr="002B7495" w14:paraId="04D8171A" w14:textId="77777777" w:rsidTr="00F35CCF">
        <w:trPr>
          <w:cantSplit/>
          <w:trHeight w:val="231"/>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52544917"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Інформатична</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684E607"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Інформатика</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153B4BC"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134979F3"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r>
      <w:tr w:rsidR="00F35CCF" w:rsidRPr="002B7495" w14:paraId="247445FF" w14:textId="77777777" w:rsidTr="00F35CCF">
        <w:trPr>
          <w:cantSplit/>
          <w:trHeight w:val="341"/>
        </w:trPr>
        <w:tc>
          <w:tcPr>
            <w:tcW w:w="2512" w:type="dxa"/>
            <w:tcBorders>
              <w:top w:val="single" w:sz="6" w:space="0" w:color="auto"/>
              <w:left w:val="single" w:sz="6" w:space="0" w:color="auto"/>
              <w:bottom w:val="nil"/>
              <w:right w:val="single" w:sz="6" w:space="0" w:color="auto"/>
            </w:tcBorders>
            <w:shd w:val="clear" w:color="auto" w:fill="FFFFFF"/>
            <w:hideMark/>
          </w:tcPr>
          <w:p w14:paraId="70FB0048"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Мистецька</w:t>
            </w:r>
          </w:p>
        </w:tc>
        <w:tc>
          <w:tcPr>
            <w:tcW w:w="3653" w:type="dxa"/>
            <w:tcBorders>
              <w:top w:val="single" w:sz="6" w:space="0" w:color="auto"/>
              <w:left w:val="single" w:sz="6" w:space="0" w:color="auto"/>
              <w:bottom w:val="nil"/>
              <w:right w:val="single" w:sz="6" w:space="0" w:color="auto"/>
            </w:tcBorders>
            <w:shd w:val="clear" w:color="auto" w:fill="FFFFFF"/>
            <w:tcMar>
              <w:top w:w="60" w:type="dxa"/>
              <w:left w:w="192" w:type="dxa"/>
              <w:bottom w:w="60" w:type="dxa"/>
              <w:right w:w="192" w:type="dxa"/>
            </w:tcMar>
            <w:vAlign w:val="center"/>
            <w:hideMark/>
          </w:tcPr>
          <w:p w14:paraId="6846C111"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Мистецтво</w:t>
            </w:r>
          </w:p>
        </w:tc>
        <w:tc>
          <w:tcPr>
            <w:tcW w:w="1377" w:type="dxa"/>
            <w:tcBorders>
              <w:top w:val="single" w:sz="6" w:space="0" w:color="auto"/>
              <w:left w:val="single" w:sz="6" w:space="0" w:color="auto"/>
              <w:bottom w:val="nil"/>
              <w:right w:val="single" w:sz="6" w:space="0" w:color="auto"/>
            </w:tcBorders>
            <w:shd w:val="clear" w:color="auto" w:fill="FFFFFF"/>
            <w:tcMar>
              <w:top w:w="60" w:type="dxa"/>
              <w:left w:w="192" w:type="dxa"/>
              <w:bottom w:w="60" w:type="dxa"/>
              <w:right w:w="192" w:type="dxa"/>
            </w:tcMar>
            <w:vAlign w:val="center"/>
            <w:hideMark/>
          </w:tcPr>
          <w:p w14:paraId="555AF089"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2</w:t>
            </w:r>
          </w:p>
        </w:tc>
        <w:tc>
          <w:tcPr>
            <w:tcW w:w="1835" w:type="dxa"/>
            <w:gridSpan w:val="2"/>
            <w:tcBorders>
              <w:top w:val="single" w:sz="6" w:space="0" w:color="auto"/>
              <w:left w:val="single" w:sz="4" w:space="0" w:color="auto"/>
              <w:bottom w:val="nil"/>
              <w:right w:val="single" w:sz="6" w:space="0" w:color="auto"/>
            </w:tcBorders>
            <w:shd w:val="clear" w:color="auto" w:fill="FFFFFF"/>
            <w:vAlign w:val="center"/>
            <w:hideMark/>
          </w:tcPr>
          <w:p w14:paraId="1CCAA04C" w14:textId="3686D2C1"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2</w:t>
            </w:r>
          </w:p>
        </w:tc>
      </w:tr>
      <w:tr w:rsidR="00F35CCF" w:rsidRPr="002B7495" w14:paraId="7EF0206D" w14:textId="77777777" w:rsidTr="00F35CCF">
        <w:trPr>
          <w:cantSplit/>
        </w:trPr>
        <w:tc>
          <w:tcPr>
            <w:tcW w:w="2512" w:type="dxa"/>
            <w:tcBorders>
              <w:top w:val="single" w:sz="6" w:space="0" w:color="auto"/>
              <w:left w:val="single" w:sz="6" w:space="0" w:color="auto"/>
              <w:bottom w:val="single" w:sz="6" w:space="0" w:color="auto"/>
              <w:right w:val="single" w:sz="6" w:space="0" w:color="auto"/>
            </w:tcBorders>
            <w:shd w:val="clear" w:color="auto" w:fill="FFFFFF"/>
            <w:hideMark/>
          </w:tcPr>
          <w:p w14:paraId="1BAE1EEE" w14:textId="77777777" w:rsidR="00F35CCF" w:rsidRPr="002B7495" w:rsidRDefault="00F35CCF">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Фізкультурна</w:t>
            </w:r>
          </w:p>
        </w:tc>
        <w:tc>
          <w:tcPr>
            <w:tcW w:w="3653"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1E55B65"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Фізична культура</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A268C17"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43D935C2" w14:textId="7238E2C0"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r>
      <w:tr w:rsidR="00F35CCF" w:rsidRPr="002B7495" w14:paraId="02EF117F" w14:textId="77777777" w:rsidTr="00F35CCF">
        <w:trPr>
          <w:cantSplit/>
          <w:trHeight w:val="332"/>
        </w:trPr>
        <w:tc>
          <w:tcPr>
            <w:tcW w:w="6165"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5D18E457" w14:textId="77777777" w:rsidR="00F35CCF" w:rsidRPr="002B7495" w:rsidRDefault="00F35CCF">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Усього</w:t>
            </w:r>
          </w:p>
        </w:tc>
        <w:tc>
          <w:tcPr>
            <w:tcW w:w="1377" w:type="dxa"/>
            <w:tcBorders>
              <w:top w:val="single" w:sz="6" w:space="0" w:color="auto"/>
              <w:left w:val="single" w:sz="4"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14:paraId="62C8430C"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21+3</w:t>
            </w:r>
          </w:p>
        </w:tc>
        <w:tc>
          <w:tcPr>
            <w:tcW w:w="1835" w:type="dxa"/>
            <w:gridSpan w:val="2"/>
            <w:tcBorders>
              <w:top w:val="single" w:sz="6" w:space="0" w:color="auto"/>
              <w:left w:val="single" w:sz="4" w:space="0" w:color="auto"/>
              <w:bottom w:val="single" w:sz="6" w:space="0" w:color="auto"/>
              <w:right w:val="single" w:sz="4" w:space="0" w:color="auto"/>
            </w:tcBorders>
            <w:shd w:val="clear" w:color="auto" w:fill="FFFFFF"/>
            <w:vAlign w:val="center"/>
            <w:hideMark/>
          </w:tcPr>
          <w:p w14:paraId="37C10524" w14:textId="0DA1F915"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21+3</w:t>
            </w:r>
          </w:p>
        </w:tc>
      </w:tr>
      <w:tr w:rsidR="00F35CCF" w:rsidRPr="002B7495" w14:paraId="0B8FD7D4" w14:textId="77777777" w:rsidTr="00F35CCF">
        <w:trPr>
          <w:cantSplit/>
          <w:trHeight w:val="332"/>
        </w:trPr>
        <w:tc>
          <w:tcPr>
            <w:tcW w:w="6165"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287ED954" w14:textId="77777777" w:rsidR="00F35CCF" w:rsidRPr="002B7495" w:rsidRDefault="00F35CCF">
            <w:pPr>
              <w:spacing w:after="0" w:line="240" w:lineRule="auto"/>
              <w:rPr>
                <w:rFonts w:ascii="Times New Roman" w:hAnsi="Times New Roman" w:cs="Times New Roman"/>
                <w:b/>
                <w:sz w:val="28"/>
                <w:szCs w:val="28"/>
                <w:lang w:val="uk-UA"/>
              </w:rPr>
            </w:pPr>
            <w:r w:rsidRPr="002B7495">
              <w:rPr>
                <w:rFonts w:ascii="Times New Roman" w:hAnsi="Times New Roman" w:cs="Times New Roman"/>
                <w:b/>
                <w:sz w:val="28"/>
                <w:szCs w:val="28"/>
                <w:lang w:val="uk-UA"/>
              </w:rPr>
              <w:t xml:space="preserve">Додаткові години для вивчення предметів: </w:t>
            </w:r>
          </w:p>
          <w:p w14:paraId="25643B18" w14:textId="77777777" w:rsidR="00F35CCF" w:rsidRPr="002B7495" w:rsidRDefault="00F35CCF">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Українська мова</w:t>
            </w:r>
          </w:p>
        </w:tc>
        <w:tc>
          <w:tcPr>
            <w:tcW w:w="1377" w:type="dxa"/>
            <w:tcBorders>
              <w:top w:val="single" w:sz="6" w:space="0" w:color="auto"/>
              <w:left w:val="single" w:sz="4" w:space="0" w:color="auto"/>
              <w:bottom w:val="single" w:sz="6" w:space="0" w:color="auto"/>
              <w:right w:val="single" w:sz="4" w:space="0" w:color="auto"/>
            </w:tcBorders>
            <w:shd w:val="clear" w:color="auto" w:fill="FFFFFF"/>
            <w:tcMar>
              <w:top w:w="60" w:type="dxa"/>
              <w:left w:w="192" w:type="dxa"/>
              <w:bottom w:w="60" w:type="dxa"/>
              <w:right w:w="192" w:type="dxa"/>
            </w:tcMar>
            <w:vAlign w:val="center"/>
          </w:tcPr>
          <w:p w14:paraId="4FECBF08" w14:textId="77777777" w:rsidR="00F35CCF" w:rsidRPr="002B7495" w:rsidRDefault="00F35CCF">
            <w:pPr>
              <w:spacing w:after="0" w:line="240" w:lineRule="auto"/>
              <w:jc w:val="center"/>
              <w:rPr>
                <w:rFonts w:ascii="Times New Roman" w:hAnsi="Times New Roman" w:cs="Times New Roman"/>
                <w:sz w:val="28"/>
                <w:szCs w:val="28"/>
                <w:lang w:val="uk-UA"/>
              </w:rPr>
            </w:pPr>
          </w:p>
          <w:p w14:paraId="486977B0" w14:textId="77777777"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c>
          <w:tcPr>
            <w:tcW w:w="183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1121765A" w14:textId="77777777" w:rsidR="00F35CCF" w:rsidRPr="002B7495" w:rsidRDefault="00F35CCF">
            <w:pPr>
              <w:spacing w:after="0" w:line="240" w:lineRule="auto"/>
              <w:jc w:val="center"/>
              <w:rPr>
                <w:rFonts w:ascii="Times New Roman" w:hAnsi="Times New Roman" w:cs="Times New Roman"/>
                <w:sz w:val="28"/>
                <w:szCs w:val="28"/>
                <w:lang w:val="uk-UA"/>
              </w:rPr>
            </w:pPr>
          </w:p>
          <w:p w14:paraId="4BC62540" w14:textId="13967CAC" w:rsidR="00F35CCF" w:rsidRPr="002B7495" w:rsidRDefault="00F35CCF">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r>
      <w:tr w:rsidR="00F35CCF" w:rsidRPr="002B7495" w14:paraId="21BCB246" w14:textId="77777777" w:rsidTr="00F35CCF">
        <w:trPr>
          <w:gridAfter w:val="3"/>
          <w:wAfter w:w="3212" w:type="dxa"/>
          <w:cantSplit/>
          <w:trHeight w:val="236"/>
        </w:trPr>
        <w:tc>
          <w:tcPr>
            <w:tcW w:w="6165" w:type="dxa"/>
            <w:gridSpan w:val="2"/>
            <w:tcBorders>
              <w:top w:val="single" w:sz="6" w:space="0" w:color="auto"/>
              <w:left w:val="single" w:sz="4" w:space="0" w:color="auto"/>
              <w:bottom w:val="single" w:sz="4" w:space="0" w:color="auto"/>
              <w:right w:val="nil"/>
            </w:tcBorders>
            <w:shd w:val="clear" w:color="auto" w:fill="FFFFFF"/>
          </w:tcPr>
          <w:p w14:paraId="28578FBF" w14:textId="77777777" w:rsidR="00F35CCF" w:rsidRPr="002B7495" w:rsidRDefault="00F35CCF">
            <w:pPr>
              <w:spacing w:after="0" w:line="240" w:lineRule="auto"/>
              <w:rPr>
                <w:rFonts w:ascii="Times New Roman" w:hAnsi="Times New Roman" w:cs="Times New Roman"/>
                <w:b/>
                <w:sz w:val="28"/>
                <w:szCs w:val="28"/>
                <w:lang w:val="uk-UA"/>
              </w:rPr>
            </w:pPr>
          </w:p>
        </w:tc>
      </w:tr>
      <w:tr w:rsidR="00F35CCF" w:rsidRPr="002B7495" w14:paraId="065AE129" w14:textId="77777777" w:rsidTr="00F35CCF">
        <w:trPr>
          <w:cantSplit/>
          <w:trHeight w:val="315"/>
        </w:trPr>
        <w:tc>
          <w:tcPr>
            <w:tcW w:w="6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0FE2EC"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Гранично допустиме тижневе навчальне навантаження на учня</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14:paraId="429F47D4" w14:textId="77777777" w:rsidR="00F35CCF" w:rsidRPr="002B7495" w:rsidRDefault="00F35CCF">
            <w:pPr>
              <w:spacing w:after="0" w:line="240" w:lineRule="auto"/>
              <w:jc w:val="center"/>
              <w:rPr>
                <w:rFonts w:ascii="Times New Roman" w:hAnsi="Times New Roman" w:cs="Times New Roman"/>
                <w:sz w:val="28"/>
                <w:szCs w:val="28"/>
                <w:lang w:val="uk-UA"/>
              </w:rPr>
            </w:pPr>
          </w:p>
          <w:p w14:paraId="73936295"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22</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7839F4C6" w14:textId="77777777" w:rsidR="00F35CCF" w:rsidRPr="002B7495" w:rsidRDefault="00F35CCF">
            <w:pPr>
              <w:spacing w:after="0" w:line="240" w:lineRule="auto"/>
              <w:jc w:val="center"/>
              <w:rPr>
                <w:rFonts w:ascii="Times New Roman" w:hAnsi="Times New Roman" w:cs="Times New Roman"/>
                <w:sz w:val="28"/>
                <w:szCs w:val="28"/>
                <w:lang w:val="uk-UA"/>
              </w:rPr>
            </w:pPr>
          </w:p>
          <w:p w14:paraId="62703980" w14:textId="7FB94132"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22</w:t>
            </w:r>
          </w:p>
        </w:tc>
      </w:tr>
      <w:tr w:rsidR="00F35CCF" w:rsidRPr="002B7495" w14:paraId="0777FF93" w14:textId="77777777" w:rsidTr="00F35CCF">
        <w:trPr>
          <w:cantSplit/>
          <w:trHeight w:val="646"/>
        </w:trPr>
        <w:tc>
          <w:tcPr>
            <w:tcW w:w="616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77C8675" w14:textId="77777777" w:rsidR="00F35CCF" w:rsidRPr="002B7495" w:rsidRDefault="00F35CCF">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77"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149061B" w14:textId="77777777"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25</w:t>
            </w:r>
          </w:p>
        </w:tc>
        <w:tc>
          <w:tcPr>
            <w:tcW w:w="1835" w:type="dxa"/>
            <w:gridSpan w:val="2"/>
            <w:tcBorders>
              <w:top w:val="single" w:sz="6" w:space="0" w:color="auto"/>
              <w:left w:val="single" w:sz="4" w:space="0" w:color="auto"/>
              <w:bottom w:val="single" w:sz="6" w:space="0" w:color="auto"/>
              <w:right w:val="single" w:sz="6" w:space="0" w:color="auto"/>
            </w:tcBorders>
            <w:shd w:val="clear" w:color="auto" w:fill="FFFFFF"/>
            <w:vAlign w:val="center"/>
            <w:hideMark/>
          </w:tcPr>
          <w:p w14:paraId="597C0FD3" w14:textId="673D8CFE" w:rsidR="00F35CCF" w:rsidRPr="002B7495" w:rsidRDefault="00F35CCF">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25</w:t>
            </w:r>
          </w:p>
        </w:tc>
      </w:tr>
    </w:tbl>
    <w:p w14:paraId="3305A6C6" w14:textId="4F178C3A" w:rsidR="003D3A2D" w:rsidRPr="002B7495" w:rsidRDefault="003D3A2D" w:rsidP="00F35CCF">
      <w:pPr>
        <w:shd w:val="clear" w:color="auto" w:fill="FFFFFF"/>
        <w:spacing w:after="0" w:line="240" w:lineRule="auto"/>
        <w:rPr>
          <w:rFonts w:ascii="Times New Roman" w:eastAsia="Calibri" w:hAnsi="Times New Roman" w:cs="Times New Roman"/>
          <w:b/>
          <w:i/>
          <w:sz w:val="28"/>
          <w:szCs w:val="28"/>
          <w:lang w:val="uk-UA"/>
        </w:rPr>
      </w:pPr>
    </w:p>
    <w:p w14:paraId="2FD78880" w14:textId="77777777" w:rsidR="00F35CCF" w:rsidRPr="002B7495" w:rsidRDefault="00F35CCF" w:rsidP="009E244F">
      <w:pPr>
        <w:shd w:val="clear" w:color="auto" w:fill="FFFFFF"/>
        <w:spacing w:after="0" w:line="240" w:lineRule="auto"/>
        <w:jc w:val="right"/>
        <w:rPr>
          <w:rFonts w:ascii="Times New Roman" w:eastAsia="Calibri" w:hAnsi="Times New Roman" w:cs="Times New Roman"/>
          <w:b/>
          <w:i/>
          <w:sz w:val="28"/>
          <w:szCs w:val="28"/>
          <w:lang w:val="uk-UA"/>
        </w:rPr>
      </w:pPr>
    </w:p>
    <w:p w14:paraId="7D3C12F0" w14:textId="77777777" w:rsidR="00A72D89" w:rsidRPr="002B7495" w:rsidRDefault="00A72D89" w:rsidP="009E244F">
      <w:pPr>
        <w:shd w:val="clear" w:color="auto" w:fill="FFFFFF"/>
        <w:spacing w:after="0" w:line="240" w:lineRule="auto"/>
        <w:jc w:val="right"/>
        <w:rPr>
          <w:rFonts w:ascii="Times New Roman" w:eastAsia="Calibri" w:hAnsi="Times New Roman" w:cs="Times New Roman"/>
          <w:b/>
          <w:i/>
          <w:sz w:val="28"/>
          <w:szCs w:val="28"/>
          <w:lang w:val="uk-UA"/>
        </w:rPr>
      </w:pPr>
    </w:p>
    <w:p w14:paraId="5D025307" w14:textId="334871A2" w:rsidR="00D44316" w:rsidRPr="002B7495" w:rsidRDefault="00D44316" w:rsidP="009E244F">
      <w:pPr>
        <w:shd w:val="clear" w:color="auto" w:fill="FFFFFF"/>
        <w:spacing w:after="0" w:line="240" w:lineRule="auto"/>
        <w:jc w:val="right"/>
        <w:rPr>
          <w:rFonts w:ascii="Times New Roman" w:eastAsia="Calibri" w:hAnsi="Times New Roman" w:cs="Times New Roman"/>
          <w:b/>
          <w:i/>
          <w:sz w:val="28"/>
          <w:szCs w:val="28"/>
          <w:lang w:val="uk-UA"/>
        </w:rPr>
      </w:pPr>
      <w:r w:rsidRPr="002B7495">
        <w:rPr>
          <w:rFonts w:ascii="Times New Roman" w:eastAsia="Calibri" w:hAnsi="Times New Roman" w:cs="Times New Roman"/>
          <w:b/>
          <w:i/>
          <w:sz w:val="28"/>
          <w:szCs w:val="28"/>
          <w:lang w:val="uk-UA"/>
        </w:rPr>
        <w:t xml:space="preserve">Додаток 2. Таблиця 2 </w:t>
      </w:r>
    </w:p>
    <w:p w14:paraId="3D380956" w14:textId="77777777" w:rsidR="00D44316" w:rsidRPr="002B7495" w:rsidRDefault="00D44316" w:rsidP="00D44316">
      <w:pPr>
        <w:pStyle w:val="a5"/>
        <w:jc w:val="center"/>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Робочий навчальний план</w:t>
      </w:r>
    </w:p>
    <w:p w14:paraId="29CB0142" w14:textId="77777777" w:rsidR="00D44316" w:rsidRPr="002B7495" w:rsidRDefault="00D44316" w:rsidP="00D44316">
      <w:pPr>
        <w:pStyle w:val="a5"/>
        <w:jc w:val="center"/>
        <w:rPr>
          <w:rFonts w:ascii="Times New Roman" w:hAnsi="Times New Roman" w:cs="Times New Roman"/>
          <w:b/>
          <w:bCs/>
          <w:sz w:val="28"/>
          <w:szCs w:val="28"/>
          <w:lang w:val="uk-UA"/>
        </w:rPr>
      </w:pPr>
      <w:r w:rsidRPr="002B7495">
        <w:rPr>
          <w:rFonts w:ascii="Times New Roman" w:hAnsi="Times New Roman" w:cs="Times New Roman"/>
          <w:b/>
          <w:bCs/>
          <w:sz w:val="28"/>
          <w:szCs w:val="28"/>
          <w:lang w:val="uk-UA"/>
        </w:rPr>
        <w:t>початкової школи з українською мовою навчання</w:t>
      </w:r>
    </w:p>
    <w:p w14:paraId="6BFC12B9" w14:textId="77777777" w:rsidR="00D44316" w:rsidRPr="002B7495" w:rsidRDefault="00D44316" w:rsidP="00D44316">
      <w:pPr>
        <w:spacing w:after="0" w:line="240" w:lineRule="auto"/>
        <w:jc w:val="center"/>
        <w:rPr>
          <w:rFonts w:ascii="Times New Roman" w:eastAsia="Times New Roman" w:hAnsi="Times New Roman" w:cs="Times New Roman"/>
          <w:color w:val="000000" w:themeColor="text1"/>
          <w:sz w:val="28"/>
          <w:szCs w:val="28"/>
          <w:lang w:val="uk-UA" w:eastAsia="uk-UA"/>
        </w:rPr>
      </w:pPr>
      <w:r w:rsidRPr="002B7495">
        <w:rPr>
          <w:rFonts w:ascii="Times New Roman" w:hAnsi="Times New Roman" w:cs="Times New Roman"/>
          <w:color w:val="000000" w:themeColor="text1"/>
          <w:sz w:val="28"/>
          <w:szCs w:val="28"/>
          <w:lang w:val="uk-UA"/>
        </w:rPr>
        <w:t>Складено за  Типовою освітньою програмою, розробленою під керівництвом         Савченко О. Я.   3-4 клас,</w:t>
      </w:r>
      <w:r w:rsidRPr="002B7495">
        <w:rPr>
          <w:rFonts w:ascii="Times New Roman" w:eastAsia="Times New Roman" w:hAnsi="Times New Roman" w:cs="Times New Roman"/>
          <w:color w:val="000000" w:themeColor="text1"/>
          <w:sz w:val="28"/>
          <w:szCs w:val="28"/>
          <w:lang w:val="uk-UA" w:eastAsia="uk-UA"/>
        </w:rPr>
        <w:t xml:space="preserve"> затверджена наказом Міністерства освіти і науки України від 12.08. 2022 р. № 743-22</w:t>
      </w:r>
    </w:p>
    <w:tbl>
      <w:tblPr>
        <w:tblW w:w="4750" w:type="pct"/>
        <w:tblInd w:w="-150" w:type="dxa"/>
        <w:shd w:val="clear" w:color="auto" w:fill="FFFFFF"/>
        <w:tblLayout w:type="fixed"/>
        <w:tblCellMar>
          <w:left w:w="0" w:type="dxa"/>
          <w:right w:w="0" w:type="dxa"/>
        </w:tblCellMar>
        <w:tblLook w:val="04A0" w:firstRow="1" w:lastRow="0" w:firstColumn="1" w:lastColumn="0" w:noHBand="0" w:noVBand="1"/>
      </w:tblPr>
      <w:tblGrid>
        <w:gridCol w:w="2694"/>
        <w:gridCol w:w="2742"/>
        <w:gridCol w:w="1326"/>
        <w:gridCol w:w="1326"/>
        <w:gridCol w:w="1594"/>
      </w:tblGrid>
      <w:tr w:rsidR="00D44316" w:rsidRPr="002B7495" w14:paraId="285114B7" w14:textId="77777777" w:rsidTr="00141C46">
        <w:trPr>
          <w:cantSplit/>
          <w:trHeight w:val="207"/>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40672391"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Назва освітньої галузі</w:t>
            </w:r>
          </w:p>
        </w:tc>
        <w:tc>
          <w:tcPr>
            <w:tcW w:w="2742" w:type="dxa"/>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FCC3BEE"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Навчальні предмети</w:t>
            </w:r>
          </w:p>
          <w:p w14:paraId="6923F386"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(Інваріантна складова)</w:t>
            </w:r>
          </w:p>
        </w:tc>
        <w:tc>
          <w:tcPr>
            <w:tcW w:w="2652" w:type="dxa"/>
            <w:gridSpan w:val="2"/>
            <w:tcBorders>
              <w:top w:val="single" w:sz="4" w:space="0" w:color="auto"/>
              <w:left w:val="nil"/>
              <w:bottom w:val="single" w:sz="4" w:space="0" w:color="auto"/>
              <w:right w:val="single" w:sz="4" w:space="0" w:color="auto"/>
            </w:tcBorders>
            <w:shd w:val="clear" w:color="auto" w:fill="auto"/>
            <w:hideMark/>
          </w:tcPr>
          <w:p w14:paraId="23424242" w14:textId="77777777" w:rsidR="00D44316" w:rsidRPr="002B7495" w:rsidRDefault="00D44316">
            <w:pPr>
              <w:spacing w:after="0" w:line="240" w:lineRule="auto"/>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Класи</w:t>
            </w:r>
          </w:p>
        </w:tc>
        <w:tc>
          <w:tcPr>
            <w:tcW w:w="1594" w:type="dxa"/>
            <w:tcBorders>
              <w:top w:val="single" w:sz="4" w:space="0" w:color="auto"/>
              <w:left w:val="nil"/>
              <w:bottom w:val="single" w:sz="4" w:space="0" w:color="auto"/>
              <w:right w:val="single" w:sz="4" w:space="0" w:color="auto"/>
            </w:tcBorders>
            <w:shd w:val="clear" w:color="auto" w:fill="auto"/>
          </w:tcPr>
          <w:p w14:paraId="3FF4AB01" w14:textId="77777777" w:rsidR="00D44316" w:rsidRPr="002B7495" w:rsidRDefault="00D44316">
            <w:pPr>
              <w:spacing w:after="0" w:line="240" w:lineRule="auto"/>
              <w:rPr>
                <w:rFonts w:ascii="Times New Roman" w:hAnsi="Times New Roman" w:cs="Times New Roman"/>
                <w:sz w:val="28"/>
                <w:szCs w:val="28"/>
                <w:lang w:val="uk-UA"/>
              </w:rPr>
            </w:pPr>
          </w:p>
        </w:tc>
      </w:tr>
      <w:tr w:rsidR="00D44316" w:rsidRPr="002B7495" w14:paraId="5BC43ED9" w14:textId="77777777" w:rsidTr="00141C46">
        <w:trPr>
          <w:cantSplit/>
          <w:trHeight w:val="32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99471AB"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p>
        </w:tc>
        <w:tc>
          <w:tcPr>
            <w:tcW w:w="274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ED98802" w14:textId="77777777" w:rsidR="00D44316" w:rsidRPr="002B7495" w:rsidRDefault="00D44316">
            <w:pPr>
              <w:spacing w:after="0" w:line="256" w:lineRule="auto"/>
              <w:rPr>
                <w:rFonts w:ascii="Times New Roman" w:eastAsia="Microsoft Sans Serif" w:hAnsi="Times New Roman" w:cs="Times New Roman"/>
                <w:b/>
                <w:sz w:val="28"/>
                <w:szCs w:val="28"/>
                <w:lang w:val="uk-UA" w:bidi="en-US"/>
              </w:rPr>
            </w:pPr>
          </w:p>
        </w:tc>
        <w:tc>
          <w:tcPr>
            <w:tcW w:w="1326" w:type="dxa"/>
            <w:tcBorders>
              <w:top w:val="single" w:sz="6" w:space="0" w:color="auto"/>
              <w:left w:val="single" w:sz="6" w:space="0" w:color="auto"/>
              <w:bottom w:val="single" w:sz="6" w:space="0" w:color="auto"/>
              <w:right w:val="single" w:sz="4" w:space="0" w:color="auto"/>
            </w:tcBorders>
            <w:shd w:val="clear" w:color="auto" w:fill="FFFFFF"/>
            <w:hideMark/>
          </w:tcPr>
          <w:p w14:paraId="5A439B3A" w14:textId="77777777" w:rsidR="00D44316" w:rsidRPr="002B7495" w:rsidRDefault="00D44316">
            <w:pPr>
              <w:spacing w:after="0" w:line="240" w:lineRule="auto"/>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3</w:t>
            </w:r>
          </w:p>
        </w:tc>
        <w:tc>
          <w:tcPr>
            <w:tcW w:w="1326" w:type="dxa"/>
            <w:tcBorders>
              <w:top w:val="single" w:sz="6" w:space="0" w:color="auto"/>
              <w:left w:val="single" w:sz="4"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EA6EC7D" w14:textId="77777777" w:rsidR="00D44316" w:rsidRPr="002B7495" w:rsidRDefault="00D44316">
            <w:pPr>
              <w:spacing w:after="0" w:line="240" w:lineRule="auto"/>
              <w:jc w:val="center"/>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4</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14CB713F" w14:textId="77777777" w:rsidR="00D44316" w:rsidRPr="002B7495" w:rsidRDefault="00D44316">
            <w:pPr>
              <w:spacing w:after="0" w:line="240" w:lineRule="auto"/>
              <w:jc w:val="center"/>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Разом</w:t>
            </w:r>
          </w:p>
        </w:tc>
      </w:tr>
      <w:tr w:rsidR="00D44316" w:rsidRPr="002B7495" w14:paraId="55FF8621" w14:textId="77777777" w:rsidTr="00141C46">
        <w:trPr>
          <w:cantSplit/>
          <w:trHeight w:val="319"/>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12ABF72E"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Мовно-літературна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A366C36"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Українська  мова </w:t>
            </w:r>
          </w:p>
        </w:tc>
        <w:tc>
          <w:tcPr>
            <w:tcW w:w="1326" w:type="dxa"/>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hideMark/>
          </w:tcPr>
          <w:p w14:paraId="44E23EEA"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     3.5</w:t>
            </w:r>
          </w:p>
        </w:tc>
        <w:tc>
          <w:tcPr>
            <w:tcW w:w="1326" w:type="dxa"/>
            <w:tcBorders>
              <w:top w:val="single" w:sz="6" w:space="0" w:color="auto"/>
              <w:left w:val="single" w:sz="6" w:space="0" w:color="auto"/>
              <w:bottom w:val="single" w:sz="4" w:space="0" w:color="auto"/>
              <w:right w:val="single" w:sz="6" w:space="0" w:color="auto"/>
            </w:tcBorders>
            <w:shd w:val="clear" w:color="auto" w:fill="FFFFFF"/>
            <w:tcMar>
              <w:top w:w="60" w:type="dxa"/>
              <w:left w:w="192" w:type="dxa"/>
              <w:bottom w:w="60" w:type="dxa"/>
              <w:right w:w="192" w:type="dxa"/>
            </w:tcMar>
            <w:vAlign w:val="center"/>
            <w:hideMark/>
          </w:tcPr>
          <w:p w14:paraId="3694750B"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c>
          <w:tcPr>
            <w:tcW w:w="1594" w:type="dxa"/>
            <w:tcBorders>
              <w:top w:val="single" w:sz="6" w:space="0" w:color="auto"/>
              <w:left w:val="single" w:sz="4" w:space="0" w:color="auto"/>
              <w:bottom w:val="single" w:sz="4" w:space="0" w:color="auto"/>
              <w:right w:val="single" w:sz="6" w:space="0" w:color="auto"/>
            </w:tcBorders>
            <w:shd w:val="clear" w:color="auto" w:fill="FFFFFF"/>
            <w:vAlign w:val="center"/>
            <w:hideMark/>
          </w:tcPr>
          <w:p w14:paraId="785AFF42"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7</w:t>
            </w:r>
          </w:p>
        </w:tc>
      </w:tr>
      <w:tr w:rsidR="00D44316" w:rsidRPr="002B7495" w14:paraId="1FCC1C3A" w14:textId="77777777" w:rsidTr="00141C46">
        <w:trPr>
          <w:cantSplit/>
          <w:trHeight w:val="31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6C98345" w14:textId="77777777" w:rsidR="00D44316" w:rsidRPr="002B7495" w:rsidRDefault="00D44316">
            <w:pPr>
              <w:spacing w:after="0" w:line="240" w:lineRule="auto"/>
              <w:rPr>
                <w:rFonts w:ascii="Times New Roman" w:hAnsi="Times New Roman" w:cs="Times New Roman"/>
                <w:sz w:val="28"/>
                <w:szCs w:val="28"/>
                <w:lang w:val="uk-UA"/>
              </w:rPr>
            </w:pP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BBDBB65"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Літературне читання</w:t>
            </w:r>
          </w:p>
        </w:tc>
        <w:tc>
          <w:tcPr>
            <w:tcW w:w="1326" w:type="dxa"/>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78CAD68C"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c>
          <w:tcPr>
            <w:tcW w:w="1326" w:type="dxa"/>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895B64B"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3.5</w:t>
            </w:r>
          </w:p>
        </w:tc>
        <w:tc>
          <w:tcPr>
            <w:tcW w:w="1594" w:type="dxa"/>
            <w:tcBorders>
              <w:top w:val="single" w:sz="4" w:space="0" w:color="auto"/>
              <w:left w:val="single" w:sz="4" w:space="0" w:color="auto"/>
              <w:bottom w:val="single" w:sz="6" w:space="0" w:color="auto"/>
              <w:right w:val="single" w:sz="6" w:space="0" w:color="auto"/>
            </w:tcBorders>
            <w:shd w:val="clear" w:color="auto" w:fill="FFFFFF"/>
            <w:vAlign w:val="center"/>
            <w:hideMark/>
          </w:tcPr>
          <w:p w14:paraId="427F116B"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7</w:t>
            </w:r>
          </w:p>
        </w:tc>
      </w:tr>
      <w:tr w:rsidR="00D44316" w:rsidRPr="002B7495" w14:paraId="0F9BE1D2" w14:textId="77777777" w:rsidTr="00141C46">
        <w:trPr>
          <w:cantSplit/>
          <w:trHeight w:val="314"/>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74639530"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Іншомовна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B5F5484"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Англійська мова</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033A0C05"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4EBDAE7"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4739CDE0"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6</w:t>
            </w:r>
          </w:p>
        </w:tc>
      </w:tr>
      <w:tr w:rsidR="00D44316" w:rsidRPr="002B7495" w14:paraId="5D73FCAC" w14:textId="77777777" w:rsidTr="00141C46">
        <w:trPr>
          <w:cantSplit/>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6A32E7CA"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Математична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DF31A8F"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Математика</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324EA230"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5</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DB0D4CC"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5</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53E042EA"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10</w:t>
            </w:r>
          </w:p>
        </w:tc>
      </w:tr>
      <w:tr w:rsidR="00D44316" w:rsidRPr="002B7495" w14:paraId="3309B7C1" w14:textId="77777777" w:rsidTr="00141C46">
        <w:trPr>
          <w:cantSplit/>
          <w:trHeight w:val="1163"/>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45B14161"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Я досліджую світ (природнича,громадянська й історична, cоціальна, здоров’язбережувальна)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C25F97C"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Я досліджую світ</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tcPr>
          <w:p w14:paraId="17E0DC52" w14:textId="77777777" w:rsidR="00D44316" w:rsidRPr="002B7495" w:rsidRDefault="00D44316">
            <w:pPr>
              <w:spacing w:after="0" w:line="240" w:lineRule="auto"/>
              <w:rPr>
                <w:rFonts w:ascii="Times New Roman" w:hAnsi="Times New Roman" w:cs="Times New Roman"/>
                <w:sz w:val="28"/>
                <w:szCs w:val="28"/>
                <w:lang w:val="uk-UA"/>
              </w:rPr>
            </w:pPr>
          </w:p>
          <w:p w14:paraId="2870FA33"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 xml:space="preserve">      3</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13B4A27"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 xml:space="preserve">      3</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2A98628E"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6</w:t>
            </w:r>
          </w:p>
        </w:tc>
      </w:tr>
      <w:tr w:rsidR="00D44316" w:rsidRPr="002B7495" w14:paraId="2AFD8837" w14:textId="77777777" w:rsidTr="00141C46">
        <w:trPr>
          <w:cantSplit/>
          <w:trHeight w:val="350"/>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16DB3C9C"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Технологічна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3B0E9CF"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Дизайн і технології</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6506B2CB"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D05F4AE"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7888965E"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w:t>
            </w:r>
          </w:p>
        </w:tc>
      </w:tr>
      <w:tr w:rsidR="00D44316" w:rsidRPr="002B7495" w14:paraId="056CB8D0" w14:textId="77777777" w:rsidTr="00141C46">
        <w:trPr>
          <w:cantSplit/>
          <w:trHeight w:val="23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5B5F6764"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Інформатична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60E571E"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Інформатика</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1F311A67"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9CEA8AD"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1</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4829C4B9"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w:t>
            </w:r>
          </w:p>
        </w:tc>
      </w:tr>
      <w:tr w:rsidR="00D44316" w:rsidRPr="002B7495" w14:paraId="35019B12" w14:textId="77777777" w:rsidTr="00141C46">
        <w:trPr>
          <w:cantSplit/>
          <w:trHeight w:val="311"/>
        </w:trPr>
        <w:tc>
          <w:tcPr>
            <w:tcW w:w="2694" w:type="dxa"/>
            <w:tcBorders>
              <w:top w:val="single" w:sz="6" w:space="0" w:color="auto"/>
              <w:left w:val="single" w:sz="6" w:space="0" w:color="auto"/>
              <w:bottom w:val="nil"/>
              <w:right w:val="single" w:sz="6" w:space="0" w:color="auto"/>
            </w:tcBorders>
            <w:shd w:val="clear" w:color="auto" w:fill="FFFFFF"/>
            <w:hideMark/>
          </w:tcPr>
          <w:p w14:paraId="36FAC19B"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Мистецька</w:t>
            </w:r>
          </w:p>
        </w:tc>
        <w:tc>
          <w:tcPr>
            <w:tcW w:w="2742" w:type="dxa"/>
            <w:tcBorders>
              <w:top w:val="single" w:sz="6" w:space="0" w:color="auto"/>
              <w:left w:val="single" w:sz="6" w:space="0" w:color="auto"/>
              <w:bottom w:val="nil"/>
              <w:right w:val="single" w:sz="6" w:space="0" w:color="auto"/>
            </w:tcBorders>
            <w:shd w:val="clear" w:color="auto" w:fill="FFFFFF"/>
            <w:tcMar>
              <w:top w:w="60" w:type="dxa"/>
              <w:left w:w="192" w:type="dxa"/>
              <w:bottom w:w="60" w:type="dxa"/>
              <w:right w:w="192" w:type="dxa"/>
            </w:tcMar>
            <w:vAlign w:val="center"/>
            <w:hideMark/>
          </w:tcPr>
          <w:p w14:paraId="4CE21A12"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Мистецтво</w:t>
            </w:r>
          </w:p>
        </w:tc>
        <w:tc>
          <w:tcPr>
            <w:tcW w:w="1326" w:type="dxa"/>
            <w:tcBorders>
              <w:top w:val="single" w:sz="6" w:space="0" w:color="auto"/>
              <w:left w:val="single" w:sz="6" w:space="0" w:color="auto"/>
              <w:bottom w:val="nil"/>
              <w:right w:val="single" w:sz="6" w:space="0" w:color="auto"/>
            </w:tcBorders>
            <w:shd w:val="clear" w:color="auto" w:fill="FFFFFF"/>
            <w:tcMar>
              <w:top w:w="60" w:type="dxa"/>
              <w:left w:w="192" w:type="dxa"/>
              <w:bottom w:w="60" w:type="dxa"/>
              <w:right w:w="192" w:type="dxa"/>
            </w:tcMar>
            <w:hideMark/>
          </w:tcPr>
          <w:p w14:paraId="190EF850"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w:t>
            </w:r>
          </w:p>
        </w:tc>
        <w:tc>
          <w:tcPr>
            <w:tcW w:w="1326" w:type="dxa"/>
            <w:tcBorders>
              <w:top w:val="single" w:sz="6" w:space="0" w:color="auto"/>
              <w:left w:val="single" w:sz="6" w:space="0" w:color="auto"/>
              <w:bottom w:val="nil"/>
              <w:right w:val="single" w:sz="6" w:space="0" w:color="auto"/>
            </w:tcBorders>
            <w:shd w:val="clear" w:color="auto" w:fill="FFFFFF"/>
            <w:tcMar>
              <w:top w:w="60" w:type="dxa"/>
              <w:left w:w="192" w:type="dxa"/>
              <w:bottom w:w="60" w:type="dxa"/>
              <w:right w:w="192" w:type="dxa"/>
            </w:tcMar>
            <w:vAlign w:val="center"/>
            <w:hideMark/>
          </w:tcPr>
          <w:p w14:paraId="6E58CB62"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2</w:t>
            </w:r>
          </w:p>
        </w:tc>
        <w:tc>
          <w:tcPr>
            <w:tcW w:w="1594" w:type="dxa"/>
            <w:tcBorders>
              <w:top w:val="single" w:sz="6" w:space="0" w:color="auto"/>
              <w:left w:val="single" w:sz="4" w:space="0" w:color="auto"/>
              <w:bottom w:val="nil"/>
              <w:right w:val="single" w:sz="6" w:space="0" w:color="auto"/>
            </w:tcBorders>
            <w:shd w:val="clear" w:color="auto" w:fill="FFFFFF"/>
            <w:vAlign w:val="center"/>
            <w:hideMark/>
          </w:tcPr>
          <w:p w14:paraId="5F7F62E4"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eastAsia="Microsoft Sans Serif" w:hAnsi="Times New Roman" w:cs="Times New Roman"/>
                <w:sz w:val="28"/>
                <w:szCs w:val="28"/>
                <w:lang w:val="uk-UA" w:bidi="en-US"/>
              </w:rPr>
              <w:t>4</w:t>
            </w:r>
          </w:p>
        </w:tc>
      </w:tr>
      <w:tr w:rsidR="00D44316" w:rsidRPr="002B7495" w14:paraId="48D96F88" w14:textId="77777777" w:rsidTr="00141C46">
        <w:trPr>
          <w:cantSplit/>
          <w:trHeight w:val="32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19A6DE01" w14:textId="77777777" w:rsidR="00D44316" w:rsidRPr="002B7495" w:rsidRDefault="00D44316">
            <w:pPr>
              <w:spacing w:after="0" w:line="240" w:lineRule="auto"/>
              <w:rPr>
                <w:rFonts w:ascii="Times New Roman" w:hAnsi="Times New Roman" w:cs="Times New Roman"/>
                <w:sz w:val="28"/>
                <w:szCs w:val="28"/>
                <w:lang w:val="uk-UA" w:bidi="en-US"/>
              </w:rPr>
            </w:pPr>
            <w:r w:rsidRPr="002B7495">
              <w:rPr>
                <w:rFonts w:ascii="Times New Roman" w:hAnsi="Times New Roman" w:cs="Times New Roman"/>
                <w:sz w:val="28"/>
                <w:szCs w:val="28"/>
                <w:lang w:val="uk-UA"/>
              </w:rPr>
              <w:t>Фізкультурна</w:t>
            </w:r>
          </w:p>
        </w:tc>
        <w:tc>
          <w:tcPr>
            <w:tcW w:w="2742"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19F8563" w14:textId="77777777" w:rsidR="00D44316" w:rsidRPr="002B7495" w:rsidRDefault="00D44316">
            <w:pPr>
              <w:spacing w:after="0" w:line="240" w:lineRule="auto"/>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Фізична культура</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hideMark/>
          </w:tcPr>
          <w:p w14:paraId="4FCCE335"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3</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2354398"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3</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506EE1CE"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6</w:t>
            </w:r>
          </w:p>
        </w:tc>
      </w:tr>
      <w:tr w:rsidR="00D44316" w:rsidRPr="002B7495" w14:paraId="2BD2AA11" w14:textId="77777777" w:rsidTr="00141C46">
        <w:trPr>
          <w:cantSplit/>
          <w:trHeight w:val="320"/>
        </w:trPr>
        <w:tc>
          <w:tcPr>
            <w:tcW w:w="5436"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898A120"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Усього</w:t>
            </w:r>
          </w:p>
        </w:tc>
        <w:tc>
          <w:tcPr>
            <w:tcW w:w="1326" w:type="dxa"/>
            <w:tcBorders>
              <w:top w:val="single" w:sz="6" w:space="0" w:color="auto"/>
              <w:left w:val="single" w:sz="6" w:space="0" w:color="auto"/>
              <w:bottom w:val="single" w:sz="6" w:space="0" w:color="auto"/>
              <w:right w:val="single" w:sz="4" w:space="0" w:color="auto"/>
            </w:tcBorders>
            <w:shd w:val="clear" w:color="auto" w:fill="FFFFFF"/>
            <w:hideMark/>
          </w:tcPr>
          <w:p w14:paraId="726A37F7"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22+3</w:t>
            </w:r>
          </w:p>
        </w:tc>
        <w:tc>
          <w:tcPr>
            <w:tcW w:w="1326" w:type="dxa"/>
            <w:tcBorders>
              <w:top w:val="single" w:sz="6" w:space="0" w:color="auto"/>
              <w:left w:val="single" w:sz="4"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14:paraId="6FF1FBC8"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22+3</w:t>
            </w:r>
          </w:p>
        </w:tc>
        <w:tc>
          <w:tcPr>
            <w:tcW w:w="159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1552E01"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44+6</w:t>
            </w:r>
          </w:p>
        </w:tc>
      </w:tr>
      <w:tr w:rsidR="00D44316" w:rsidRPr="002B7495" w14:paraId="1F214CF1" w14:textId="77777777" w:rsidTr="00141C46">
        <w:trPr>
          <w:cantSplit/>
          <w:trHeight w:val="320"/>
        </w:trPr>
        <w:tc>
          <w:tcPr>
            <w:tcW w:w="5436"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BD30F83" w14:textId="77777777" w:rsidR="00D44316" w:rsidRPr="002B7495" w:rsidRDefault="00D44316">
            <w:pPr>
              <w:spacing w:after="0" w:line="240" w:lineRule="auto"/>
              <w:rPr>
                <w:rFonts w:ascii="Times New Roman" w:hAnsi="Times New Roman" w:cs="Times New Roman"/>
                <w:b/>
                <w:sz w:val="28"/>
                <w:szCs w:val="28"/>
                <w:lang w:val="uk-UA"/>
              </w:rPr>
            </w:pPr>
            <w:r w:rsidRPr="002B7495">
              <w:rPr>
                <w:rFonts w:ascii="Times New Roman" w:hAnsi="Times New Roman" w:cs="Times New Roman"/>
                <w:b/>
                <w:sz w:val="28"/>
                <w:szCs w:val="28"/>
                <w:lang w:val="uk-UA"/>
              </w:rPr>
              <w:t xml:space="preserve">Додаткові години для вивчення предметів: </w:t>
            </w:r>
          </w:p>
          <w:p w14:paraId="7B06FD69" w14:textId="77777777" w:rsidR="00D44316" w:rsidRPr="002B7495" w:rsidRDefault="00D44316">
            <w:pPr>
              <w:spacing w:after="0" w:line="240" w:lineRule="auto"/>
              <w:rPr>
                <w:rFonts w:ascii="Times New Roman" w:hAnsi="Times New Roman" w:cs="Times New Roman"/>
                <w:sz w:val="28"/>
                <w:szCs w:val="28"/>
                <w:lang w:val="uk-UA"/>
              </w:rPr>
            </w:pPr>
            <w:r w:rsidRPr="002B7495">
              <w:rPr>
                <w:rFonts w:ascii="Times New Roman" w:hAnsi="Times New Roman" w:cs="Times New Roman"/>
                <w:sz w:val="28"/>
                <w:szCs w:val="28"/>
                <w:lang w:val="uk-UA"/>
              </w:rPr>
              <w:t>Українська мова</w:t>
            </w:r>
          </w:p>
        </w:tc>
        <w:tc>
          <w:tcPr>
            <w:tcW w:w="1326" w:type="dxa"/>
            <w:tcBorders>
              <w:top w:val="single" w:sz="6" w:space="0" w:color="auto"/>
              <w:left w:val="single" w:sz="6" w:space="0" w:color="auto"/>
              <w:bottom w:val="single" w:sz="6" w:space="0" w:color="auto"/>
              <w:right w:val="single" w:sz="4" w:space="0" w:color="auto"/>
            </w:tcBorders>
            <w:shd w:val="clear" w:color="auto" w:fill="FFFFFF"/>
          </w:tcPr>
          <w:p w14:paraId="5634A9C4" w14:textId="77777777" w:rsidR="00D44316" w:rsidRPr="002B7495" w:rsidRDefault="00D44316">
            <w:pPr>
              <w:spacing w:after="0" w:line="240" w:lineRule="auto"/>
              <w:jc w:val="center"/>
              <w:rPr>
                <w:rFonts w:ascii="Times New Roman" w:hAnsi="Times New Roman" w:cs="Times New Roman"/>
                <w:sz w:val="28"/>
                <w:szCs w:val="28"/>
                <w:lang w:val="uk-UA"/>
              </w:rPr>
            </w:pPr>
          </w:p>
          <w:p w14:paraId="3D61B186"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c>
          <w:tcPr>
            <w:tcW w:w="1326" w:type="dxa"/>
            <w:tcBorders>
              <w:top w:val="single" w:sz="6" w:space="0" w:color="auto"/>
              <w:left w:val="single" w:sz="4" w:space="0" w:color="auto"/>
              <w:bottom w:val="single" w:sz="6" w:space="0" w:color="auto"/>
              <w:right w:val="single" w:sz="4" w:space="0" w:color="auto"/>
            </w:tcBorders>
            <w:shd w:val="clear" w:color="auto" w:fill="FFFFFF"/>
            <w:tcMar>
              <w:top w:w="60" w:type="dxa"/>
              <w:left w:w="192" w:type="dxa"/>
              <w:bottom w:w="60" w:type="dxa"/>
              <w:right w:w="192" w:type="dxa"/>
            </w:tcMar>
            <w:vAlign w:val="center"/>
          </w:tcPr>
          <w:p w14:paraId="67E43C0B" w14:textId="77777777" w:rsidR="00D44316" w:rsidRPr="002B7495" w:rsidRDefault="00D44316">
            <w:pPr>
              <w:spacing w:after="0" w:line="240" w:lineRule="auto"/>
              <w:jc w:val="center"/>
              <w:rPr>
                <w:rFonts w:ascii="Times New Roman" w:hAnsi="Times New Roman" w:cs="Times New Roman"/>
                <w:sz w:val="28"/>
                <w:szCs w:val="28"/>
                <w:lang w:val="uk-UA"/>
              </w:rPr>
            </w:pPr>
          </w:p>
          <w:p w14:paraId="39E04E15"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1</w:t>
            </w:r>
          </w:p>
        </w:tc>
        <w:tc>
          <w:tcPr>
            <w:tcW w:w="1594" w:type="dxa"/>
            <w:tcBorders>
              <w:top w:val="single" w:sz="6" w:space="0" w:color="auto"/>
              <w:left w:val="single" w:sz="4" w:space="0" w:color="auto"/>
              <w:bottom w:val="single" w:sz="6" w:space="0" w:color="auto"/>
              <w:right w:val="single" w:sz="4" w:space="0" w:color="auto"/>
            </w:tcBorders>
            <w:shd w:val="clear" w:color="auto" w:fill="FFFFFF"/>
            <w:vAlign w:val="center"/>
          </w:tcPr>
          <w:p w14:paraId="6D205E88" w14:textId="77777777" w:rsidR="00D44316" w:rsidRPr="002B7495" w:rsidRDefault="00D44316">
            <w:pPr>
              <w:spacing w:after="0" w:line="240" w:lineRule="auto"/>
              <w:jc w:val="center"/>
              <w:rPr>
                <w:rFonts w:ascii="Times New Roman" w:hAnsi="Times New Roman" w:cs="Times New Roman"/>
                <w:sz w:val="28"/>
                <w:szCs w:val="28"/>
                <w:lang w:val="uk-UA"/>
              </w:rPr>
            </w:pPr>
          </w:p>
          <w:p w14:paraId="0DD77E9F"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w:t>
            </w:r>
          </w:p>
        </w:tc>
      </w:tr>
      <w:tr w:rsidR="00D44316" w:rsidRPr="002B7495" w14:paraId="6E4124FA" w14:textId="77777777" w:rsidTr="00141C46">
        <w:trPr>
          <w:gridAfter w:val="2"/>
          <w:wAfter w:w="2920" w:type="dxa"/>
          <w:cantSplit/>
          <w:trHeight w:val="456"/>
        </w:trPr>
        <w:tc>
          <w:tcPr>
            <w:tcW w:w="5436" w:type="dxa"/>
            <w:gridSpan w:val="2"/>
            <w:tcBorders>
              <w:top w:val="single" w:sz="6" w:space="0" w:color="auto"/>
              <w:left w:val="single" w:sz="4" w:space="0" w:color="auto"/>
              <w:bottom w:val="single" w:sz="4" w:space="0" w:color="auto"/>
              <w:right w:val="nil"/>
            </w:tcBorders>
            <w:shd w:val="clear" w:color="auto" w:fill="FFFFFF"/>
          </w:tcPr>
          <w:p w14:paraId="5B916F59" w14:textId="77777777" w:rsidR="00D44316" w:rsidRPr="002B7495" w:rsidRDefault="00D44316">
            <w:pPr>
              <w:spacing w:after="0" w:line="240" w:lineRule="auto"/>
              <w:rPr>
                <w:rFonts w:ascii="Times New Roman" w:hAnsi="Times New Roman" w:cs="Times New Roman"/>
                <w:b/>
                <w:sz w:val="28"/>
                <w:szCs w:val="28"/>
                <w:lang w:val="uk-UA"/>
              </w:rPr>
            </w:pPr>
          </w:p>
        </w:tc>
        <w:tc>
          <w:tcPr>
            <w:tcW w:w="1326" w:type="dxa"/>
            <w:tcBorders>
              <w:top w:val="single" w:sz="6" w:space="0" w:color="auto"/>
              <w:left w:val="single" w:sz="4" w:space="0" w:color="auto"/>
              <w:bottom w:val="single" w:sz="4" w:space="0" w:color="auto"/>
              <w:right w:val="nil"/>
            </w:tcBorders>
            <w:shd w:val="clear" w:color="auto" w:fill="FFFFFF"/>
          </w:tcPr>
          <w:p w14:paraId="75699334" w14:textId="77777777" w:rsidR="00D44316" w:rsidRPr="002B7495" w:rsidRDefault="00D44316">
            <w:pPr>
              <w:spacing w:after="0" w:line="240" w:lineRule="auto"/>
              <w:jc w:val="center"/>
              <w:rPr>
                <w:rFonts w:ascii="Times New Roman" w:hAnsi="Times New Roman" w:cs="Times New Roman"/>
                <w:sz w:val="28"/>
                <w:szCs w:val="28"/>
                <w:lang w:val="uk-UA"/>
              </w:rPr>
            </w:pPr>
          </w:p>
        </w:tc>
      </w:tr>
      <w:tr w:rsidR="00D44316" w:rsidRPr="002B7495" w14:paraId="7A7FBDA8" w14:textId="77777777" w:rsidTr="00141C46">
        <w:trPr>
          <w:cantSplit/>
          <w:trHeight w:val="315"/>
        </w:trPr>
        <w:tc>
          <w:tcPr>
            <w:tcW w:w="5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4348B06"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t>Гранично допустиме тижневе навчальне навантаження на учня</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14:paraId="7EC636EC" w14:textId="77777777" w:rsidR="00D44316" w:rsidRPr="002B7495" w:rsidRDefault="00D44316">
            <w:pPr>
              <w:spacing w:after="0" w:line="240" w:lineRule="auto"/>
              <w:jc w:val="center"/>
              <w:rPr>
                <w:rFonts w:ascii="Times New Roman" w:hAnsi="Times New Roman" w:cs="Times New Roman"/>
                <w:sz w:val="28"/>
                <w:szCs w:val="28"/>
                <w:lang w:val="uk-UA"/>
              </w:rPr>
            </w:pPr>
          </w:p>
          <w:p w14:paraId="15360275"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23</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tcPr>
          <w:p w14:paraId="54090CC2" w14:textId="77777777" w:rsidR="00D44316" w:rsidRPr="002B7495" w:rsidRDefault="00D44316">
            <w:pPr>
              <w:spacing w:after="0" w:line="240" w:lineRule="auto"/>
              <w:jc w:val="center"/>
              <w:rPr>
                <w:rFonts w:ascii="Times New Roman" w:hAnsi="Times New Roman" w:cs="Times New Roman"/>
                <w:sz w:val="28"/>
                <w:szCs w:val="28"/>
                <w:lang w:val="uk-UA"/>
              </w:rPr>
            </w:pPr>
          </w:p>
          <w:p w14:paraId="7A3B488A"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23</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tcPr>
          <w:p w14:paraId="4F5ABCB6" w14:textId="77777777" w:rsidR="00D44316" w:rsidRPr="002B7495" w:rsidRDefault="00D44316">
            <w:pPr>
              <w:spacing w:after="0" w:line="240" w:lineRule="auto"/>
              <w:jc w:val="center"/>
              <w:rPr>
                <w:rFonts w:ascii="Times New Roman" w:hAnsi="Times New Roman" w:cs="Times New Roman"/>
                <w:sz w:val="28"/>
                <w:szCs w:val="28"/>
                <w:lang w:val="uk-UA"/>
              </w:rPr>
            </w:pPr>
          </w:p>
          <w:p w14:paraId="67065F37"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46</w:t>
            </w:r>
          </w:p>
        </w:tc>
      </w:tr>
      <w:tr w:rsidR="00D44316" w:rsidRPr="002B7495" w14:paraId="2E7FA5F2" w14:textId="77777777" w:rsidTr="00141C46">
        <w:trPr>
          <w:cantSplit/>
          <w:trHeight w:val="646"/>
        </w:trPr>
        <w:tc>
          <w:tcPr>
            <w:tcW w:w="5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9BDFD4" w14:textId="77777777" w:rsidR="00D44316" w:rsidRPr="002B7495" w:rsidRDefault="00D44316">
            <w:pPr>
              <w:spacing w:after="0" w:line="240" w:lineRule="auto"/>
              <w:rPr>
                <w:rFonts w:ascii="Times New Roman" w:eastAsia="Microsoft Sans Serif" w:hAnsi="Times New Roman" w:cs="Times New Roman"/>
                <w:b/>
                <w:sz w:val="28"/>
                <w:szCs w:val="28"/>
                <w:lang w:val="uk-UA" w:bidi="en-US"/>
              </w:rPr>
            </w:pPr>
            <w:r w:rsidRPr="002B7495">
              <w:rPr>
                <w:rFonts w:ascii="Times New Roman" w:hAnsi="Times New Roman" w:cs="Times New Roman"/>
                <w:b/>
                <w:sz w:val="28"/>
                <w:szCs w:val="28"/>
                <w:lang w:val="uk-UA"/>
              </w:rPr>
              <w:lastRenderedPageBreak/>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14:paraId="23E67CFE" w14:textId="77777777" w:rsidR="00D44316" w:rsidRPr="002B7495" w:rsidRDefault="00D44316">
            <w:pPr>
              <w:spacing w:after="0" w:line="240" w:lineRule="auto"/>
              <w:jc w:val="center"/>
              <w:rPr>
                <w:rFonts w:ascii="Times New Roman" w:hAnsi="Times New Roman" w:cs="Times New Roman"/>
                <w:sz w:val="28"/>
                <w:szCs w:val="28"/>
                <w:lang w:val="uk-UA"/>
              </w:rPr>
            </w:pPr>
          </w:p>
          <w:p w14:paraId="5C55DFDB" w14:textId="77777777" w:rsidR="00D44316" w:rsidRPr="002B7495" w:rsidRDefault="00D44316">
            <w:pPr>
              <w:spacing w:after="0" w:line="240" w:lineRule="auto"/>
              <w:jc w:val="center"/>
              <w:rPr>
                <w:rFonts w:ascii="Times New Roman" w:hAnsi="Times New Roman" w:cs="Times New Roman"/>
                <w:sz w:val="28"/>
                <w:szCs w:val="28"/>
                <w:lang w:val="uk-UA"/>
              </w:rPr>
            </w:pPr>
            <w:r w:rsidRPr="002B7495">
              <w:rPr>
                <w:rFonts w:ascii="Times New Roman" w:hAnsi="Times New Roman" w:cs="Times New Roman"/>
                <w:sz w:val="28"/>
                <w:szCs w:val="28"/>
                <w:lang w:val="uk-UA"/>
              </w:rPr>
              <w:t>26</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579CE9D"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26</w:t>
            </w:r>
          </w:p>
        </w:tc>
        <w:tc>
          <w:tcPr>
            <w:tcW w:w="1594"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0CF8591F" w14:textId="77777777" w:rsidR="00D44316" w:rsidRPr="002B7495" w:rsidRDefault="00D44316">
            <w:pPr>
              <w:spacing w:after="0" w:line="240" w:lineRule="auto"/>
              <w:jc w:val="center"/>
              <w:rPr>
                <w:rFonts w:ascii="Times New Roman" w:eastAsia="Microsoft Sans Serif" w:hAnsi="Times New Roman" w:cs="Times New Roman"/>
                <w:sz w:val="28"/>
                <w:szCs w:val="28"/>
                <w:lang w:val="uk-UA" w:bidi="en-US"/>
              </w:rPr>
            </w:pPr>
            <w:r w:rsidRPr="002B7495">
              <w:rPr>
                <w:rFonts w:ascii="Times New Roman" w:hAnsi="Times New Roman" w:cs="Times New Roman"/>
                <w:sz w:val="28"/>
                <w:szCs w:val="28"/>
                <w:lang w:val="uk-UA"/>
              </w:rPr>
              <w:t>52</w:t>
            </w:r>
          </w:p>
        </w:tc>
      </w:tr>
    </w:tbl>
    <w:p w14:paraId="30BC039F" w14:textId="21C3BAF8" w:rsidR="00D44316" w:rsidRPr="002B7495" w:rsidRDefault="00D44316" w:rsidP="00D44316">
      <w:pPr>
        <w:keepNext/>
        <w:keepLines/>
        <w:spacing w:after="0" w:line="240" w:lineRule="auto"/>
        <w:outlineLvl w:val="0"/>
        <w:rPr>
          <w:rFonts w:ascii="Times New Roman" w:eastAsiaTheme="majorEastAsia" w:hAnsi="Times New Roman" w:cs="Times New Roman"/>
          <w:b/>
          <w:color w:val="365F91" w:themeColor="accent1" w:themeShade="BF"/>
          <w:sz w:val="28"/>
          <w:szCs w:val="28"/>
          <w:lang w:val="uk-UA" w:eastAsia="en-US"/>
        </w:rPr>
      </w:pPr>
    </w:p>
    <w:p w14:paraId="37E3AEA6" w14:textId="3F9D9930" w:rsidR="00D44316" w:rsidRPr="002B7495" w:rsidRDefault="00D44316" w:rsidP="00D44316">
      <w:pPr>
        <w:spacing w:after="0" w:line="240" w:lineRule="auto"/>
        <w:jc w:val="right"/>
        <w:rPr>
          <w:rFonts w:ascii="Times New Roman" w:eastAsiaTheme="majorEastAsia" w:hAnsi="Times New Roman" w:cs="Times New Roman"/>
          <w:b/>
          <w:i/>
          <w:color w:val="000000" w:themeColor="text1"/>
          <w:sz w:val="28"/>
          <w:szCs w:val="28"/>
          <w:lang w:val="uk-UA" w:eastAsia="en-US"/>
        </w:rPr>
      </w:pPr>
      <w:r w:rsidRPr="002B7495">
        <w:rPr>
          <w:rFonts w:ascii="Times New Roman" w:eastAsiaTheme="majorEastAsia" w:hAnsi="Times New Roman" w:cs="Times New Roman"/>
          <w:b/>
          <w:i/>
          <w:color w:val="000000" w:themeColor="text1"/>
          <w:sz w:val="28"/>
          <w:szCs w:val="28"/>
          <w:lang w:val="uk-UA" w:eastAsia="en-US"/>
        </w:rPr>
        <w:t>Додаток 2 Таблиця 3</w:t>
      </w:r>
    </w:p>
    <w:p w14:paraId="34AFDF83" w14:textId="77777777" w:rsidR="00D44316" w:rsidRPr="002B7495" w:rsidRDefault="00D44316" w:rsidP="00D44316">
      <w:pPr>
        <w:spacing w:after="0" w:line="240" w:lineRule="auto"/>
        <w:ind w:firstLine="709"/>
        <w:jc w:val="center"/>
        <w:rPr>
          <w:rFonts w:ascii="Times New Roman" w:eastAsia="Times New Roman" w:hAnsi="Times New Roman" w:cs="Times New Roman"/>
          <w:b/>
          <w:bCs/>
          <w:sz w:val="28"/>
          <w:szCs w:val="28"/>
          <w:lang w:val="uk-UA"/>
        </w:rPr>
      </w:pPr>
      <w:r w:rsidRPr="002B7495">
        <w:rPr>
          <w:rFonts w:ascii="Times New Roman" w:eastAsia="Times New Roman" w:hAnsi="Times New Roman" w:cs="Times New Roman"/>
          <w:b/>
          <w:bCs/>
          <w:sz w:val="28"/>
          <w:szCs w:val="28"/>
          <w:lang w:val="uk-UA"/>
        </w:rPr>
        <w:t>Навчальний</w:t>
      </w:r>
      <w:r w:rsidRPr="002B7495">
        <w:rPr>
          <w:rFonts w:ascii="Times New Roman" w:eastAsia="Times New Roman" w:hAnsi="Times New Roman" w:cs="Times New Roman"/>
          <w:b/>
          <w:bCs/>
          <w:spacing w:val="-2"/>
          <w:sz w:val="28"/>
          <w:szCs w:val="28"/>
          <w:lang w:val="uk-UA"/>
        </w:rPr>
        <w:t xml:space="preserve"> </w:t>
      </w:r>
      <w:r w:rsidRPr="002B7495">
        <w:rPr>
          <w:rFonts w:ascii="Times New Roman" w:eastAsia="Times New Roman" w:hAnsi="Times New Roman" w:cs="Times New Roman"/>
          <w:b/>
          <w:bCs/>
          <w:sz w:val="28"/>
          <w:szCs w:val="28"/>
          <w:lang w:val="uk-UA"/>
        </w:rPr>
        <w:t>план</w:t>
      </w:r>
      <w:r w:rsidRPr="002B7495">
        <w:rPr>
          <w:rFonts w:ascii="Times New Roman" w:eastAsia="Times New Roman" w:hAnsi="Times New Roman" w:cs="Times New Roman"/>
          <w:b/>
          <w:bCs/>
          <w:spacing w:val="-1"/>
          <w:sz w:val="28"/>
          <w:szCs w:val="28"/>
          <w:lang w:val="uk-UA"/>
        </w:rPr>
        <w:t xml:space="preserve"> </w:t>
      </w:r>
      <w:r w:rsidRPr="002B7495">
        <w:rPr>
          <w:rFonts w:ascii="Times New Roman" w:eastAsia="Times New Roman" w:hAnsi="Times New Roman" w:cs="Times New Roman"/>
          <w:b/>
          <w:bCs/>
          <w:sz w:val="28"/>
          <w:szCs w:val="28"/>
          <w:lang w:val="uk-UA"/>
        </w:rPr>
        <w:t>для 5, 6 класів</w:t>
      </w:r>
    </w:p>
    <w:tbl>
      <w:tblPr>
        <w:tblStyle w:val="-451"/>
        <w:tblpPr w:leftFromText="180" w:rightFromText="180" w:vertAnchor="text" w:horzAnchor="page" w:tblpX="877" w:tblpY="181"/>
        <w:tblW w:w="9960" w:type="dxa"/>
        <w:tblLayout w:type="fixed"/>
        <w:tblLook w:val="01E0" w:firstRow="1" w:lastRow="1" w:firstColumn="1" w:lastColumn="1" w:noHBand="0" w:noVBand="0"/>
      </w:tblPr>
      <w:tblGrid>
        <w:gridCol w:w="2180"/>
        <w:gridCol w:w="3643"/>
        <w:gridCol w:w="1109"/>
        <w:gridCol w:w="1743"/>
        <w:gridCol w:w="1285"/>
      </w:tblGrid>
      <w:tr w:rsidR="00D44316" w:rsidRPr="002B7495" w14:paraId="3D3B7BFD" w14:textId="77777777" w:rsidTr="00D44316">
        <w:trPr>
          <w:gridAfter w:val="3"/>
          <w:cnfStyle w:val="100000000000" w:firstRow="1" w:lastRow="0" w:firstColumn="0" w:lastColumn="0" w:oddVBand="0" w:evenVBand="0" w:oddHBand="0" w:evenHBand="0" w:firstRowFirstColumn="0" w:firstRowLastColumn="0" w:lastRowFirstColumn="0" w:lastRowLastColumn="0"/>
          <w:wAfter w:w="4135" w:type="dxa"/>
          <w:trHeight w:val="623"/>
        </w:trPr>
        <w:tc>
          <w:tcPr>
            <w:cnfStyle w:val="001000000000" w:firstRow="0" w:lastRow="0" w:firstColumn="1" w:lastColumn="0" w:oddVBand="0" w:evenVBand="0" w:oddHBand="0" w:evenHBand="0" w:firstRowFirstColumn="0" w:firstRowLastColumn="0" w:lastRowFirstColumn="0" w:lastRowLastColumn="0"/>
            <w:tcW w:w="2179" w:type="dxa"/>
            <w:vMerge w:val="restart"/>
            <w:tcBorders>
              <w:bottom w:val="single" w:sz="4" w:space="0" w:color="92CDDC" w:themeColor="accent5" w:themeTint="99"/>
            </w:tcBorders>
            <w:hideMark/>
          </w:tcPr>
          <w:p w14:paraId="5A1E69D3"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Освітні</w:t>
            </w:r>
            <w:r w:rsidRPr="002B7495">
              <w:rPr>
                <w:rFonts w:ascii="Times New Roman" w:eastAsia="Times New Roman" w:hAnsi="Times New Roman" w:cs="Times New Roman"/>
                <w:spacing w:val="-57"/>
                <w:sz w:val="28"/>
                <w:szCs w:val="28"/>
                <w:lang w:eastAsia="en-US"/>
              </w:rPr>
              <w:t xml:space="preserve">                       </w:t>
            </w:r>
            <w:r w:rsidRPr="002B7495">
              <w:rPr>
                <w:rFonts w:ascii="Times New Roman" w:eastAsia="Times New Roman" w:hAnsi="Times New Roman" w:cs="Times New Roman"/>
                <w:sz w:val="28"/>
                <w:szCs w:val="28"/>
                <w:lang w:eastAsia="en-US"/>
              </w:rPr>
              <w:t>галузі</w:t>
            </w:r>
          </w:p>
        </w:tc>
        <w:tc>
          <w:tcPr>
            <w:cnfStyle w:val="000100000000" w:firstRow="0" w:lastRow="0" w:firstColumn="0" w:lastColumn="1" w:oddVBand="0" w:evenVBand="0" w:oddHBand="0" w:evenHBand="0" w:firstRowFirstColumn="0" w:firstRowLastColumn="0" w:lastRowFirstColumn="0" w:lastRowLastColumn="0"/>
            <w:tcW w:w="3642" w:type="dxa"/>
            <w:vMerge w:val="restart"/>
            <w:tcBorders>
              <w:bottom w:val="single" w:sz="4" w:space="0" w:color="92CDDC" w:themeColor="accent5" w:themeTint="99"/>
            </w:tcBorders>
          </w:tcPr>
          <w:p w14:paraId="5BCE9732"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p>
          <w:p w14:paraId="1F8B475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Предмети</w:t>
            </w:r>
          </w:p>
        </w:tc>
      </w:tr>
      <w:tr w:rsidR="00D44316" w:rsidRPr="002B7495" w14:paraId="0430B9A7" w14:textId="77777777" w:rsidTr="00D4431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4BACC6" w:themeColor="accent5"/>
              <w:left w:val="single" w:sz="4" w:space="0" w:color="4BACC6" w:themeColor="accent5"/>
              <w:bottom w:val="single" w:sz="4" w:space="0" w:color="92CDDC" w:themeColor="accent5" w:themeTint="99"/>
              <w:right w:val="nil"/>
            </w:tcBorders>
            <w:vAlign w:val="center"/>
            <w:hideMark/>
          </w:tcPr>
          <w:p w14:paraId="2E106E08" w14:textId="77777777" w:rsidR="00D44316" w:rsidRPr="002B7495" w:rsidRDefault="00D44316">
            <w:pPr>
              <w:rPr>
                <w:rFonts w:ascii="Times New Roman" w:eastAsia="Times New Roman" w:hAnsi="Times New Roman" w:cs="Times New Roman"/>
                <w:color w:val="FFFFFF" w:themeColor="background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vMerge/>
            <w:tcBorders>
              <w:top w:val="single" w:sz="4" w:space="0" w:color="4BACC6" w:themeColor="accent5"/>
              <w:left w:val="nil"/>
              <w:bottom w:val="single" w:sz="4" w:space="0" w:color="92CDDC" w:themeColor="accent5" w:themeTint="99"/>
              <w:right w:val="single" w:sz="4" w:space="0" w:color="4BACC6" w:themeColor="accent5"/>
            </w:tcBorders>
            <w:vAlign w:val="center"/>
            <w:hideMark/>
          </w:tcPr>
          <w:p w14:paraId="4759E992" w14:textId="77777777" w:rsidR="00D44316" w:rsidRPr="002B7495" w:rsidRDefault="00D44316">
            <w:pPr>
              <w:rPr>
                <w:rFonts w:ascii="Times New Roman" w:eastAsia="Times New Roman" w:hAnsi="Times New Roman" w:cs="Times New Roman"/>
                <w:b/>
                <w:bCs/>
                <w:color w:val="FFFFFF" w:themeColor="background1"/>
                <w:sz w:val="28"/>
                <w:szCs w:val="28"/>
                <w:lang w:eastAsia="en-US"/>
              </w:rPr>
            </w:pP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5F625683"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5</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5A9DBC93"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b/>
                <w:sz w:val="28"/>
                <w:szCs w:val="28"/>
                <w:lang w:eastAsia="en-US"/>
              </w:rPr>
              <w:t>6</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70583D33" w14:textId="77777777" w:rsidR="00D44316" w:rsidRPr="002B7495" w:rsidRDefault="00D44316">
            <w:pPr>
              <w:widowControl w:val="0"/>
              <w:tabs>
                <w:tab w:val="left" w:pos="34"/>
              </w:tabs>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Разом</w:t>
            </w:r>
          </w:p>
        </w:tc>
      </w:tr>
      <w:tr w:rsidR="00D44316" w:rsidRPr="002B7495" w14:paraId="10932906" w14:textId="77777777" w:rsidTr="00D44316">
        <w:trPr>
          <w:trHeight w:val="244"/>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C4EF357"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Мовно-літературна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BDA28DF"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Українська</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мова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B5ECBCD"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BD5AAD"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4C8B92"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8</w:t>
            </w:r>
          </w:p>
        </w:tc>
      </w:tr>
      <w:tr w:rsidR="00D44316" w:rsidRPr="002B7495" w14:paraId="19E29C78" w14:textId="77777777" w:rsidTr="00D4431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78997B81"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3240A23"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Українська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література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A5A760"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612CC5D"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36F85C"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r>
      <w:tr w:rsidR="00D44316" w:rsidRPr="002B7495" w14:paraId="7E9C424E" w14:textId="77777777" w:rsidTr="00D44316">
        <w:trPr>
          <w:trHeight w:val="244"/>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599602B"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0B0A6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Зарубіжна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література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9B7893"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96D60BE"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251B7C"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6AB5A3E5" w14:textId="77777777" w:rsidTr="00D4431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4BA89782"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DC922BB"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Англійська мова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84624DE"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60136AF"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79BAFD7"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7</w:t>
            </w:r>
          </w:p>
        </w:tc>
      </w:tr>
      <w:tr w:rsidR="00D44316" w:rsidRPr="002B7495" w14:paraId="58BBF55E" w14:textId="77777777" w:rsidTr="00D44316">
        <w:trPr>
          <w:trHeight w:val="298"/>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55D6B65"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Математична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EDEE69"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Математика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E0217C"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E718F41"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591782C"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10</w:t>
            </w:r>
          </w:p>
        </w:tc>
      </w:tr>
      <w:tr w:rsidR="00D44316" w:rsidRPr="002B7495" w14:paraId="1BAF436E" w14:textId="77777777" w:rsidTr="00D4431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C0F8A1"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Природнича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F0F1E64" w14:textId="77777777" w:rsidR="00D44316" w:rsidRPr="002B7495" w:rsidRDefault="00D44316">
            <w:pPr>
              <w:widowControl w:val="0"/>
              <w:autoSpaceDE w:val="0"/>
              <w:autoSpaceDN w:val="0"/>
              <w:ind w:firstLine="709"/>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 xml:space="preserve">Інтегрований курс «Пізнаємо природу» </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0DBD5D"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268D3A"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604A80A"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r>
      <w:tr w:rsidR="00D44316" w:rsidRPr="002B7495" w14:paraId="2381DF20" w14:textId="77777777" w:rsidTr="00D44316">
        <w:trPr>
          <w:trHeight w:val="270"/>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DBA847D"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7798BB8" w14:textId="77777777" w:rsidR="00D44316" w:rsidRPr="002B7495" w:rsidRDefault="00D44316">
            <w:pPr>
              <w:widowControl w:val="0"/>
              <w:autoSpaceDE w:val="0"/>
              <w:autoSpaceDN w:val="0"/>
              <w:ind w:firstLine="709"/>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Географія</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F209A8"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C693684"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B5D408A" w14:textId="00478403" w:rsidR="00D44316" w:rsidRPr="002B7495" w:rsidRDefault="00CB351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7662CF49" w14:textId="77777777" w:rsidTr="00D4431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859A52B"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Соціальна і здоров’язбережу-вальна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222349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Інтегрований курс «Здоров’я, безпека та добробут»</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5487A1E"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881B501"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309B49E"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1EB36EF6" w14:textId="77777777" w:rsidTr="00D44316">
        <w:trPr>
          <w:trHeight w:val="324"/>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47B72512"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15FFA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Етика</w:t>
            </w:r>
          </w:p>
        </w:tc>
        <w:tc>
          <w:tcPr>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FC8007"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7C883C2"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2735C95"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r>
      <w:tr w:rsidR="00D44316" w:rsidRPr="002B7495" w14:paraId="1EF068FB" w14:textId="77777777" w:rsidTr="00D443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B49B00"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FAB325A"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«Досліджуємо історію і суспільство»</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5B7A15A"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0B5E0DF" w14:textId="01CFD2D8" w:rsidR="00D44316" w:rsidRPr="002B7495" w:rsidRDefault="00A70187" w:rsidP="002F24A5">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C80A96B"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757F7094" w14:textId="77777777" w:rsidTr="00D44316">
        <w:trPr>
          <w:trHeight w:val="476"/>
        </w:trPr>
        <w:tc>
          <w:tcPr>
            <w:cnfStyle w:val="001000000000" w:firstRow="0" w:lastRow="0" w:firstColumn="1" w:lastColumn="0" w:oddVBand="0" w:evenVBand="0" w:oddHBand="0" w:evenHBand="0" w:firstRowFirstColumn="0" w:firstRowLastColumn="0" w:lastRowFirstColumn="0" w:lastRowLastColumn="0"/>
            <w:tcW w:w="5821"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07F82972"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65AC019"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Громадянська освіта</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2885612"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35AEC51" w14:textId="6BA38148" w:rsidR="00D44316" w:rsidRPr="002B7495" w:rsidRDefault="001E7E3A" w:rsidP="002F24A5">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0228E254"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p>
        </w:tc>
      </w:tr>
      <w:tr w:rsidR="00D44316" w:rsidRPr="002B7495" w14:paraId="66C2F4C6" w14:textId="77777777" w:rsidTr="00D4431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50EC339" w14:textId="77777777" w:rsidR="00D44316" w:rsidRPr="002B7495" w:rsidRDefault="00D44316">
            <w:pPr>
              <w:ind w:firstLine="709"/>
              <w:rPr>
                <w:rFonts w:ascii="Times New Roman" w:hAnsi="Times New Roman" w:cs="Times New Roman"/>
                <w:sz w:val="28"/>
                <w:szCs w:val="28"/>
              </w:rPr>
            </w:pPr>
            <w:r w:rsidRPr="002B7495">
              <w:rPr>
                <w:rFonts w:ascii="Times New Roman" w:hAnsi="Times New Roman" w:cs="Times New Roman"/>
                <w:sz w:val="28"/>
                <w:szCs w:val="28"/>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2642A04"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Інформатика</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27AC99CC"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p w14:paraId="2394DF62"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214A75E4" w14:textId="77777777" w:rsidR="00D44316" w:rsidRPr="002B7495" w:rsidRDefault="00D44316" w:rsidP="002F24A5">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p w14:paraId="409963A6" w14:textId="77777777" w:rsidR="00D44316" w:rsidRPr="002B7495" w:rsidRDefault="00D44316" w:rsidP="002F24A5">
            <w:pPr>
              <w:widowControl w:val="0"/>
              <w:autoSpaceDE w:val="0"/>
              <w:autoSpaceDN w:val="0"/>
              <w:ind w:firstLine="709"/>
              <w:jc w:val="center"/>
              <w:rPr>
                <w:rFonts w:ascii="Times New Roman" w:eastAsia="Times New Roman" w:hAnsi="Times New Roman" w:cs="Times New Roman"/>
                <w:sz w:val="28"/>
                <w:szCs w:val="28"/>
                <w:lang w:eastAsia="en-US"/>
              </w:rPr>
            </w:pP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790BD81" w14:textId="77777777" w:rsidR="00D44316" w:rsidRPr="002B7495" w:rsidRDefault="00D44316">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w:t>
            </w:r>
          </w:p>
        </w:tc>
      </w:tr>
      <w:tr w:rsidR="00D44316" w:rsidRPr="002B7495" w14:paraId="101394C2" w14:textId="77777777" w:rsidTr="00D44316">
        <w:trPr>
          <w:trHeight w:val="28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03533E2" w14:textId="77777777" w:rsidR="00D44316" w:rsidRPr="002B7495" w:rsidRDefault="00D44316">
            <w:pPr>
              <w:ind w:firstLine="709"/>
              <w:rPr>
                <w:rFonts w:ascii="Times New Roman" w:hAnsi="Times New Roman" w:cs="Times New Roman"/>
                <w:sz w:val="28"/>
                <w:szCs w:val="28"/>
              </w:rPr>
            </w:pPr>
            <w:r w:rsidRPr="002B7495">
              <w:rPr>
                <w:rFonts w:ascii="Times New Roman" w:hAnsi="Times New Roman" w:cs="Times New Roman"/>
                <w:sz w:val="28"/>
                <w:szCs w:val="28"/>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4144AC7"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Технології</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985A0CA"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6763FD3" w14:textId="77777777" w:rsidR="00D44316" w:rsidRPr="002B7495" w:rsidRDefault="00D44316" w:rsidP="002F24A5">
            <w:pPr>
              <w:widowControl w:val="0"/>
              <w:autoSpaceDE w:val="0"/>
              <w:autoSpaceDN w:val="0"/>
              <w:ind w:firstLine="709"/>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17B3E59" w14:textId="77777777" w:rsidR="00D44316" w:rsidRPr="002B7495" w:rsidRDefault="00D44316">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4</w:t>
            </w:r>
          </w:p>
        </w:tc>
      </w:tr>
      <w:tr w:rsidR="00D44316" w:rsidRPr="002B7495" w14:paraId="0878CDA9" w14:textId="77777777" w:rsidTr="00D4431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A3E8156" w14:textId="77777777" w:rsidR="00D44316" w:rsidRPr="002B7495" w:rsidRDefault="00D44316">
            <w:pPr>
              <w:ind w:firstLine="709"/>
              <w:rPr>
                <w:rFonts w:ascii="Times New Roman" w:hAnsi="Times New Roman" w:cs="Times New Roman"/>
                <w:sz w:val="28"/>
                <w:szCs w:val="28"/>
              </w:rPr>
            </w:pPr>
            <w:r w:rsidRPr="002B7495">
              <w:rPr>
                <w:rFonts w:ascii="Times New Roman" w:hAnsi="Times New Roman" w:cs="Times New Roman"/>
                <w:sz w:val="28"/>
                <w:szCs w:val="28"/>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AF49630" w14:textId="77777777" w:rsidR="00D44316" w:rsidRPr="002B7495" w:rsidRDefault="00D44316" w:rsidP="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Інтегрований курс «Мистецтво»</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4327008"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E00860D" w14:textId="77777777" w:rsidR="00D44316" w:rsidRPr="002B7495" w:rsidRDefault="00D44316" w:rsidP="002F24A5">
            <w:pPr>
              <w:widowControl w:val="0"/>
              <w:autoSpaceDE w:val="0"/>
              <w:autoSpaceDN w:val="0"/>
              <w:ind w:firstLine="709"/>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5235B78" w14:textId="77777777" w:rsidR="00D44316" w:rsidRPr="002B7495" w:rsidRDefault="00D44316">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4</w:t>
            </w:r>
          </w:p>
        </w:tc>
      </w:tr>
      <w:tr w:rsidR="00D44316" w:rsidRPr="002B7495" w14:paraId="32425848" w14:textId="77777777" w:rsidTr="00D44316">
        <w:trPr>
          <w:trHeight w:val="28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D766F50" w14:textId="77777777" w:rsidR="00D44316" w:rsidRPr="002B7495" w:rsidRDefault="00D44316" w:rsidP="00F35CCF">
            <w:pPr>
              <w:rPr>
                <w:rFonts w:ascii="Times New Roman" w:hAnsi="Times New Roman" w:cs="Times New Roman"/>
                <w:sz w:val="28"/>
                <w:szCs w:val="28"/>
              </w:rPr>
            </w:pPr>
            <w:r w:rsidRPr="002B7495">
              <w:rPr>
                <w:rFonts w:ascii="Times New Roman" w:hAnsi="Times New Roman" w:cs="Times New Roman"/>
                <w:sz w:val="28"/>
                <w:szCs w:val="28"/>
              </w:rPr>
              <w:t>Фізична культура</w:t>
            </w:r>
          </w:p>
        </w:tc>
        <w:tc>
          <w:tcPr>
            <w:cnfStyle w:val="000010000000" w:firstRow="0" w:lastRow="0" w:firstColumn="0" w:lastColumn="0" w:oddVBand="1" w:evenVBand="0" w:oddHBand="0" w:evenHBand="0" w:firstRowFirstColumn="0" w:firstRowLastColumn="0" w:lastRowFirstColumn="0" w:lastRowLastColumn="0"/>
            <w:tcW w:w="36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3991C43"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Фізична культура</w:t>
            </w:r>
          </w:p>
        </w:tc>
        <w:tc>
          <w:tcPr>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3DE2C22"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cnfStyle w:val="000010000000" w:firstRow="0" w:lastRow="0" w:firstColumn="0" w:lastColumn="0" w:oddVBand="1" w:evenVBand="0" w:oddHBand="0" w:evenHBand="0" w:firstRowFirstColumn="0" w:firstRowLastColumn="0" w:lastRowFirstColumn="0" w:lastRowLastColumn="0"/>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D4FB624" w14:textId="77777777" w:rsidR="00D44316" w:rsidRPr="002B7495" w:rsidRDefault="00D44316" w:rsidP="002F24A5">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60B8035"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6</w:t>
            </w:r>
          </w:p>
        </w:tc>
      </w:tr>
      <w:tr w:rsidR="00D44316" w:rsidRPr="002B7495" w14:paraId="031FF121" w14:textId="77777777" w:rsidTr="00D44316">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64192B5" w14:textId="77777777" w:rsidR="00D44316" w:rsidRPr="002B7495" w:rsidRDefault="00D44316" w:rsidP="00F35CCF">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Разом (без фізичної культури + фізична культура)</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CA5E759"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26+3</w:t>
            </w:r>
          </w:p>
        </w:tc>
        <w:tc>
          <w:tcPr>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3A900A5" w14:textId="092C28B9"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29</w:t>
            </w:r>
            <w:r w:rsidR="002D2D77" w:rsidRPr="002B7495">
              <w:rPr>
                <w:rFonts w:ascii="Times New Roman" w:eastAsia="Times New Roman" w:hAnsi="Times New Roman" w:cs="Times New Roman"/>
                <w:sz w:val="28"/>
                <w:szCs w:val="28"/>
                <w:lang w:eastAsia="en-US"/>
              </w:rPr>
              <w:t>,5</w:t>
            </w:r>
            <w:r w:rsidRPr="002B7495">
              <w:rPr>
                <w:rFonts w:ascii="Times New Roman" w:eastAsia="Times New Roman" w:hAnsi="Times New Roman" w:cs="Times New Roman"/>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58AA671"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55+6</w:t>
            </w:r>
          </w:p>
        </w:tc>
      </w:tr>
      <w:tr w:rsidR="00D44316" w:rsidRPr="002B7495" w14:paraId="658B5BFC" w14:textId="77777777" w:rsidTr="00D44316">
        <w:trPr>
          <w:trHeight w:val="476"/>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B723BAD" w14:textId="77777777" w:rsidR="00D44316" w:rsidRPr="002B7495" w:rsidRDefault="00D44316" w:rsidP="00F35CCF">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Додаткові години для вивчення предметів освітніх галузей: </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686860FF" w14:textId="77777777" w:rsidR="00D44316" w:rsidRPr="002B7495" w:rsidRDefault="00D44316">
            <w:pPr>
              <w:widowControl w:val="0"/>
              <w:autoSpaceDE w:val="0"/>
              <w:autoSpaceDN w:val="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2</w:t>
            </w:r>
          </w:p>
          <w:p w14:paraId="075DFEDE" w14:textId="77777777" w:rsidR="00D44316" w:rsidRPr="002B7495" w:rsidRDefault="00D44316">
            <w:pPr>
              <w:widowControl w:val="0"/>
              <w:autoSpaceDE w:val="0"/>
              <w:autoSpaceDN w:val="0"/>
              <w:ind w:firstLine="709"/>
              <w:jc w:val="center"/>
              <w:rPr>
                <w:rFonts w:ascii="Times New Roman" w:eastAsia="Times New Roman" w:hAnsi="Times New Roman" w:cs="Times New Roman"/>
                <w:b/>
                <w:sz w:val="28"/>
                <w:szCs w:val="28"/>
                <w:lang w:eastAsia="en-US"/>
              </w:rPr>
            </w:pPr>
          </w:p>
        </w:tc>
        <w:tc>
          <w:tcPr>
            <w:tcW w:w="1742"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3C07312A" w14:textId="251319EE" w:rsidR="00D44316" w:rsidRPr="002B7495" w:rsidRDefault="002D2D77">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1,5</w:t>
            </w:r>
          </w:p>
          <w:p w14:paraId="7AF5D9AB" w14:textId="77777777" w:rsidR="00D44316" w:rsidRPr="002B7495" w:rsidRDefault="00D44316">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44AC64EA" w14:textId="6D4A9AA4" w:rsidR="00D44316" w:rsidRPr="002B7495" w:rsidRDefault="002D2D77">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w:t>
            </w:r>
          </w:p>
          <w:p w14:paraId="24A83F26"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p>
        </w:tc>
      </w:tr>
      <w:tr w:rsidR="00D44316" w:rsidRPr="002B7495" w14:paraId="72617C34" w14:textId="77777777" w:rsidTr="00D4431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E54C1D1" w14:textId="76AC3E5C" w:rsidR="00D44316" w:rsidRPr="002B7495" w:rsidRDefault="00E44B57" w:rsidP="00E44B57">
            <w:pPr>
              <w:widowControl w:val="0"/>
              <w:autoSpaceDE w:val="0"/>
              <w:autoSpaceDN w:val="0"/>
              <w:rPr>
                <w:rFonts w:ascii="Times New Roman" w:eastAsia="Times New Roman" w:hAnsi="Times New Roman" w:cs="Times New Roman"/>
                <w:color w:val="C00000"/>
                <w:sz w:val="28"/>
                <w:szCs w:val="28"/>
                <w:lang w:eastAsia="en-US"/>
              </w:rPr>
            </w:pPr>
            <w:r w:rsidRPr="002B7495">
              <w:rPr>
                <w:rFonts w:ascii="Times New Roman" w:eastAsia="Times New Roman" w:hAnsi="Times New Roman" w:cs="Times New Roman"/>
                <w:sz w:val="28"/>
                <w:szCs w:val="28"/>
                <w:lang w:eastAsia="en-US"/>
              </w:rPr>
              <w:t>Інформатика</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49C3EA7" w14:textId="77777777" w:rsidR="00D44316" w:rsidRPr="002B7495" w:rsidRDefault="00D44316">
            <w:pPr>
              <w:widowControl w:val="0"/>
              <w:autoSpaceDE w:val="0"/>
              <w:autoSpaceDN w:val="0"/>
              <w:rPr>
                <w:rFonts w:ascii="Times New Roman" w:eastAsia="Times New Roman" w:hAnsi="Times New Roman" w:cs="Times New Roman"/>
                <w:b/>
                <w:color w:val="C00000"/>
                <w:sz w:val="28"/>
                <w:szCs w:val="28"/>
                <w:lang w:eastAsia="en-US"/>
              </w:rPr>
            </w:pPr>
            <w:r w:rsidRPr="002B7495">
              <w:rPr>
                <w:rFonts w:ascii="Times New Roman" w:eastAsia="Times New Roman" w:hAnsi="Times New Roman" w:cs="Times New Roman"/>
                <w:b/>
                <w:sz w:val="28"/>
                <w:szCs w:val="28"/>
                <w:lang w:eastAsia="en-US"/>
              </w:rPr>
              <w:t>0,5</w:t>
            </w:r>
          </w:p>
        </w:tc>
        <w:tc>
          <w:tcPr>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91C4A55" w14:textId="30FCE661" w:rsidR="00D44316" w:rsidRPr="002B7495" w:rsidRDefault="002D2D77" w:rsidP="00E44B5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_-</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D5C8B86"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r>
      <w:tr w:rsidR="00D44316" w:rsidRPr="002B7495" w14:paraId="7845DF33" w14:textId="77777777" w:rsidTr="00D44316">
        <w:trPr>
          <w:trHeight w:val="267"/>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0E6BFA5" w14:textId="7FDFB5AE" w:rsidR="00D44316" w:rsidRPr="002B7495" w:rsidRDefault="00603818" w:rsidP="00F35CCF">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Українознавство</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F52CE05" w14:textId="77777777" w:rsidR="00D44316" w:rsidRPr="002B7495" w:rsidRDefault="00D44316">
            <w:pPr>
              <w:widowControl w:val="0"/>
              <w:autoSpaceDE w:val="0"/>
              <w:autoSpaceDN w:val="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1</w:t>
            </w:r>
          </w:p>
        </w:tc>
        <w:tc>
          <w:tcPr>
            <w:tcW w:w="17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6B66EAF" w14:textId="77777777" w:rsidR="00D44316" w:rsidRPr="002B7495" w:rsidRDefault="00D44316">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FC0F363"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12DCB665" w14:textId="77777777" w:rsidTr="00D4431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B90973F" w14:textId="1DB59832" w:rsidR="00D44316" w:rsidRPr="002B7495" w:rsidRDefault="00D44316" w:rsidP="00F35CCF">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ООЗ</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5071F21" w14:textId="77777777" w:rsidR="00D44316" w:rsidRPr="002B7495" w:rsidRDefault="00D44316">
            <w:pPr>
              <w:widowControl w:val="0"/>
              <w:autoSpaceDE w:val="0"/>
              <w:autoSpaceDN w:val="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0,5</w:t>
            </w:r>
          </w:p>
        </w:tc>
        <w:tc>
          <w:tcPr>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D422D9F" w14:textId="77777777" w:rsidR="00D44316" w:rsidRPr="002B7495" w:rsidRDefault="00D44316">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EDD1789"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r>
      <w:tr w:rsidR="00D44316" w:rsidRPr="002B7495" w14:paraId="43197031" w14:textId="77777777" w:rsidTr="00D44316">
        <w:trPr>
          <w:trHeight w:val="350"/>
        </w:trPr>
        <w:tc>
          <w:tcPr>
            <w:cnfStyle w:val="001000000000" w:firstRow="0" w:lastRow="0" w:firstColumn="1" w:lastColumn="0" w:oddVBand="0" w:evenVBand="0" w:oddHBand="0" w:evenHBand="0" w:firstRowFirstColumn="0" w:firstRowLastColumn="0" w:lastRowFirstColumn="0" w:lastRowLastColumn="0"/>
            <w:tcW w:w="5821"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384DE914"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Гранично допустиме навчальне </w:t>
            </w:r>
            <w:r w:rsidRPr="002B7495">
              <w:rPr>
                <w:rFonts w:ascii="Times New Roman" w:eastAsia="Times New Roman" w:hAnsi="Times New Roman" w:cs="Times New Roman"/>
                <w:sz w:val="28"/>
                <w:szCs w:val="28"/>
                <w:lang w:eastAsia="en-US"/>
              </w:rPr>
              <w:lastRenderedPageBreak/>
              <w:t xml:space="preserve">навантаження </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1FF37A6F" w14:textId="77777777" w:rsidR="00D44316" w:rsidRPr="002B7495" w:rsidRDefault="00D44316" w:rsidP="00F35CCF">
            <w:pPr>
              <w:widowControl w:val="0"/>
              <w:autoSpaceDE w:val="0"/>
              <w:autoSpaceDN w:val="0"/>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lastRenderedPageBreak/>
              <w:t>28</w:t>
            </w:r>
          </w:p>
        </w:tc>
        <w:tc>
          <w:tcPr>
            <w:tcW w:w="17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5AACC9D1" w14:textId="77777777" w:rsidR="00D44316" w:rsidRPr="002B7495" w:rsidRDefault="00D44316" w:rsidP="00F35CCF">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31</w:t>
            </w:r>
          </w:p>
        </w:tc>
        <w:tc>
          <w:tcPr>
            <w:cnfStyle w:val="000100000000" w:firstRow="0" w:lastRow="0" w:firstColumn="0" w:lastColumn="1" w:oddVBand="0" w:evenVBand="0" w:oddHBand="0" w:evenHBand="0" w:firstRowFirstColumn="0" w:firstRowLastColumn="0" w:lastRowFirstColumn="0" w:lastRowLastColumn="0"/>
            <w:tcW w:w="128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31C73A6F" w14:textId="77777777" w:rsidR="00D44316" w:rsidRPr="002B7495" w:rsidRDefault="00D44316" w:rsidP="00F35CCF">
            <w:pPr>
              <w:widowControl w:val="0"/>
              <w:autoSpaceDE w:val="0"/>
              <w:autoSpaceDN w:val="0"/>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59</w:t>
            </w:r>
          </w:p>
        </w:tc>
      </w:tr>
      <w:tr w:rsidR="00D44316" w:rsidRPr="002B7495" w14:paraId="6B2EDF4F" w14:textId="77777777" w:rsidTr="00D44316">
        <w:trPr>
          <w:cnfStyle w:val="010000000000" w:firstRow="0" w:lastRow="1"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821" w:type="dxa"/>
            <w:gridSpan w:val="2"/>
            <w:tcBorders>
              <w:left w:val="single" w:sz="4" w:space="0" w:color="92CDDC" w:themeColor="accent5" w:themeTint="99"/>
              <w:bottom w:val="single" w:sz="4" w:space="0" w:color="auto"/>
              <w:right w:val="single" w:sz="4" w:space="0" w:color="92CDDC" w:themeColor="accent5" w:themeTint="99"/>
            </w:tcBorders>
            <w:hideMark/>
          </w:tcPr>
          <w:p w14:paraId="41F1E6A9"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lastRenderedPageBreak/>
              <w:t xml:space="preserve">Всього (без фізичної  культури + фізична культура; </w:t>
            </w:r>
          </w:p>
        </w:tc>
        <w:tc>
          <w:tcPr>
            <w:cnfStyle w:val="000010000000" w:firstRow="0" w:lastRow="0" w:firstColumn="0" w:lastColumn="0" w:oddVBand="1" w:evenVBand="0" w:oddHBand="0" w:evenHBand="0" w:firstRowFirstColumn="0" w:firstRowLastColumn="0" w:lastRowFirstColumn="0" w:lastRowLastColumn="0"/>
            <w:tcW w:w="1109" w:type="dxa"/>
            <w:tcBorders>
              <w:left w:val="single" w:sz="4" w:space="0" w:color="92CDDC" w:themeColor="accent5" w:themeTint="99"/>
              <w:bottom w:val="single" w:sz="4" w:space="0" w:color="auto"/>
              <w:right w:val="single" w:sz="4" w:space="0" w:color="92CDDC" w:themeColor="accent5" w:themeTint="99"/>
            </w:tcBorders>
            <w:hideMark/>
          </w:tcPr>
          <w:p w14:paraId="782AB995"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28+3</w:t>
            </w:r>
          </w:p>
        </w:tc>
        <w:tc>
          <w:tcPr>
            <w:tcW w:w="1742" w:type="dxa"/>
            <w:tcBorders>
              <w:left w:val="single" w:sz="4" w:space="0" w:color="92CDDC" w:themeColor="accent5" w:themeTint="99"/>
              <w:bottom w:val="single" w:sz="4" w:space="0" w:color="auto"/>
              <w:right w:val="single" w:sz="4" w:space="0" w:color="92CDDC" w:themeColor="accent5" w:themeTint="99"/>
            </w:tcBorders>
            <w:hideMark/>
          </w:tcPr>
          <w:p w14:paraId="1A1E8151" w14:textId="77777777" w:rsidR="00D44316" w:rsidRPr="002B7495" w:rsidRDefault="00D44316">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31+3</w:t>
            </w:r>
          </w:p>
        </w:tc>
        <w:tc>
          <w:tcPr>
            <w:cnfStyle w:val="000100000000" w:firstRow="0" w:lastRow="0" w:firstColumn="0" w:lastColumn="1" w:oddVBand="0" w:evenVBand="0" w:oddHBand="0" w:evenHBand="0" w:firstRowFirstColumn="0" w:firstRowLastColumn="0" w:lastRowFirstColumn="0" w:lastRowLastColumn="0"/>
            <w:tcW w:w="1284" w:type="dxa"/>
            <w:tcBorders>
              <w:left w:val="single" w:sz="4" w:space="0" w:color="92CDDC" w:themeColor="accent5" w:themeTint="99"/>
              <w:bottom w:val="single" w:sz="4" w:space="0" w:color="auto"/>
              <w:right w:val="single" w:sz="4" w:space="0" w:color="92CDDC" w:themeColor="accent5" w:themeTint="99"/>
            </w:tcBorders>
            <w:hideMark/>
          </w:tcPr>
          <w:p w14:paraId="1F53C164"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59+6</w:t>
            </w:r>
          </w:p>
        </w:tc>
      </w:tr>
    </w:tbl>
    <w:p w14:paraId="0039CC92" w14:textId="77777777" w:rsidR="00D44316" w:rsidRPr="002B7495" w:rsidRDefault="00D44316" w:rsidP="00D44316">
      <w:pPr>
        <w:spacing w:after="0" w:line="240" w:lineRule="auto"/>
        <w:ind w:firstLine="709"/>
        <w:jc w:val="right"/>
        <w:rPr>
          <w:rFonts w:ascii="Times New Roman" w:eastAsia="Times New Roman" w:hAnsi="Times New Roman" w:cs="Times New Roman"/>
          <w:sz w:val="28"/>
          <w:szCs w:val="28"/>
          <w:lang w:val="uk-UA"/>
        </w:rPr>
      </w:pPr>
    </w:p>
    <w:p w14:paraId="42CE9907" w14:textId="79036F4C" w:rsidR="00103F69" w:rsidRPr="002B7495" w:rsidRDefault="00103F69" w:rsidP="00103F69">
      <w:pPr>
        <w:spacing w:after="0" w:line="240" w:lineRule="auto"/>
        <w:rPr>
          <w:rFonts w:ascii="Times New Roman" w:hAnsi="Times New Roman" w:cs="Times New Roman"/>
          <w:b/>
          <w:sz w:val="28"/>
          <w:szCs w:val="28"/>
          <w:lang w:val="uk-UA" w:eastAsia="uk-UA"/>
        </w:rPr>
      </w:pPr>
    </w:p>
    <w:p w14:paraId="3A7C4EDD" w14:textId="44671CF4" w:rsidR="00D44316" w:rsidRPr="002B7495" w:rsidRDefault="00D44316" w:rsidP="00F35CCF">
      <w:pPr>
        <w:spacing w:after="0" w:line="240" w:lineRule="auto"/>
        <w:jc w:val="right"/>
        <w:rPr>
          <w:rFonts w:ascii="Times New Roman" w:hAnsi="Times New Roman" w:cs="Times New Roman"/>
          <w:b/>
          <w:i/>
          <w:sz w:val="28"/>
          <w:szCs w:val="28"/>
          <w:lang w:val="uk-UA" w:eastAsia="uk-UA"/>
        </w:rPr>
      </w:pPr>
      <w:r w:rsidRPr="002B7495">
        <w:rPr>
          <w:rFonts w:ascii="Times New Roman" w:hAnsi="Times New Roman" w:cs="Times New Roman"/>
          <w:b/>
          <w:i/>
          <w:sz w:val="28"/>
          <w:szCs w:val="28"/>
          <w:lang w:val="uk-UA" w:eastAsia="uk-UA"/>
        </w:rPr>
        <w:t>Додаток 2  Таблиця 4</w:t>
      </w:r>
    </w:p>
    <w:p w14:paraId="4DEA395E" w14:textId="77777777" w:rsidR="00D44316" w:rsidRPr="002B7495" w:rsidRDefault="00D44316" w:rsidP="00F35CCF">
      <w:pPr>
        <w:spacing w:before="5" w:after="0" w:line="240" w:lineRule="auto"/>
        <w:jc w:val="center"/>
        <w:rPr>
          <w:rFonts w:ascii="Times New Roman" w:eastAsia="Times New Roman" w:hAnsi="Times New Roman" w:cs="Times New Roman"/>
          <w:b/>
          <w:bCs/>
          <w:sz w:val="28"/>
          <w:szCs w:val="28"/>
          <w:lang w:val="uk-UA"/>
        </w:rPr>
      </w:pPr>
      <w:r w:rsidRPr="002B7495">
        <w:rPr>
          <w:rFonts w:ascii="Times New Roman" w:eastAsia="Times New Roman" w:hAnsi="Times New Roman" w:cs="Times New Roman"/>
          <w:b/>
          <w:bCs/>
          <w:sz w:val="28"/>
          <w:szCs w:val="28"/>
          <w:lang w:val="uk-UA"/>
        </w:rPr>
        <w:t>Навчальний</w:t>
      </w:r>
      <w:r w:rsidRPr="002B7495">
        <w:rPr>
          <w:rFonts w:ascii="Times New Roman" w:eastAsia="Times New Roman" w:hAnsi="Times New Roman" w:cs="Times New Roman"/>
          <w:b/>
          <w:bCs/>
          <w:spacing w:val="-2"/>
          <w:sz w:val="28"/>
          <w:szCs w:val="28"/>
          <w:lang w:val="uk-UA"/>
        </w:rPr>
        <w:t xml:space="preserve"> </w:t>
      </w:r>
      <w:r w:rsidRPr="002B7495">
        <w:rPr>
          <w:rFonts w:ascii="Times New Roman" w:eastAsia="Times New Roman" w:hAnsi="Times New Roman" w:cs="Times New Roman"/>
          <w:b/>
          <w:bCs/>
          <w:sz w:val="28"/>
          <w:szCs w:val="28"/>
          <w:lang w:val="uk-UA"/>
        </w:rPr>
        <w:t>план</w:t>
      </w:r>
      <w:r w:rsidRPr="002B7495">
        <w:rPr>
          <w:rFonts w:ascii="Times New Roman" w:eastAsia="Times New Roman" w:hAnsi="Times New Roman" w:cs="Times New Roman"/>
          <w:b/>
          <w:bCs/>
          <w:spacing w:val="-1"/>
          <w:sz w:val="28"/>
          <w:szCs w:val="28"/>
          <w:lang w:val="uk-UA"/>
        </w:rPr>
        <w:t xml:space="preserve"> </w:t>
      </w:r>
      <w:r w:rsidRPr="002B7495">
        <w:rPr>
          <w:rFonts w:ascii="Times New Roman" w:eastAsia="Times New Roman" w:hAnsi="Times New Roman" w:cs="Times New Roman"/>
          <w:b/>
          <w:bCs/>
          <w:sz w:val="28"/>
          <w:szCs w:val="28"/>
          <w:lang w:val="uk-UA"/>
        </w:rPr>
        <w:t>для 7-8 клас класу</w:t>
      </w:r>
    </w:p>
    <w:tbl>
      <w:tblPr>
        <w:tblStyle w:val="-451"/>
        <w:tblpPr w:leftFromText="180" w:rightFromText="180" w:vertAnchor="text" w:horzAnchor="page" w:tblpX="877" w:tblpY="181"/>
        <w:tblW w:w="10200" w:type="dxa"/>
        <w:tblLayout w:type="fixed"/>
        <w:tblLook w:val="01E0" w:firstRow="1" w:lastRow="1" w:firstColumn="1" w:lastColumn="1" w:noHBand="0" w:noVBand="0"/>
      </w:tblPr>
      <w:tblGrid>
        <w:gridCol w:w="2972"/>
        <w:gridCol w:w="3418"/>
        <w:gridCol w:w="1260"/>
        <w:gridCol w:w="1280"/>
        <w:gridCol w:w="1270"/>
      </w:tblGrid>
      <w:tr w:rsidR="00D44316" w:rsidRPr="002B7495" w14:paraId="73BF638B" w14:textId="77777777" w:rsidTr="00C0591E">
        <w:trPr>
          <w:gridAfter w:val="2"/>
          <w:cnfStyle w:val="100000000000" w:firstRow="1" w:lastRow="0" w:firstColumn="0" w:lastColumn="0" w:oddVBand="0" w:evenVBand="0" w:oddHBand="0" w:evenHBand="0" w:firstRowFirstColumn="0" w:firstRowLastColumn="0" w:lastRowFirstColumn="0" w:lastRowLastColumn="0"/>
          <w:wAfter w:w="2550" w:type="dxa"/>
          <w:trHeight w:val="709"/>
        </w:trPr>
        <w:tc>
          <w:tcPr>
            <w:cnfStyle w:val="001000000000" w:firstRow="0" w:lastRow="0" w:firstColumn="1" w:lastColumn="0" w:oddVBand="0" w:evenVBand="0" w:oddHBand="0" w:evenHBand="0" w:firstRowFirstColumn="0" w:firstRowLastColumn="0" w:lastRowFirstColumn="0" w:lastRowLastColumn="0"/>
            <w:tcW w:w="2972" w:type="dxa"/>
            <w:vMerge w:val="restart"/>
            <w:tcBorders>
              <w:bottom w:val="single" w:sz="4" w:space="0" w:color="92CDDC" w:themeColor="accent5" w:themeTint="99"/>
            </w:tcBorders>
            <w:shd w:val="clear" w:color="auto" w:fill="DBE5F1" w:themeFill="accent1" w:themeFillTint="33"/>
            <w:hideMark/>
          </w:tcPr>
          <w:p w14:paraId="2DA7B71F" w14:textId="77777777" w:rsidR="00D44316" w:rsidRPr="002B7495" w:rsidRDefault="00D44316" w:rsidP="00F35CCF">
            <w:pPr>
              <w:widowControl w:val="0"/>
              <w:autoSpaceDE w:val="0"/>
              <w:autoSpaceDN w:val="0"/>
              <w:ind w:right="63"/>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Освітні</w:t>
            </w:r>
            <w:r w:rsidRPr="002B7495">
              <w:rPr>
                <w:rFonts w:ascii="Times New Roman" w:eastAsia="Times New Roman" w:hAnsi="Times New Roman" w:cs="Times New Roman"/>
                <w:color w:val="000000" w:themeColor="text1"/>
                <w:spacing w:val="-57"/>
                <w:sz w:val="28"/>
                <w:szCs w:val="28"/>
                <w:lang w:eastAsia="en-US"/>
              </w:rPr>
              <w:t xml:space="preserve">                       </w:t>
            </w:r>
            <w:r w:rsidRPr="002B7495">
              <w:rPr>
                <w:rFonts w:ascii="Times New Roman" w:eastAsia="Times New Roman" w:hAnsi="Times New Roman" w:cs="Times New Roman"/>
                <w:color w:val="000000" w:themeColor="text1"/>
                <w:sz w:val="28"/>
                <w:szCs w:val="28"/>
                <w:lang w:eastAsia="en-US"/>
              </w:rPr>
              <w:t>галузі</w:t>
            </w:r>
          </w:p>
        </w:tc>
        <w:tc>
          <w:tcPr>
            <w:cnfStyle w:val="000010000000" w:firstRow="0" w:lastRow="0" w:firstColumn="0" w:lastColumn="0" w:oddVBand="1" w:evenVBand="0" w:oddHBand="0" w:evenHBand="0" w:firstRowFirstColumn="0" w:firstRowLastColumn="0" w:lastRowFirstColumn="0" w:lastRowLastColumn="0"/>
            <w:tcW w:w="3418" w:type="dxa"/>
            <w:vMerge w:val="restart"/>
            <w:tcBorders>
              <w:bottom w:val="single" w:sz="4" w:space="0" w:color="92CDDC" w:themeColor="accent5" w:themeTint="99"/>
            </w:tcBorders>
            <w:shd w:val="clear" w:color="auto" w:fill="DBE5F1" w:themeFill="accent1" w:themeFillTint="33"/>
          </w:tcPr>
          <w:p w14:paraId="1628F04A" w14:textId="77777777" w:rsidR="00D44316" w:rsidRPr="002B7495" w:rsidRDefault="00D44316" w:rsidP="00F35CCF">
            <w:pPr>
              <w:widowControl w:val="0"/>
              <w:autoSpaceDE w:val="0"/>
              <w:autoSpaceDN w:val="0"/>
              <w:ind w:left="876"/>
              <w:rPr>
                <w:rFonts w:ascii="Times New Roman" w:eastAsia="Times New Roman" w:hAnsi="Times New Roman" w:cs="Times New Roman"/>
                <w:color w:val="000000" w:themeColor="text1"/>
                <w:sz w:val="28"/>
                <w:szCs w:val="28"/>
                <w:lang w:eastAsia="en-US"/>
              </w:rPr>
            </w:pPr>
          </w:p>
          <w:p w14:paraId="3B96FA0F" w14:textId="77777777" w:rsidR="00D44316" w:rsidRPr="002B7495" w:rsidRDefault="00D44316" w:rsidP="00F35CCF">
            <w:pPr>
              <w:widowControl w:val="0"/>
              <w:autoSpaceDE w:val="0"/>
              <w:autoSpaceDN w:val="0"/>
              <w:ind w:left="876"/>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Предмети</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DBE5F1" w:themeFill="accent1" w:themeFillTint="33"/>
          </w:tcPr>
          <w:p w14:paraId="2A03ED9D" w14:textId="77777777" w:rsidR="00D44316" w:rsidRPr="002B7495" w:rsidRDefault="00D44316" w:rsidP="00F35CCF">
            <w:pPr>
              <w:widowControl w:val="0"/>
              <w:autoSpaceDE w:val="0"/>
              <w:autoSpaceDN w:val="0"/>
              <w:ind w:left="876"/>
              <w:rPr>
                <w:rFonts w:ascii="Times New Roman" w:eastAsia="Times New Roman" w:hAnsi="Times New Roman" w:cs="Times New Roman"/>
                <w:b w:val="0"/>
                <w:bCs w:val="0"/>
                <w:color w:val="000000" w:themeColor="text1"/>
                <w:sz w:val="28"/>
                <w:szCs w:val="28"/>
                <w:lang w:eastAsia="en-US"/>
              </w:rPr>
            </w:pPr>
          </w:p>
        </w:tc>
      </w:tr>
      <w:tr w:rsidR="00D44316" w:rsidRPr="002B7495" w14:paraId="17C44118" w14:textId="77777777" w:rsidTr="00C0591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4BACC6" w:themeColor="accent5"/>
              <w:left w:val="single" w:sz="4" w:space="0" w:color="4BACC6" w:themeColor="accent5"/>
              <w:bottom w:val="single" w:sz="4" w:space="0" w:color="92CDDC" w:themeColor="accent5" w:themeTint="99"/>
              <w:right w:val="nil"/>
            </w:tcBorders>
            <w:vAlign w:val="center"/>
            <w:hideMark/>
          </w:tcPr>
          <w:p w14:paraId="105ABE97"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vMerge/>
            <w:tcBorders>
              <w:top w:val="single" w:sz="4" w:space="0" w:color="4BACC6" w:themeColor="accent5"/>
              <w:left w:val="nil"/>
              <w:bottom w:val="single" w:sz="4" w:space="0" w:color="92CDDC" w:themeColor="accent5" w:themeTint="99"/>
              <w:right w:val="nil"/>
            </w:tcBorders>
            <w:vAlign w:val="center"/>
            <w:hideMark/>
          </w:tcPr>
          <w:p w14:paraId="044E5A56" w14:textId="77777777" w:rsidR="00D44316" w:rsidRPr="002B7495" w:rsidRDefault="00D44316" w:rsidP="00F35CCF">
            <w:pPr>
              <w:rPr>
                <w:rFonts w:ascii="Times New Roman" w:eastAsia="Times New Roman" w:hAnsi="Times New Roman" w:cs="Times New Roman"/>
                <w:b/>
                <w:bCs/>
                <w:color w:val="000000" w:themeColor="text1"/>
                <w:sz w:val="28"/>
                <w:szCs w:val="28"/>
                <w:lang w:eastAsia="en-US"/>
              </w:rPr>
            </w:pP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4CEC408D"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8"/>
                <w:lang w:eastAsia="en-US"/>
              </w:rPr>
            </w:pPr>
            <w:r w:rsidRPr="002B7495">
              <w:rPr>
                <w:rFonts w:ascii="Times New Roman" w:eastAsia="Times New Roman" w:hAnsi="Times New Roman" w:cs="Times New Roman"/>
                <w:b/>
                <w:color w:val="000000" w:themeColor="text1"/>
                <w:sz w:val="28"/>
                <w:szCs w:val="28"/>
                <w:lang w:eastAsia="en-US"/>
              </w:rPr>
              <w:t>7</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1E753A9D" w14:textId="77777777" w:rsidR="00D44316" w:rsidRPr="002B7495" w:rsidRDefault="00D44316" w:rsidP="00F35CCF">
            <w:pPr>
              <w:widowControl w:val="0"/>
              <w:tabs>
                <w:tab w:val="left" w:pos="34"/>
              </w:tabs>
              <w:autoSpaceDE w:val="0"/>
              <w:autoSpaceDN w:val="0"/>
              <w:ind w:left="34" w:right="34"/>
              <w:jc w:val="center"/>
              <w:rPr>
                <w:rFonts w:ascii="Times New Roman" w:eastAsia="Times New Roman" w:hAnsi="Times New Roman" w:cs="Times New Roman"/>
                <w:b/>
                <w:bCs/>
                <w:color w:val="000000" w:themeColor="text1"/>
                <w:sz w:val="28"/>
                <w:szCs w:val="28"/>
                <w:lang w:eastAsia="en-US"/>
              </w:rPr>
            </w:pPr>
            <w:r w:rsidRPr="002B7495">
              <w:rPr>
                <w:rFonts w:ascii="Times New Roman" w:eastAsia="Times New Roman" w:hAnsi="Times New Roman" w:cs="Times New Roman"/>
                <w:b/>
                <w:bCs/>
                <w:color w:val="000000" w:themeColor="text1"/>
                <w:sz w:val="28"/>
                <w:szCs w:val="28"/>
                <w:lang w:eastAsia="en-US"/>
              </w:rPr>
              <w:t>8</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12566743" w14:textId="77777777" w:rsidR="00D44316" w:rsidRPr="002B7495" w:rsidRDefault="00D44316" w:rsidP="00F35CCF">
            <w:pPr>
              <w:widowControl w:val="0"/>
              <w:tabs>
                <w:tab w:val="left" w:pos="34"/>
              </w:tabs>
              <w:autoSpaceDE w:val="0"/>
              <w:autoSpaceDN w:val="0"/>
              <w:ind w:left="34" w:right="34"/>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Разом</w:t>
            </w:r>
          </w:p>
        </w:tc>
      </w:tr>
      <w:tr w:rsidR="00D44316" w:rsidRPr="002B7495" w14:paraId="65FD06D9" w14:textId="77777777" w:rsidTr="00C0591E">
        <w:trPr>
          <w:trHeight w:val="278"/>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F0201B2" w14:textId="77777777" w:rsidR="00D44316" w:rsidRPr="002B7495" w:rsidRDefault="00D44316" w:rsidP="00F35CCF">
            <w:pPr>
              <w:widowControl w:val="0"/>
              <w:autoSpaceDE w:val="0"/>
              <w:autoSpaceDN w:val="0"/>
              <w:ind w:left="107" w:right="15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Мовно-літературна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B07EA8B"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Українська</w:t>
            </w:r>
            <w:r w:rsidRPr="002B7495">
              <w:rPr>
                <w:rFonts w:ascii="Times New Roman" w:eastAsia="Times New Roman" w:hAnsi="Times New Roman" w:cs="Times New Roman"/>
                <w:color w:val="000000" w:themeColor="text1"/>
                <w:spacing w:val="-2"/>
                <w:sz w:val="28"/>
                <w:szCs w:val="28"/>
                <w:lang w:eastAsia="en-US"/>
              </w:rPr>
              <w:t xml:space="preserve"> </w:t>
            </w:r>
            <w:r w:rsidRPr="002B7495">
              <w:rPr>
                <w:rFonts w:ascii="Times New Roman" w:eastAsia="Times New Roman" w:hAnsi="Times New Roman" w:cs="Times New Roman"/>
                <w:color w:val="000000" w:themeColor="text1"/>
                <w:sz w:val="28"/>
                <w:szCs w:val="28"/>
                <w:lang w:eastAsia="en-US"/>
              </w:rPr>
              <w:t>мова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9BDD161"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164BE1"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C69E82E" w14:textId="3EE19D2B" w:rsidR="00D44316" w:rsidRPr="002B7495" w:rsidRDefault="009E244F"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6</w:t>
            </w:r>
          </w:p>
        </w:tc>
      </w:tr>
      <w:tr w:rsidR="00D44316" w:rsidRPr="002B7495" w14:paraId="666F3CA2" w14:textId="77777777" w:rsidTr="00C0591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36FCA061"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A17225" w14:textId="77777777" w:rsidR="00D44316" w:rsidRPr="002B7495" w:rsidRDefault="00D44316" w:rsidP="00F35CCF">
            <w:pPr>
              <w:widowControl w:val="0"/>
              <w:autoSpaceDE w:val="0"/>
              <w:autoSpaceDN w:val="0"/>
              <w:spacing w:before="1"/>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Українська</w:t>
            </w:r>
            <w:r w:rsidRPr="002B7495">
              <w:rPr>
                <w:rFonts w:ascii="Times New Roman" w:eastAsia="Times New Roman" w:hAnsi="Times New Roman" w:cs="Times New Roman"/>
                <w:color w:val="000000" w:themeColor="text1"/>
                <w:spacing w:val="-3"/>
                <w:sz w:val="28"/>
                <w:szCs w:val="28"/>
                <w:lang w:eastAsia="en-US"/>
              </w:rPr>
              <w:t xml:space="preserve"> </w:t>
            </w:r>
            <w:r w:rsidRPr="002B7495">
              <w:rPr>
                <w:rFonts w:ascii="Times New Roman" w:eastAsia="Times New Roman" w:hAnsi="Times New Roman" w:cs="Times New Roman"/>
                <w:color w:val="000000" w:themeColor="text1"/>
                <w:sz w:val="28"/>
                <w:szCs w:val="28"/>
                <w:lang w:eastAsia="en-US"/>
              </w:rPr>
              <w:t>література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0A4C52B"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C2CC04A"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D99D2A" w14:textId="4531A9D4" w:rsidR="00D44316" w:rsidRPr="002B7495" w:rsidRDefault="009E244F"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4</w:t>
            </w:r>
          </w:p>
        </w:tc>
      </w:tr>
      <w:tr w:rsidR="00D44316" w:rsidRPr="002B7495" w14:paraId="6F3FB98E" w14:textId="77777777" w:rsidTr="00C0591E">
        <w:trPr>
          <w:trHeight w:val="278"/>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5475EDBD"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B2E5229"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Зарубіжна</w:t>
            </w:r>
            <w:r w:rsidRPr="002B7495">
              <w:rPr>
                <w:rFonts w:ascii="Times New Roman" w:eastAsia="Times New Roman" w:hAnsi="Times New Roman" w:cs="Times New Roman"/>
                <w:color w:val="000000" w:themeColor="text1"/>
                <w:spacing w:val="-3"/>
                <w:sz w:val="28"/>
                <w:szCs w:val="28"/>
                <w:lang w:eastAsia="en-US"/>
              </w:rPr>
              <w:t xml:space="preserve"> </w:t>
            </w:r>
            <w:r w:rsidRPr="002B7495">
              <w:rPr>
                <w:rFonts w:ascii="Times New Roman" w:eastAsia="Times New Roman" w:hAnsi="Times New Roman" w:cs="Times New Roman"/>
                <w:color w:val="000000" w:themeColor="text1"/>
                <w:sz w:val="28"/>
                <w:szCs w:val="28"/>
                <w:lang w:eastAsia="en-US"/>
              </w:rPr>
              <w:t>література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B12DB51"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1,5</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D7485E6" w14:textId="23276F8B" w:rsidR="00D44316" w:rsidRPr="002B7495" w:rsidRDefault="009E244F"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 xml:space="preserve">1,5 </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A41895E"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p>
        </w:tc>
      </w:tr>
      <w:tr w:rsidR="00D44316" w:rsidRPr="002B7495" w14:paraId="3BAF9FFD" w14:textId="77777777" w:rsidTr="00C0591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7ABE77B1"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802ABEC" w14:textId="6F6ED33A" w:rsidR="00D44316" w:rsidRPr="002B7495" w:rsidRDefault="005470F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Англійська мова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98A68DC"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3,5</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DE57797" w14:textId="254D876C" w:rsidR="00D44316" w:rsidRPr="002B7495" w:rsidRDefault="009E244F"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 xml:space="preserve">3,5 </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729DA7D"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p>
        </w:tc>
      </w:tr>
      <w:tr w:rsidR="00D44316" w:rsidRPr="002B7495" w14:paraId="67A82C8F" w14:textId="77777777" w:rsidTr="00C0591E">
        <w:trPr>
          <w:trHeight w:val="423"/>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5B9977B0" w14:textId="77777777" w:rsidR="00D44316" w:rsidRPr="002B7495" w:rsidRDefault="00D44316" w:rsidP="00F35CCF">
            <w:pPr>
              <w:widowControl w:val="0"/>
              <w:autoSpaceDE w:val="0"/>
              <w:autoSpaceDN w:val="0"/>
              <w:spacing w:before="1"/>
              <w:ind w:left="10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Математична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29917F6B" w14:textId="77777777" w:rsidR="00D44316" w:rsidRPr="002B7495" w:rsidRDefault="00D44316" w:rsidP="00F35CCF">
            <w:pPr>
              <w:widowControl w:val="0"/>
              <w:autoSpaceDE w:val="0"/>
              <w:autoSpaceDN w:val="0"/>
              <w:spacing w:before="1"/>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Алгебра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4DD1F59A"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0AC7E499" w14:textId="0DC0A740" w:rsidR="00D44316" w:rsidRPr="002B7495" w:rsidRDefault="00A70187"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31997848" w14:textId="503001CB" w:rsidR="00D44316" w:rsidRPr="002B7495" w:rsidRDefault="005745D6" w:rsidP="00F35CCF">
            <w:pPr>
              <w:widowControl w:val="0"/>
              <w:autoSpaceDE w:val="0"/>
              <w:autoSpaceDN w:val="0"/>
              <w:jc w:val="center"/>
              <w:rPr>
                <w:rFonts w:ascii="Times New Roman" w:eastAsia="Times New Roman" w:hAnsi="Times New Roman" w:cs="Times New Roman"/>
                <w:b w:val="0"/>
                <w:color w:val="000000" w:themeColor="text1"/>
                <w:sz w:val="28"/>
                <w:szCs w:val="28"/>
                <w:lang w:val="en-US" w:eastAsia="en-US"/>
              </w:rPr>
            </w:pPr>
            <w:r w:rsidRPr="002B7495">
              <w:rPr>
                <w:rFonts w:ascii="Times New Roman" w:eastAsia="Times New Roman" w:hAnsi="Times New Roman" w:cs="Times New Roman"/>
                <w:b w:val="0"/>
                <w:color w:val="000000" w:themeColor="text1"/>
                <w:sz w:val="28"/>
                <w:szCs w:val="28"/>
                <w:lang w:val="en-US" w:eastAsia="en-US"/>
              </w:rPr>
              <w:t>6</w:t>
            </w:r>
          </w:p>
        </w:tc>
      </w:tr>
      <w:tr w:rsidR="00D44316" w:rsidRPr="002B7495" w14:paraId="2D55481D" w14:textId="77777777" w:rsidTr="00C0591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39C251F3"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6ECEB59C" w14:textId="77777777" w:rsidR="00D44316" w:rsidRPr="002B7495" w:rsidRDefault="00D44316" w:rsidP="00F35CCF">
            <w:pPr>
              <w:widowControl w:val="0"/>
              <w:autoSpaceDE w:val="0"/>
              <w:autoSpaceDN w:val="0"/>
              <w:spacing w:before="1"/>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Геометрія</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0B1A15D0"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02C39506" w14:textId="42646795" w:rsidR="00D44316" w:rsidRPr="002B7495" w:rsidRDefault="00A70187"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2438AD18" w14:textId="62824F09" w:rsidR="00D44316" w:rsidRPr="002B7495" w:rsidRDefault="005745D6" w:rsidP="00F35CCF">
            <w:pPr>
              <w:widowControl w:val="0"/>
              <w:autoSpaceDE w:val="0"/>
              <w:autoSpaceDN w:val="0"/>
              <w:jc w:val="center"/>
              <w:rPr>
                <w:rFonts w:ascii="Times New Roman" w:eastAsia="Times New Roman" w:hAnsi="Times New Roman" w:cs="Times New Roman"/>
                <w:b w:val="0"/>
                <w:color w:val="000000" w:themeColor="text1"/>
                <w:sz w:val="28"/>
                <w:szCs w:val="28"/>
                <w:lang w:val="en-US" w:eastAsia="en-US"/>
              </w:rPr>
            </w:pPr>
            <w:r w:rsidRPr="002B7495">
              <w:rPr>
                <w:rFonts w:ascii="Times New Roman" w:eastAsia="Times New Roman" w:hAnsi="Times New Roman" w:cs="Times New Roman"/>
                <w:b w:val="0"/>
                <w:color w:val="000000" w:themeColor="text1"/>
                <w:sz w:val="28"/>
                <w:szCs w:val="28"/>
                <w:lang w:val="en-US" w:eastAsia="en-US"/>
              </w:rPr>
              <w:t>4</w:t>
            </w:r>
          </w:p>
        </w:tc>
      </w:tr>
      <w:tr w:rsidR="00D44316" w:rsidRPr="002B7495" w14:paraId="50BE4E62" w14:textId="77777777" w:rsidTr="00C0591E">
        <w:trPr>
          <w:trHeight w:val="394"/>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BBC5B93" w14:textId="77777777" w:rsidR="00D44316" w:rsidRPr="002B7495" w:rsidRDefault="00D44316" w:rsidP="00F35CCF">
            <w:pPr>
              <w:widowControl w:val="0"/>
              <w:autoSpaceDE w:val="0"/>
              <w:autoSpaceDN w:val="0"/>
              <w:ind w:left="10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Природнича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11E47A"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Біологія</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D77007F"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2,5</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5B02B8"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3842CFB" w14:textId="70281B74" w:rsidR="00D44316" w:rsidRPr="002B7495" w:rsidRDefault="009E244F"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4</w:t>
            </w:r>
            <w:r w:rsidR="00D44316" w:rsidRPr="002B7495">
              <w:rPr>
                <w:rFonts w:ascii="Times New Roman" w:eastAsia="Times New Roman" w:hAnsi="Times New Roman" w:cs="Times New Roman"/>
                <w:b w:val="0"/>
                <w:color w:val="000000" w:themeColor="text1"/>
                <w:sz w:val="28"/>
                <w:szCs w:val="28"/>
                <w:lang w:eastAsia="en-US"/>
              </w:rPr>
              <w:t>,5</w:t>
            </w:r>
          </w:p>
        </w:tc>
      </w:tr>
      <w:tr w:rsidR="00D44316" w:rsidRPr="002B7495" w14:paraId="3B61D81E" w14:textId="77777777" w:rsidTr="00C0591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FD1DE18"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42060D"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Географія</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CEEF790"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69C3D28"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2E30C75"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4</w:t>
            </w:r>
          </w:p>
        </w:tc>
      </w:tr>
      <w:tr w:rsidR="00D44316" w:rsidRPr="002B7495" w14:paraId="4AA053F9" w14:textId="77777777" w:rsidTr="00C0591E">
        <w:trPr>
          <w:trHeight w:val="353"/>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33ACDB27"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60425C"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Фізика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CDE7912"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D7837B"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FDBB44B"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4</w:t>
            </w:r>
          </w:p>
        </w:tc>
      </w:tr>
      <w:tr w:rsidR="00D44316" w:rsidRPr="002B7495" w14:paraId="5BA1FCA3" w14:textId="77777777" w:rsidTr="00C0591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03C2502D"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08A8438"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Хімія</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FF492F"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1</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A77F0C"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C1A348"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3</w:t>
            </w:r>
          </w:p>
        </w:tc>
      </w:tr>
      <w:tr w:rsidR="00D44316" w:rsidRPr="002B7495" w14:paraId="010940FC" w14:textId="77777777" w:rsidTr="00C0591E">
        <w:trPr>
          <w:trHeight w:val="540"/>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7065E03D" w14:textId="0F8E6009" w:rsidR="00D44316" w:rsidRPr="002B7495" w:rsidRDefault="00F35CCF" w:rsidP="00F35CCF">
            <w:pPr>
              <w:widowControl w:val="0"/>
              <w:autoSpaceDE w:val="0"/>
              <w:autoSpaceDN w:val="0"/>
              <w:ind w:left="107" w:right="264"/>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Соціальна і здоров’язбережу</w:t>
            </w:r>
            <w:r w:rsidR="00D44316" w:rsidRPr="002B7495">
              <w:rPr>
                <w:rFonts w:ascii="Times New Roman" w:eastAsia="Times New Roman" w:hAnsi="Times New Roman" w:cs="Times New Roman"/>
                <w:color w:val="000000" w:themeColor="text1"/>
                <w:sz w:val="28"/>
                <w:szCs w:val="28"/>
                <w:lang w:eastAsia="en-US"/>
              </w:rPr>
              <w:t>вальна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0F587B00"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Інтегрований курс «Здоров’я, безпека та добробут»</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507365C6"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1,5</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76142E4D"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7F4123D9"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2,5</w:t>
            </w:r>
          </w:p>
        </w:tc>
      </w:tr>
      <w:tr w:rsidR="00D44316" w:rsidRPr="002B7495" w14:paraId="1F89F140" w14:textId="77777777" w:rsidTr="00C0591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5B0EAE7B"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5D488198"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Підприємливість та фінансова грамотність</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tcPr>
          <w:p w14:paraId="41A09283"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482193D1"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tcPr>
          <w:p w14:paraId="4B3085CD" w14:textId="77777777" w:rsidR="00D44316" w:rsidRPr="002B7495" w:rsidRDefault="00D44316" w:rsidP="00F35CCF">
            <w:pPr>
              <w:widowControl w:val="0"/>
              <w:autoSpaceDE w:val="0"/>
              <w:autoSpaceDN w:val="0"/>
              <w:jc w:val="center"/>
              <w:rPr>
                <w:rFonts w:ascii="Times New Roman" w:eastAsia="Times New Roman" w:hAnsi="Times New Roman" w:cs="Times New Roman"/>
                <w:b w:val="0"/>
                <w:bCs w:val="0"/>
                <w:color w:val="000000" w:themeColor="text1"/>
                <w:sz w:val="28"/>
                <w:szCs w:val="28"/>
                <w:lang w:eastAsia="en-US"/>
              </w:rPr>
            </w:pPr>
          </w:p>
        </w:tc>
      </w:tr>
      <w:tr w:rsidR="00D44316" w:rsidRPr="002B7495" w14:paraId="0E9ED7CA" w14:textId="77777777" w:rsidTr="00C0591E">
        <w:trPr>
          <w:trHeight w:val="485"/>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F8EDAF" w14:textId="77777777" w:rsidR="00D44316" w:rsidRPr="002B7495" w:rsidRDefault="00D44316" w:rsidP="00F35CCF">
            <w:pPr>
              <w:widowControl w:val="0"/>
              <w:autoSpaceDE w:val="0"/>
              <w:autoSpaceDN w:val="0"/>
              <w:spacing w:before="1"/>
              <w:ind w:left="10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DC3065A" w14:textId="77777777" w:rsidR="00D44316" w:rsidRPr="002B7495" w:rsidRDefault="00D44316" w:rsidP="00F35CCF">
            <w:pPr>
              <w:widowControl w:val="0"/>
              <w:autoSpaceDE w:val="0"/>
              <w:autoSpaceDN w:val="0"/>
              <w:spacing w:before="1"/>
              <w:ind w:left="105"/>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«Історія: Україна і світ»</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DD771E1"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388DA5" w14:textId="77777777" w:rsidR="00D44316" w:rsidRPr="002B7495" w:rsidRDefault="00D44316"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2,5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9EC2AA"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4</w:t>
            </w:r>
          </w:p>
        </w:tc>
      </w:tr>
      <w:tr w:rsidR="00D44316" w:rsidRPr="002B7495" w14:paraId="4330D165" w14:textId="77777777" w:rsidTr="00C0591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7EC926A9" w14:textId="77777777" w:rsidR="00D44316" w:rsidRPr="002B7495" w:rsidRDefault="00D44316" w:rsidP="00F35CCF">
            <w:pPr>
              <w:rPr>
                <w:rFonts w:ascii="Times New Roman" w:eastAsia="Times New Roman" w:hAnsi="Times New Roman" w:cs="Times New Roman"/>
                <w:color w:val="000000" w:themeColor="text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5DD3023" w14:textId="77777777" w:rsidR="00D44316" w:rsidRPr="002B7495" w:rsidRDefault="00D44316" w:rsidP="00F35CCF">
            <w:pPr>
              <w:widowControl w:val="0"/>
              <w:autoSpaceDE w:val="0"/>
              <w:autoSpaceDN w:val="0"/>
              <w:spacing w:before="1"/>
              <w:ind w:left="105"/>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Громадянська освіта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18C633E"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1C801A9" w14:textId="77777777" w:rsidR="00D44316" w:rsidRPr="002B7495" w:rsidRDefault="00D44316" w:rsidP="00F35CCF">
            <w:pPr>
              <w:widowControl w:val="0"/>
              <w:autoSpaceDE w:val="0"/>
              <w:autoSpaceDN w:val="0"/>
              <w:jc w:val="center"/>
              <w:rPr>
                <w:rFonts w:ascii="Times New Roman" w:eastAsia="Times New Roman" w:hAnsi="Times New Roman" w:cs="Times New Roman"/>
                <w:bCs/>
                <w:sz w:val="28"/>
                <w:szCs w:val="28"/>
                <w:lang w:eastAsia="en-US"/>
              </w:rPr>
            </w:pPr>
            <w:r w:rsidRPr="002B7495">
              <w:rPr>
                <w:rFonts w:ascii="Times New Roman" w:eastAsia="Times New Roman" w:hAnsi="Times New Roman" w:cs="Times New Roman"/>
                <w:bCs/>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0F49CD2" w14:textId="77777777" w:rsidR="00D44316" w:rsidRPr="002B7495" w:rsidRDefault="00D44316" w:rsidP="00F35CCF">
            <w:pPr>
              <w:widowControl w:val="0"/>
              <w:autoSpaceDE w:val="0"/>
              <w:autoSpaceDN w:val="0"/>
              <w:jc w:val="center"/>
              <w:rPr>
                <w:rFonts w:ascii="Times New Roman" w:eastAsia="Times New Roman" w:hAnsi="Times New Roman" w:cs="Times New Roman"/>
                <w:b w:val="0"/>
                <w:color w:val="000000" w:themeColor="text1"/>
                <w:sz w:val="28"/>
                <w:szCs w:val="28"/>
                <w:lang w:eastAsia="en-US"/>
              </w:rPr>
            </w:pPr>
            <w:r w:rsidRPr="002B7495">
              <w:rPr>
                <w:rFonts w:ascii="Times New Roman" w:eastAsia="Times New Roman" w:hAnsi="Times New Roman" w:cs="Times New Roman"/>
                <w:b w:val="0"/>
                <w:color w:val="000000" w:themeColor="text1"/>
                <w:sz w:val="28"/>
                <w:szCs w:val="28"/>
                <w:lang w:eastAsia="en-US"/>
              </w:rPr>
              <w:t>1</w:t>
            </w:r>
          </w:p>
        </w:tc>
      </w:tr>
      <w:tr w:rsidR="00D44316" w:rsidRPr="002B7495" w14:paraId="4BF844B7" w14:textId="77777777" w:rsidTr="00C0591E">
        <w:trPr>
          <w:trHeight w:val="4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42DDF6DE" w14:textId="77777777" w:rsidR="00D44316" w:rsidRPr="002B7495" w:rsidRDefault="00D44316" w:rsidP="00F35CCF">
            <w:pPr>
              <w:ind w:left="107"/>
              <w:rPr>
                <w:rFonts w:ascii="Times New Roman" w:hAnsi="Times New Roman" w:cs="Times New Roman"/>
                <w:color w:val="000000" w:themeColor="text1"/>
                <w:sz w:val="28"/>
                <w:szCs w:val="28"/>
              </w:rPr>
            </w:pPr>
            <w:r w:rsidRPr="002B7495">
              <w:rPr>
                <w:rFonts w:ascii="Times New Roman" w:hAnsi="Times New Roman" w:cs="Times New Roman"/>
                <w:color w:val="000000" w:themeColor="text1"/>
                <w:sz w:val="28"/>
                <w:szCs w:val="28"/>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58548C85"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Інформатика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3E9FBD68"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113218A0"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sz w:val="28"/>
                <w:szCs w:val="28"/>
                <w:lang w:eastAsia="en-US"/>
              </w:rPr>
              <w:t>1,5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49E75D6F"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4</w:t>
            </w:r>
          </w:p>
        </w:tc>
      </w:tr>
      <w:tr w:rsidR="00D44316" w:rsidRPr="002B7495" w14:paraId="5399686B" w14:textId="77777777" w:rsidTr="00C0591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E70EEB5" w14:textId="77777777" w:rsidR="00D44316" w:rsidRPr="002B7495" w:rsidRDefault="00D44316" w:rsidP="00F35CCF">
            <w:pPr>
              <w:ind w:left="107"/>
              <w:rPr>
                <w:rFonts w:ascii="Times New Roman" w:hAnsi="Times New Roman" w:cs="Times New Roman"/>
                <w:color w:val="000000" w:themeColor="text1"/>
                <w:sz w:val="28"/>
                <w:szCs w:val="28"/>
              </w:rPr>
            </w:pPr>
            <w:r w:rsidRPr="002B7495">
              <w:rPr>
                <w:rFonts w:ascii="Times New Roman" w:hAnsi="Times New Roman" w:cs="Times New Roman"/>
                <w:color w:val="000000" w:themeColor="text1"/>
                <w:sz w:val="28"/>
                <w:szCs w:val="28"/>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D826182"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Технології</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DE38435"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1</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C539FC7"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F254372"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r>
      <w:tr w:rsidR="00D44316" w:rsidRPr="002B7495" w14:paraId="3AB1C4D4" w14:textId="77777777" w:rsidTr="00C0591E">
        <w:trPr>
          <w:trHeight w:val="78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hideMark/>
          </w:tcPr>
          <w:p w14:paraId="3F47C263" w14:textId="77777777" w:rsidR="00D44316" w:rsidRPr="002B7495" w:rsidRDefault="00D44316" w:rsidP="00F35CCF">
            <w:pPr>
              <w:ind w:left="107"/>
              <w:rPr>
                <w:rFonts w:ascii="Times New Roman" w:hAnsi="Times New Roman" w:cs="Times New Roman"/>
                <w:color w:val="000000" w:themeColor="text1"/>
                <w:sz w:val="28"/>
                <w:szCs w:val="28"/>
              </w:rPr>
            </w:pPr>
            <w:r w:rsidRPr="002B7495">
              <w:rPr>
                <w:rFonts w:ascii="Times New Roman" w:hAnsi="Times New Roman" w:cs="Times New Roman"/>
                <w:color w:val="000000" w:themeColor="text1"/>
                <w:sz w:val="28"/>
                <w:szCs w:val="28"/>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BE5F1" w:themeFill="accent1" w:themeFillTint="33"/>
          </w:tcPr>
          <w:p w14:paraId="78D6A938" w14:textId="0441BB73" w:rsidR="00D44316" w:rsidRPr="002B7495" w:rsidRDefault="00C0591E" w:rsidP="00C0591E">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Інтегрований курс «Мистецтво»</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26C13A"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FCFBFE4"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0013DEF"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w:t>
            </w:r>
          </w:p>
        </w:tc>
      </w:tr>
      <w:tr w:rsidR="00D44316" w:rsidRPr="002B7495" w14:paraId="20703544" w14:textId="77777777" w:rsidTr="00C0591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0D8CC09" w14:textId="77777777" w:rsidR="00D44316" w:rsidRPr="002B7495" w:rsidRDefault="00D44316" w:rsidP="00F35CCF">
            <w:pPr>
              <w:ind w:left="107"/>
              <w:rPr>
                <w:rFonts w:ascii="Times New Roman" w:hAnsi="Times New Roman" w:cs="Times New Roman"/>
                <w:color w:val="000000" w:themeColor="text1"/>
                <w:sz w:val="28"/>
                <w:szCs w:val="28"/>
              </w:rPr>
            </w:pPr>
            <w:r w:rsidRPr="002B7495">
              <w:rPr>
                <w:rFonts w:ascii="Times New Roman" w:hAnsi="Times New Roman" w:cs="Times New Roman"/>
                <w:color w:val="000000" w:themeColor="text1"/>
                <w:sz w:val="28"/>
                <w:szCs w:val="28"/>
              </w:rPr>
              <w:t>Фізична культура</w:t>
            </w:r>
          </w:p>
        </w:tc>
        <w:tc>
          <w:tcPr>
            <w:cnfStyle w:val="000010000000" w:firstRow="0" w:lastRow="0" w:firstColumn="0" w:lastColumn="0" w:oddVBand="1" w:evenVBand="0" w:oddHBand="0" w:evenHBand="0" w:firstRowFirstColumn="0" w:firstRowLastColumn="0" w:lastRowFirstColumn="0" w:lastRowLastColumn="0"/>
            <w:tcW w:w="341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8185900" w14:textId="77777777" w:rsidR="00D44316" w:rsidRPr="002B7495" w:rsidRDefault="00D44316" w:rsidP="00F35CCF">
            <w:pPr>
              <w:widowControl w:val="0"/>
              <w:autoSpaceDE w:val="0"/>
              <w:autoSpaceDN w:val="0"/>
              <w:ind w:left="105"/>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Фізична культура</w:t>
            </w:r>
          </w:p>
        </w:tc>
        <w:tc>
          <w:tcPr>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91B25C6" w14:textId="77777777" w:rsidR="00D44316" w:rsidRPr="002B7495" w:rsidRDefault="00D44316" w:rsidP="00F35CCF">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w:t>
            </w:r>
          </w:p>
        </w:tc>
        <w:tc>
          <w:tcPr>
            <w:cnfStyle w:val="000010000000" w:firstRow="0" w:lastRow="0" w:firstColumn="0" w:lastColumn="0" w:oddVBand="1" w:evenVBand="0" w:oddHBand="0" w:evenHBand="0" w:firstRowFirstColumn="0" w:firstRowLastColumn="0" w:lastRowFirstColumn="0" w:lastRowLastColumn="0"/>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184EF6D" w14:textId="77777777" w:rsidR="00D44316" w:rsidRPr="002B7495" w:rsidRDefault="00D44316" w:rsidP="00F35CCF">
            <w:pPr>
              <w:widowControl w:val="0"/>
              <w:autoSpaceDE w:val="0"/>
              <w:autoSpaceDN w:val="0"/>
              <w:jc w:val="center"/>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3E201E9"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6</w:t>
            </w:r>
          </w:p>
        </w:tc>
      </w:tr>
      <w:tr w:rsidR="00D44316" w:rsidRPr="002B7495" w14:paraId="257F041B" w14:textId="77777777" w:rsidTr="00C5694A">
        <w:trPr>
          <w:trHeight w:val="557"/>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BB84195" w14:textId="77777777" w:rsidR="00D44316" w:rsidRPr="002B7495" w:rsidRDefault="00D44316"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Разом (без фізичної культури + фізична культура)</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6B8965F"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31,5+3</w:t>
            </w: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26D788D" w14:textId="065AED16"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3</w:t>
            </w:r>
            <w:r w:rsidR="005745D6" w:rsidRPr="002B7495">
              <w:rPr>
                <w:rFonts w:ascii="Times New Roman" w:eastAsia="Times New Roman" w:hAnsi="Times New Roman" w:cs="Times New Roman"/>
                <w:bCs/>
                <w:color w:val="000000" w:themeColor="text1"/>
                <w:sz w:val="28"/>
                <w:szCs w:val="28"/>
                <w:lang w:eastAsia="en-US"/>
              </w:rPr>
              <w:t>1</w:t>
            </w:r>
            <w:r w:rsidRPr="002B7495">
              <w:rPr>
                <w:rFonts w:ascii="Times New Roman" w:eastAsia="Times New Roman" w:hAnsi="Times New Roman" w:cs="Times New Roman"/>
                <w:bCs/>
                <w:color w:val="000000" w:themeColor="text1"/>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CB6A259" w14:textId="1D54CCE3" w:rsidR="00D44316" w:rsidRPr="002B7495" w:rsidRDefault="00CE4ECF"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62,5+6</w:t>
            </w:r>
          </w:p>
        </w:tc>
      </w:tr>
      <w:tr w:rsidR="00D44316" w:rsidRPr="002B7495" w14:paraId="77066132" w14:textId="77777777" w:rsidTr="00C5694A">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FA28447" w14:textId="4A5412CD" w:rsidR="00D44316" w:rsidRPr="002B7495" w:rsidRDefault="00D44316" w:rsidP="00C0591E">
            <w:pPr>
              <w:widowControl w:val="0"/>
              <w:autoSpaceDE w:val="0"/>
              <w:autoSpaceDN w:val="0"/>
              <w:ind w:right="27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 xml:space="preserve">Додаткові години для вивчення предметів </w:t>
            </w:r>
            <w:r w:rsidR="00C0591E" w:rsidRPr="002B7495">
              <w:rPr>
                <w:rFonts w:ascii="Times New Roman" w:eastAsia="Times New Roman" w:hAnsi="Times New Roman" w:cs="Times New Roman"/>
                <w:color w:val="000000" w:themeColor="text1"/>
                <w:sz w:val="28"/>
                <w:szCs w:val="28"/>
                <w:lang w:eastAsia="en-US"/>
              </w:rPr>
              <w:t>:</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CFD8452" w14:textId="50DC79BD" w:rsidR="00D44316" w:rsidRPr="002B7495" w:rsidRDefault="00CE4ECF" w:rsidP="00C0591E">
            <w:pPr>
              <w:widowControl w:val="0"/>
              <w:autoSpaceDE w:val="0"/>
              <w:autoSpaceDN w:val="0"/>
              <w:jc w:val="center"/>
              <w:rPr>
                <w:rFonts w:ascii="Times New Roman" w:eastAsia="Times New Roman" w:hAnsi="Times New Roman" w:cs="Times New Roman"/>
                <w:b/>
                <w:color w:val="000000" w:themeColor="text1"/>
                <w:sz w:val="28"/>
                <w:szCs w:val="28"/>
                <w:lang w:eastAsia="en-US"/>
              </w:rPr>
            </w:pPr>
            <w:r w:rsidRPr="002B7495">
              <w:rPr>
                <w:rFonts w:ascii="Times New Roman" w:eastAsia="Times New Roman" w:hAnsi="Times New Roman" w:cs="Times New Roman"/>
                <w:b/>
                <w:color w:val="000000" w:themeColor="text1"/>
                <w:sz w:val="28"/>
                <w:szCs w:val="28"/>
                <w:lang w:eastAsia="en-US"/>
              </w:rPr>
              <w:t>0,5</w:t>
            </w: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B6C948C" w14:textId="6248813B" w:rsidR="00D44316" w:rsidRPr="002B7495" w:rsidRDefault="005745D6" w:rsidP="00C0591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BF254B" w14:textId="32E64B46" w:rsidR="00D44316" w:rsidRPr="002B7495" w:rsidRDefault="00CE4ECF" w:rsidP="00C0591E">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2,5</w:t>
            </w:r>
          </w:p>
        </w:tc>
      </w:tr>
      <w:tr w:rsidR="00D44316" w:rsidRPr="002B7495" w14:paraId="50E1F797" w14:textId="77777777" w:rsidTr="00F35CCF">
        <w:trPr>
          <w:trHeight w:val="352"/>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tcPr>
          <w:p w14:paraId="0216F6F9" w14:textId="5C87DC44" w:rsidR="00D44316" w:rsidRPr="002B7495" w:rsidRDefault="00D44316" w:rsidP="00F35CCF">
            <w:pPr>
              <w:widowControl w:val="0"/>
              <w:autoSpaceDE w:val="0"/>
              <w:autoSpaceDN w:val="0"/>
              <w:ind w:right="27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ООЗ</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095C0C0C" w14:textId="74D90183" w:rsidR="00D44316" w:rsidRPr="002B7495" w:rsidRDefault="00D44316" w:rsidP="00F35CCF">
            <w:pPr>
              <w:widowControl w:val="0"/>
              <w:autoSpaceDE w:val="0"/>
              <w:autoSpaceDN w:val="0"/>
              <w:rPr>
                <w:rFonts w:ascii="Times New Roman" w:eastAsia="Times New Roman" w:hAnsi="Times New Roman" w:cs="Times New Roman"/>
                <w:b/>
                <w:color w:val="000000" w:themeColor="text1"/>
                <w:sz w:val="28"/>
                <w:szCs w:val="28"/>
                <w:lang w:eastAsia="en-US"/>
              </w:rPr>
            </w:pPr>
            <w:r w:rsidRPr="002B7495">
              <w:rPr>
                <w:rFonts w:ascii="Times New Roman" w:eastAsia="Times New Roman" w:hAnsi="Times New Roman" w:cs="Times New Roman"/>
                <w:b/>
                <w:color w:val="000000" w:themeColor="text1"/>
                <w:sz w:val="28"/>
                <w:szCs w:val="28"/>
                <w:lang w:eastAsia="en-US"/>
              </w:rPr>
              <w:t>0,5</w:t>
            </w:r>
          </w:p>
        </w:tc>
        <w:tc>
          <w:tcPr>
            <w:tcW w:w="1280"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2B46DC23" w14:textId="1DA6DB28" w:rsidR="00D44316" w:rsidRPr="002B7495" w:rsidRDefault="00F40321" w:rsidP="00F35CC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_</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0C87CD77" w14:textId="62AAE3B8" w:rsidR="00D44316" w:rsidRPr="002B7495" w:rsidRDefault="00D44316"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0,5</w:t>
            </w:r>
          </w:p>
        </w:tc>
      </w:tr>
      <w:tr w:rsidR="00D44316" w:rsidRPr="002B7495" w14:paraId="27F12D34" w14:textId="77777777" w:rsidTr="00C5694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E43FE3" w14:textId="061EA47C" w:rsidR="00D44316" w:rsidRPr="002B7495" w:rsidRDefault="00603818" w:rsidP="00F35CCF">
            <w:pPr>
              <w:widowControl w:val="0"/>
              <w:autoSpaceDE w:val="0"/>
              <w:autoSpaceDN w:val="0"/>
              <w:ind w:right="27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Англійська мова</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73ADBF" w14:textId="09E10A5E" w:rsidR="00D44316" w:rsidRPr="002B7495" w:rsidRDefault="00CE4ECF" w:rsidP="00F35CCF">
            <w:pPr>
              <w:widowControl w:val="0"/>
              <w:autoSpaceDE w:val="0"/>
              <w:autoSpaceDN w:val="0"/>
              <w:rPr>
                <w:rFonts w:ascii="Times New Roman" w:eastAsia="Times New Roman" w:hAnsi="Times New Roman" w:cs="Times New Roman"/>
                <w:b/>
                <w:color w:val="000000" w:themeColor="text1"/>
                <w:sz w:val="28"/>
                <w:szCs w:val="28"/>
                <w:lang w:eastAsia="en-US"/>
              </w:rPr>
            </w:pPr>
            <w:r w:rsidRPr="002B7495">
              <w:rPr>
                <w:rFonts w:ascii="Times New Roman" w:eastAsia="Times New Roman" w:hAnsi="Times New Roman" w:cs="Times New Roman"/>
                <w:b/>
                <w:color w:val="000000" w:themeColor="text1"/>
                <w:sz w:val="28"/>
                <w:szCs w:val="28"/>
                <w:lang w:eastAsia="en-US"/>
              </w:rPr>
              <w:t>_</w:t>
            </w: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2DD60C4" w14:textId="59055C31" w:rsidR="00D44316" w:rsidRPr="002B7495" w:rsidRDefault="00603818" w:rsidP="00F35CC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D5F3A8" w14:textId="7E915D07" w:rsidR="00D44316" w:rsidRPr="002B7495" w:rsidRDefault="00F35CCF"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0,5</w:t>
            </w:r>
          </w:p>
        </w:tc>
      </w:tr>
      <w:tr w:rsidR="00603818" w:rsidRPr="002B7495" w14:paraId="769373EF" w14:textId="77777777" w:rsidTr="00C5694A">
        <w:trPr>
          <w:trHeight w:val="410"/>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2B878D8" w14:textId="668FB509" w:rsidR="00603818" w:rsidRPr="002B7495" w:rsidRDefault="00603818" w:rsidP="00F35CCF">
            <w:pPr>
              <w:widowControl w:val="0"/>
              <w:autoSpaceDE w:val="0"/>
              <w:autoSpaceDN w:val="0"/>
              <w:ind w:right="27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lastRenderedPageBreak/>
              <w:t>Інорматика</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00DDF2" w14:textId="77777777" w:rsidR="00603818" w:rsidRPr="002B7495" w:rsidRDefault="00603818" w:rsidP="00F35CCF">
            <w:pPr>
              <w:widowControl w:val="0"/>
              <w:autoSpaceDE w:val="0"/>
              <w:autoSpaceDN w:val="0"/>
              <w:rPr>
                <w:rFonts w:ascii="Times New Roman" w:eastAsia="Times New Roman" w:hAnsi="Times New Roman" w:cs="Times New Roman"/>
                <w:b/>
                <w:color w:val="000000" w:themeColor="text1"/>
                <w:sz w:val="28"/>
                <w:szCs w:val="28"/>
                <w:lang w:eastAsia="en-US"/>
              </w:rPr>
            </w:pP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E4F60E8" w14:textId="7F17DABA" w:rsidR="00603818" w:rsidRPr="002B7495" w:rsidRDefault="00603818" w:rsidP="00F35CCF">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4595DF" w14:textId="70316677" w:rsidR="00603818" w:rsidRPr="002B7495" w:rsidRDefault="00F35CCF"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0,5</w:t>
            </w:r>
          </w:p>
        </w:tc>
      </w:tr>
      <w:tr w:rsidR="00103F69" w:rsidRPr="002B7495" w14:paraId="1EF60EEA" w14:textId="77777777" w:rsidTr="00C5694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4B1F2CB" w14:textId="76652EFC" w:rsidR="00103F69" w:rsidRPr="002B7495" w:rsidRDefault="00A70187" w:rsidP="00F35CCF">
            <w:pPr>
              <w:widowControl w:val="0"/>
              <w:autoSpaceDE w:val="0"/>
              <w:autoSpaceDN w:val="0"/>
              <w:ind w:right="277"/>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Українська мова</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9BC1403" w14:textId="1E18A5F1" w:rsidR="00103F69" w:rsidRPr="002B7495" w:rsidRDefault="00CE4ECF" w:rsidP="00F35CCF">
            <w:pPr>
              <w:widowControl w:val="0"/>
              <w:autoSpaceDE w:val="0"/>
              <w:autoSpaceDN w:val="0"/>
              <w:rPr>
                <w:rFonts w:ascii="Times New Roman" w:eastAsia="Times New Roman" w:hAnsi="Times New Roman" w:cs="Times New Roman"/>
                <w:b/>
                <w:color w:val="000000" w:themeColor="text1"/>
                <w:sz w:val="28"/>
                <w:szCs w:val="28"/>
                <w:lang w:eastAsia="en-US"/>
              </w:rPr>
            </w:pPr>
            <w:r w:rsidRPr="002B7495">
              <w:rPr>
                <w:rFonts w:ascii="Times New Roman" w:eastAsia="Times New Roman" w:hAnsi="Times New Roman" w:cs="Times New Roman"/>
                <w:b/>
                <w:color w:val="000000" w:themeColor="text1"/>
                <w:sz w:val="28"/>
                <w:szCs w:val="28"/>
                <w:lang w:eastAsia="en-US"/>
              </w:rPr>
              <w:t>_</w:t>
            </w: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F588EC2" w14:textId="473E9FE9" w:rsidR="00103F69" w:rsidRPr="002B7495" w:rsidRDefault="00A70187" w:rsidP="00F35CCF">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color w:val="000000" w:themeColor="text1"/>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696FE3" w14:textId="2B35646C" w:rsidR="00103F69" w:rsidRPr="002B7495" w:rsidRDefault="00CE4ECF"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1</w:t>
            </w:r>
          </w:p>
        </w:tc>
      </w:tr>
      <w:tr w:rsidR="00D44316" w:rsidRPr="002B7495" w14:paraId="4B58DD3F" w14:textId="77777777" w:rsidTr="00C5694A">
        <w:trPr>
          <w:trHeight w:val="398"/>
        </w:trPr>
        <w:tc>
          <w:tcPr>
            <w:cnfStyle w:val="001000000000" w:firstRow="0" w:lastRow="0" w:firstColumn="1" w:lastColumn="0" w:oddVBand="0" w:evenVBand="0" w:oddHBand="0" w:evenHBand="0" w:firstRowFirstColumn="0" w:firstRowLastColumn="0" w:lastRowFirstColumn="0" w:lastRowLastColumn="0"/>
            <w:tcW w:w="63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A5FEE11" w14:textId="77777777" w:rsidR="00D44316" w:rsidRPr="002B7495" w:rsidRDefault="00D44316" w:rsidP="00F35CCF">
            <w:pPr>
              <w:widowControl w:val="0"/>
              <w:autoSpaceDE w:val="0"/>
              <w:autoSpaceDN w:val="0"/>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 xml:space="preserve">Гранично допустиме навчальне навантаження </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D3CFBA2"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32</w:t>
            </w:r>
          </w:p>
        </w:tc>
        <w:tc>
          <w:tcPr>
            <w:tcW w:w="128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78E608D" w14:textId="77777777" w:rsidR="00D44316" w:rsidRPr="002B7495" w:rsidRDefault="00D44316" w:rsidP="00F35CCF">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8"/>
                <w:szCs w:val="28"/>
                <w:lang w:eastAsia="en-US"/>
              </w:rPr>
            </w:pPr>
            <w:r w:rsidRPr="002B7495">
              <w:rPr>
                <w:rFonts w:ascii="Times New Roman" w:eastAsia="Times New Roman" w:hAnsi="Times New Roman" w:cs="Times New Roman"/>
                <w:bCs/>
                <w:sz w:val="28"/>
                <w:szCs w:val="28"/>
                <w:lang w:eastAsia="en-US"/>
              </w:rPr>
              <w:t>33</w:t>
            </w:r>
          </w:p>
        </w:tc>
        <w:tc>
          <w:tcPr>
            <w:cnfStyle w:val="000100000000" w:firstRow="0" w:lastRow="0" w:firstColumn="0" w:lastColumn="1" w:oddVBand="0" w:evenVBand="0" w:oddHBand="0" w:evenHBand="0" w:firstRowFirstColumn="0" w:firstRowLastColumn="0" w:lastRowFirstColumn="0" w:lastRowLastColumn="0"/>
            <w:tcW w:w="12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C1ACDE0"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8"/>
                <w:szCs w:val="28"/>
                <w:lang w:eastAsia="en-US"/>
              </w:rPr>
            </w:pPr>
            <w:r w:rsidRPr="002B7495">
              <w:rPr>
                <w:rFonts w:ascii="Times New Roman" w:eastAsia="Times New Roman" w:hAnsi="Times New Roman" w:cs="Times New Roman"/>
                <w:color w:val="000000" w:themeColor="text1"/>
                <w:sz w:val="28"/>
                <w:szCs w:val="28"/>
                <w:lang w:eastAsia="en-US"/>
              </w:rPr>
              <w:t>65</w:t>
            </w:r>
          </w:p>
        </w:tc>
      </w:tr>
      <w:tr w:rsidR="00D44316" w:rsidRPr="002B7495" w14:paraId="2D7B51A0" w14:textId="77777777" w:rsidTr="00C5694A">
        <w:trPr>
          <w:cnfStyle w:val="010000000000" w:firstRow="0" w:lastRow="1"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390" w:type="dxa"/>
            <w:gridSpan w:val="2"/>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B2C8FAE" w14:textId="77777777" w:rsidR="00D44316" w:rsidRPr="002B7495" w:rsidRDefault="00D44316" w:rsidP="00F35CCF">
            <w:pPr>
              <w:widowControl w:val="0"/>
              <w:autoSpaceDE w:val="0"/>
              <w:autoSpaceDN w:val="0"/>
              <w:ind w:right="-8"/>
              <w:rPr>
                <w:rFonts w:ascii="Times New Roman" w:eastAsia="Times New Roman" w:hAnsi="Times New Roman" w:cs="Times New Roman"/>
                <w:color w:val="000000" w:themeColor="text1"/>
                <w:sz w:val="24"/>
                <w:szCs w:val="28"/>
                <w:lang w:eastAsia="en-US"/>
              </w:rPr>
            </w:pPr>
            <w:r w:rsidRPr="002B7495">
              <w:rPr>
                <w:rFonts w:ascii="Times New Roman" w:eastAsia="Times New Roman" w:hAnsi="Times New Roman" w:cs="Times New Roman"/>
                <w:color w:val="000000" w:themeColor="text1"/>
                <w:sz w:val="24"/>
                <w:szCs w:val="28"/>
                <w:lang w:eastAsia="en-US"/>
              </w:rPr>
              <w:t>Всього (без фізичної  культури + фізична культура; 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126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790DF39" w14:textId="77777777" w:rsidR="00D44316" w:rsidRPr="002B7495" w:rsidRDefault="00D44316" w:rsidP="00F35CCF">
            <w:pPr>
              <w:widowControl w:val="0"/>
              <w:autoSpaceDE w:val="0"/>
              <w:autoSpaceDN w:val="0"/>
              <w:jc w:val="center"/>
              <w:rPr>
                <w:rFonts w:ascii="Times New Roman" w:eastAsia="Times New Roman" w:hAnsi="Times New Roman" w:cs="Times New Roman"/>
                <w:color w:val="000000" w:themeColor="text1"/>
                <w:sz w:val="24"/>
                <w:szCs w:val="28"/>
                <w:lang w:eastAsia="en-US"/>
              </w:rPr>
            </w:pPr>
            <w:r w:rsidRPr="002B7495">
              <w:rPr>
                <w:rFonts w:ascii="Times New Roman" w:eastAsia="Times New Roman" w:hAnsi="Times New Roman" w:cs="Times New Roman"/>
                <w:color w:val="000000" w:themeColor="text1"/>
                <w:sz w:val="24"/>
                <w:szCs w:val="28"/>
                <w:lang w:eastAsia="en-US"/>
              </w:rPr>
              <w:t>32+3</w:t>
            </w:r>
          </w:p>
        </w:tc>
        <w:tc>
          <w:tcPr>
            <w:tcW w:w="128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BD085D1" w14:textId="77777777" w:rsidR="00D44316" w:rsidRPr="002B7495" w:rsidRDefault="00D44316" w:rsidP="00F35CCF">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8"/>
                <w:lang w:eastAsia="en-US"/>
              </w:rPr>
            </w:pPr>
            <w:r w:rsidRPr="002B7495">
              <w:rPr>
                <w:rFonts w:ascii="Times New Roman" w:eastAsia="Times New Roman" w:hAnsi="Times New Roman" w:cs="Times New Roman"/>
                <w:b w:val="0"/>
                <w:bCs w:val="0"/>
                <w:color w:val="000000" w:themeColor="text1"/>
                <w:sz w:val="24"/>
                <w:szCs w:val="28"/>
                <w:lang w:eastAsia="en-US"/>
              </w:rPr>
              <w:t>33+3</w:t>
            </w:r>
          </w:p>
        </w:tc>
        <w:tc>
          <w:tcPr>
            <w:cnfStyle w:val="000100000000" w:firstRow="0" w:lastRow="0" w:firstColumn="0" w:lastColumn="1" w:oddVBand="0" w:evenVBand="0" w:oddHBand="0" w:evenHBand="0" w:firstRowFirstColumn="0" w:firstRowLastColumn="0" w:lastRowFirstColumn="0" w:lastRowLastColumn="0"/>
            <w:tcW w:w="127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9AA8349" w14:textId="12905806" w:rsidR="00D44316" w:rsidRPr="002B7495" w:rsidRDefault="005745D6" w:rsidP="00F35CCF">
            <w:pPr>
              <w:widowControl w:val="0"/>
              <w:autoSpaceDE w:val="0"/>
              <w:autoSpaceDN w:val="0"/>
              <w:jc w:val="center"/>
              <w:rPr>
                <w:rFonts w:ascii="Times New Roman" w:eastAsia="Times New Roman" w:hAnsi="Times New Roman" w:cs="Times New Roman"/>
                <w:color w:val="000000" w:themeColor="text1"/>
                <w:sz w:val="24"/>
                <w:szCs w:val="28"/>
                <w:lang w:eastAsia="en-US"/>
              </w:rPr>
            </w:pPr>
            <w:r w:rsidRPr="002B7495">
              <w:rPr>
                <w:rFonts w:ascii="Times New Roman" w:eastAsia="Times New Roman" w:hAnsi="Times New Roman" w:cs="Times New Roman"/>
                <w:color w:val="000000" w:themeColor="text1"/>
                <w:sz w:val="24"/>
                <w:szCs w:val="28"/>
                <w:lang w:eastAsia="en-US"/>
              </w:rPr>
              <w:t>65+6</w:t>
            </w:r>
          </w:p>
        </w:tc>
      </w:tr>
    </w:tbl>
    <w:p w14:paraId="6E584241" w14:textId="1641E3BB" w:rsidR="00103F69" w:rsidRPr="002B7495" w:rsidRDefault="00103F69" w:rsidP="00C0591E">
      <w:pPr>
        <w:spacing w:after="0" w:line="240" w:lineRule="auto"/>
        <w:rPr>
          <w:rFonts w:ascii="Times New Roman" w:hAnsi="Times New Roman" w:cs="Times New Roman"/>
          <w:b/>
          <w:i/>
          <w:sz w:val="28"/>
          <w:szCs w:val="28"/>
          <w:lang w:val="uk-UA"/>
        </w:rPr>
      </w:pPr>
    </w:p>
    <w:p w14:paraId="767481DB" w14:textId="10C19AB1" w:rsidR="00D44316" w:rsidRPr="002B7495" w:rsidRDefault="00D44316" w:rsidP="00D44316">
      <w:pPr>
        <w:spacing w:after="0" w:line="240" w:lineRule="auto"/>
        <w:jc w:val="right"/>
        <w:rPr>
          <w:rFonts w:ascii="Times New Roman" w:hAnsi="Times New Roman" w:cs="Times New Roman"/>
          <w:b/>
          <w:i/>
          <w:sz w:val="28"/>
          <w:szCs w:val="28"/>
          <w:lang w:val="uk-UA"/>
        </w:rPr>
      </w:pPr>
      <w:r w:rsidRPr="002B7495">
        <w:rPr>
          <w:rFonts w:ascii="Times New Roman" w:hAnsi="Times New Roman" w:cs="Times New Roman"/>
          <w:b/>
          <w:i/>
          <w:sz w:val="28"/>
          <w:szCs w:val="28"/>
          <w:lang w:val="uk-UA"/>
        </w:rPr>
        <w:t>Додаток</w:t>
      </w:r>
      <w:r w:rsidRPr="002B7495">
        <w:rPr>
          <w:rFonts w:ascii="Times New Roman" w:hAnsi="Times New Roman" w:cs="Times New Roman"/>
          <w:b/>
          <w:i/>
          <w:spacing w:val="-2"/>
          <w:sz w:val="28"/>
          <w:szCs w:val="28"/>
          <w:lang w:val="uk-UA"/>
        </w:rPr>
        <w:t xml:space="preserve"> </w:t>
      </w:r>
      <w:r w:rsidRPr="002B7495">
        <w:rPr>
          <w:rFonts w:ascii="Times New Roman" w:hAnsi="Times New Roman" w:cs="Times New Roman"/>
          <w:b/>
          <w:i/>
          <w:sz w:val="28"/>
          <w:szCs w:val="28"/>
          <w:lang w:val="uk-UA"/>
        </w:rPr>
        <w:t>2 Таблиця 5</w:t>
      </w:r>
    </w:p>
    <w:p w14:paraId="6EA69462" w14:textId="77777777" w:rsidR="00D44316" w:rsidRPr="002B7495" w:rsidRDefault="00D44316" w:rsidP="00D44316">
      <w:pPr>
        <w:spacing w:after="0" w:line="240" w:lineRule="auto"/>
        <w:ind w:firstLine="709"/>
        <w:jc w:val="center"/>
        <w:rPr>
          <w:rFonts w:ascii="Times New Roman" w:hAnsi="Times New Roman" w:cs="Times New Roman"/>
          <w:b/>
          <w:sz w:val="28"/>
          <w:szCs w:val="28"/>
          <w:lang w:val="uk-UA"/>
        </w:rPr>
      </w:pPr>
      <w:r w:rsidRPr="002B7495">
        <w:rPr>
          <w:rFonts w:ascii="Times New Roman" w:hAnsi="Times New Roman" w:cs="Times New Roman"/>
          <w:b/>
          <w:sz w:val="28"/>
          <w:szCs w:val="28"/>
          <w:lang w:val="uk-UA"/>
        </w:rPr>
        <w:t>Навчальний</w:t>
      </w:r>
      <w:r w:rsidRPr="002B7495">
        <w:rPr>
          <w:rFonts w:ascii="Times New Roman" w:hAnsi="Times New Roman" w:cs="Times New Roman"/>
          <w:b/>
          <w:spacing w:val="-2"/>
          <w:sz w:val="28"/>
          <w:szCs w:val="28"/>
          <w:lang w:val="uk-UA"/>
        </w:rPr>
        <w:t xml:space="preserve"> </w:t>
      </w:r>
      <w:r w:rsidRPr="002B7495">
        <w:rPr>
          <w:rFonts w:ascii="Times New Roman" w:hAnsi="Times New Roman" w:cs="Times New Roman"/>
          <w:b/>
          <w:sz w:val="28"/>
          <w:szCs w:val="28"/>
          <w:lang w:val="uk-UA"/>
        </w:rPr>
        <w:t>план</w:t>
      </w:r>
      <w:r w:rsidRPr="002B7495">
        <w:rPr>
          <w:rFonts w:ascii="Times New Roman" w:hAnsi="Times New Roman" w:cs="Times New Roman"/>
          <w:b/>
          <w:spacing w:val="-2"/>
          <w:sz w:val="28"/>
          <w:szCs w:val="28"/>
          <w:lang w:val="uk-UA"/>
        </w:rPr>
        <w:t xml:space="preserve"> </w:t>
      </w:r>
      <w:r w:rsidRPr="002B7495">
        <w:rPr>
          <w:rFonts w:ascii="Times New Roman" w:hAnsi="Times New Roman" w:cs="Times New Roman"/>
          <w:b/>
          <w:sz w:val="28"/>
          <w:szCs w:val="28"/>
          <w:lang w:val="uk-UA"/>
        </w:rPr>
        <w:t>для</w:t>
      </w:r>
      <w:r w:rsidRPr="002B7495">
        <w:rPr>
          <w:rFonts w:ascii="Times New Roman" w:hAnsi="Times New Roman" w:cs="Times New Roman"/>
          <w:b/>
          <w:spacing w:val="-2"/>
          <w:sz w:val="28"/>
          <w:szCs w:val="28"/>
          <w:lang w:val="uk-UA"/>
        </w:rPr>
        <w:t xml:space="preserve"> </w:t>
      </w:r>
      <w:r w:rsidRPr="002B7495">
        <w:rPr>
          <w:rFonts w:ascii="Times New Roman" w:hAnsi="Times New Roman" w:cs="Times New Roman"/>
          <w:b/>
          <w:sz w:val="28"/>
          <w:szCs w:val="28"/>
          <w:lang w:val="uk-UA"/>
        </w:rPr>
        <w:t>9</w:t>
      </w:r>
      <w:r w:rsidRPr="002B7495">
        <w:rPr>
          <w:rFonts w:ascii="Times New Roman" w:hAnsi="Times New Roman" w:cs="Times New Roman"/>
          <w:b/>
          <w:spacing w:val="-2"/>
          <w:sz w:val="28"/>
          <w:szCs w:val="28"/>
          <w:lang w:val="uk-UA"/>
        </w:rPr>
        <w:t xml:space="preserve"> </w:t>
      </w:r>
      <w:r w:rsidRPr="002B7495">
        <w:rPr>
          <w:rFonts w:ascii="Times New Roman" w:hAnsi="Times New Roman" w:cs="Times New Roman"/>
          <w:b/>
          <w:sz w:val="28"/>
          <w:szCs w:val="28"/>
          <w:lang w:val="uk-UA"/>
        </w:rPr>
        <w:t xml:space="preserve">класу </w:t>
      </w:r>
    </w:p>
    <w:tbl>
      <w:tblPr>
        <w:tblStyle w:val="-451"/>
        <w:tblW w:w="9670" w:type="dxa"/>
        <w:tblLayout w:type="fixed"/>
        <w:tblLook w:val="01E0" w:firstRow="1" w:lastRow="1" w:firstColumn="1" w:lastColumn="1" w:noHBand="0" w:noVBand="0"/>
      </w:tblPr>
      <w:tblGrid>
        <w:gridCol w:w="3256"/>
        <w:gridCol w:w="3279"/>
        <w:gridCol w:w="1593"/>
        <w:gridCol w:w="1542"/>
      </w:tblGrid>
      <w:tr w:rsidR="00D44316" w:rsidRPr="002B7495" w14:paraId="7EDE1C08" w14:textId="77777777" w:rsidTr="00AB7847">
        <w:trPr>
          <w:gridAfter w:val="2"/>
          <w:cnfStyle w:val="100000000000" w:firstRow="1" w:lastRow="0" w:firstColumn="0" w:lastColumn="0" w:oddVBand="0" w:evenVBand="0" w:oddHBand="0" w:evenHBand="0" w:firstRowFirstColumn="0" w:firstRowLastColumn="0" w:lastRowFirstColumn="0" w:lastRowLastColumn="0"/>
          <w:wAfter w:w="3135" w:type="dxa"/>
          <w:trHeight w:val="380"/>
        </w:trPr>
        <w:tc>
          <w:tcPr>
            <w:cnfStyle w:val="001000000000" w:firstRow="0" w:lastRow="0" w:firstColumn="1" w:lastColumn="0" w:oddVBand="0" w:evenVBand="0" w:oddHBand="0" w:evenHBand="0" w:firstRowFirstColumn="0" w:firstRowLastColumn="0" w:lastRowFirstColumn="0" w:lastRowLastColumn="0"/>
            <w:tcW w:w="3256" w:type="dxa"/>
            <w:vMerge w:val="restart"/>
            <w:tcBorders>
              <w:bottom w:val="single" w:sz="4" w:space="0" w:color="92CDDC" w:themeColor="accent5" w:themeTint="99"/>
            </w:tcBorders>
          </w:tcPr>
          <w:p w14:paraId="07976E1D" w14:textId="77777777" w:rsidR="00D44316" w:rsidRPr="002B7495" w:rsidRDefault="00D44316">
            <w:pPr>
              <w:pStyle w:val="TableParagraph"/>
              <w:ind w:firstLine="709"/>
              <w:jc w:val="center"/>
              <w:rPr>
                <w:sz w:val="28"/>
                <w:szCs w:val="28"/>
              </w:rPr>
            </w:pPr>
          </w:p>
          <w:p w14:paraId="57680169" w14:textId="77777777" w:rsidR="00D44316" w:rsidRPr="002B7495" w:rsidRDefault="00D44316">
            <w:pPr>
              <w:pStyle w:val="TableParagraph"/>
              <w:ind w:firstLine="709"/>
              <w:jc w:val="center"/>
              <w:rPr>
                <w:b w:val="0"/>
                <w:sz w:val="28"/>
                <w:szCs w:val="28"/>
              </w:rPr>
            </w:pPr>
            <w:r w:rsidRPr="002B7495">
              <w:rPr>
                <w:sz w:val="28"/>
                <w:szCs w:val="28"/>
              </w:rPr>
              <w:t>Освітні</w:t>
            </w:r>
            <w:r w:rsidRPr="002B7495">
              <w:rPr>
                <w:spacing w:val="-57"/>
                <w:sz w:val="28"/>
                <w:szCs w:val="28"/>
              </w:rPr>
              <w:t xml:space="preserve"> </w:t>
            </w:r>
            <w:r w:rsidRPr="002B7495">
              <w:rPr>
                <w:sz w:val="28"/>
                <w:szCs w:val="28"/>
              </w:rPr>
              <w:t>галузі</w:t>
            </w:r>
          </w:p>
        </w:tc>
        <w:tc>
          <w:tcPr>
            <w:cnfStyle w:val="000100000000" w:firstRow="0" w:lastRow="0" w:firstColumn="0" w:lastColumn="1" w:oddVBand="0" w:evenVBand="0" w:oddHBand="0" w:evenHBand="0" w:firstRowFirstColumn="0" w:firstRowLastColumn="0" w:lastRowFirstColumn="0" w:lastRowLastColumn="0"/>
            <w:tcW w:w="3279" w:type="dxa"/>
            <w:vMerge w:val="restart"/>
            <w:tcBorders>
              <w:bottom w:val="single" w:sz="4" w:space="0" w:color="92CDDC" w:themeColor="accent5" w:themeTint="99"/>
            </w:tcBorders>
          </w:tcPr>
          <w:p w14:paraId="4C0AFFCC" w14:textId="77777777" w:rsidR="00D44316" w:rsidRPr="002B7495" w:rsidRDefault="00D44316">
            <w:pPr>
              <w:pStyle w:val="TableParagraph"/>
              <w:ind w:firstLine="709"/>
              <w:jc w:val="center"/>
              <w:rPr>
                <w:sz w:val="28"/>
                <w:szCs w:val="28"/>
              </w:rPr>
            </w:pPr>
          </w:p>
          <w:p w14:paraId="5D04091A" w14:textId="77777777" w:rsidR="00D44316" w:rsidRPr="002B7495" w:rsidRDefault="00D44316">
            <w:pPr>
              <w:pStyle w:val="TableParagraph"/>
              <w:ind w:firstLine="709"/>
              <w:jc w:val="center"/>
              <w:rPr>
                <w:b w:val="0"/>
                <w:sz w:val="28"/>
                <w:szCs w:val="28"/>
              </w:rPr>
            </w:pPr>
            <w:r w:rsidRPr="002B7495">
              <w:rPr>
                <w:sz w:val="28"/>
                <w:szCs w:val="28"/>
              </w:rPr>
              <w:t>Предмети</w:t>
            </w:r>
          </w:p>
        </w:tc>
      </w:tr>
      <w:tr w:rsidR="00D44316" w:rsidRPr="002B7495" w14:paraId="7896B221" w14:textId="77777777" w:rsidTr="00AB784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4BACC6" w:themeColor="accent5"/>
              <w:left w:val="single" w:sz="4" w:space="0" w:color="4BACC6" w:themeColor="accent5"/>
              <w:bottom w:val="single" w:sz="4" w:space="0" w:color="92CDDC" w:themeColor="accent5" w:themeTint="99"/>
              <w:right w:val="nil"/>
            </w:tcBorders>
            <w:vAlign w:val="center"/>
            <w:hideMark/>
          </w:tcPr>
          <w:p w14:paraId="29E66D32" w14:textId="77777777" w:rsidR="00D44316" w:rsidRPr="002B7495" w:rsidRDefault="00D44316">
            <w:pPr>
              <w:rPr>
                <w:rFonts w:ascii="Times New Roman" w:eastAsia="Times New Roman" w:hAnsi="Times New Roman" w:cs="Times New Roman"/>
                <w:color w:val="FFFFFF" w:themeColor="background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vMerge/>
            <w:tcBorders>
              <w:top w:val="single" w:sz="4" w:space="0" w:color="4BACC6" w:themeColor="accent5"/>
              <w:left w:val="nil"/>
              <w:bottom w:val="single" w:sz="4" w:space="0" w:color="92CDDC" w:themeColor="accent5" w:themeTint="99"/>
              <w:right w:val="single" w:sz="4" w:space="0" w:color="4BACC6" w:themeColor="accent5"/>
            </w:tcBorders>
            <w:vAlign w:val="center"/>
            <w:hideMark/>
          </w:tcPr>
          <w:p w14:paraId="07F7EE9C" w14:textId="77777777" w:rsidR="00D44316" w:rsidRPr="002B7495" w:rsidRDefault="00D44316">
            <w:pPr>
              <w:rPr>
                <w:rFonts w:ascii="Times New Roman" w:eastAsia="Times New Roman" w:hAnsi="Times New Roman" w:cs="Times New Roman"/>
                <w:bCs/>
                <w:color w:val="FFFFFF" w:themeColor="background1"/>
                <w:sz w:val="28"/>
                <w:szCs w:val="28"/>
                <w:lang w:eastAsia="en-US"/>
              </w:rPr>
            </w:pP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4D89892C" w14:textId="77777777" w:rsidR="00D44316" w:rsidRPr="002B7495" w:rsidRDefault="00D443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30604729" w14:textId="77777777" w:rsidR="00D44316" w:rsidRPr="002B7495" w:rsidRDefault="00D44316">
            <w:pPr>
              <w:pStyle w:val="TableParagraph"/>
              <w:rPr>
                <w:sz w:val="28"/>
                <w:szCs w:val="28"/>
              </w:rPr>
            </w:pPr>
            <w:r w:rsidRPr="002B7495">
              <w:rPr>
                <w:sz w:val="28"/>
                <w:szCs w:val="28"/>
              </w:rPr>
              <w:t>Разом</w:t>
            </w:r>
          </w:p>
        </w:tc>
      </w:tr>
      <w:tr w:rsidR="00D44316" w:rsidRPr="002B7495" w14:paraId="045AC4BB"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83C8BB5" w14:textId="77777777" w:rsidR="00D44316" w:rsidRPr="002B7495" w:rsidRDefault="00D44316" w:rsidP="00AB7847">
            <w:pPr>
              <w:pStyle w:val="TableParagraph"/>
              <w:rPr>
                <w:sz w:val="28"/>
                <w:szCs w:val="28"/>
              </w:rPr>
            </w:pPr>
            <w:r w:rsidRPr="002B7495">
              <w:rPr>
                <w:sz w:val="28"/>
                <w:szCs w:val="28"/>
              </w:rPr>
              <w:t>Мови і</w:t>
            </w:r>
            <w:r w:rsidRPr="002B7495">
              <w:rPr>
                <w:spacing w:val="1"/>
                <w:sz w:val="28"/>
                <w:szCs w:val="28"/>
              </w:rPr>
              <w:t xml:space="preserve"> </w:t>
            </w:r>
            <w:r w:rsidRPr="002B7495">
              <w:rPr>
                <w:sz w:val="28"/>
                <w:szCs w:val="28"/>
              </w:rPr>
              <w:t>літератури</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5C87200" w14:textId="77777777" w:rsidR="00D44316" w:rsidRPr="002B7495" w:rsidRDefault="00D44316">
            <w:pPr>
              <w:pStyle w:val="TableParagraph"/>
              <w:rPr>
                <w:sz w:val="28"/>
                <w:szCs w:val="28"/>
              </w:rPr>
            </w:pPr>
            <w:r w:rsidRPr="002B7495">
              <w:rPr>
                <w:sz w:val="28"/>
                <w:szCs w:val="28"/>
              </w:rPr>
              <w:t>Українська</w:t>
            </w:r>
            <w:r w:rsidRPr="002B7495">
              <w:rPr>
                <w:spacing w:val="-2"/>
                <w:sz w:val="28"/>
                <w:szCs w:val="28"/>
              </w:rPr>
              <w:t xml:space="preserve"> </w:t>
            </w:r>
            <w:r w:rsidRPr="002B7495">
              <w:rPr>
                <w:sz w:val="28"/>
                <w:szCs w:val="28"/>
              </w:rPr>
              <w:t>мова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5CA3C46"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A770DD7"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7BC7DDCE" w14:textId="77777777" w:rsidTr="00AB784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939E252"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CAC39F5" w14:textId="77777777" w:rsidR="00D44316" w:rsidRPr="002B7495" w:rsidRDefault="00D44316">
            <w:pPr>
              <w:pStyle w:val="TableParagraph"/>
              <w:rPr>
                <w:sz w:val="28"/>
                <w:szCs w:val="28"/>
              </w:rPr>
            </w:pPr>
            <w:r w:rsidRPr="002B7495">
              <w:rPr>
                <w:sz w:val="28"/>
                <w:szCs w:val="28"/>
              </w:rPr>
              <w:t>Українська</w:t>
            </w:r>
            <w:r w:rsidRPr="002B7495">
              <w:rPr>
                <w:spacing w:val="-3"/>
                <w:sz w:val="28"/>
                <w:szCs w:val="28"/>
              </w:rPr>
              <w:t xml:space="preserve"> </w:t>
            </w:r>
            <w:r w:rsidRPr="002B7495">
              <w:rPr>
                <w:sz w:val="28"/>
                <w:szCs w:val="28"/>
              </w:rPr>
              <w:t>література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638417F"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73588A5"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232702FE"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3D952D0F"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EEE70CB" w14:textId="77777777" w:rsidR="00D44316" w:rsidRPr="002B7495" w:rsidRDefault="00D44316">
            <w:pPr>
              <w:pStyle w:val="TableParagraph"/>
              <w:rPr>
                <w:sz w:val="28"/>
                <w:szCs w:val="28"/>
              </w:rPr>
            </w:pPr>
            <w:r w:rsidRPr="002B7495">
              <w:rPr>
                <w:sz w:val="28"/>
                <w:szCs w:val="28"/>
              </w:rPr>
              <w:t>Англійська мова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69D524"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322A52A" w14:textId="77777777" w:rsidR="00D44316" w:rsidRPr="002B7495" w:rsidRDefault="00D44316">
            <w:pPr>
              <w:pStyle w:val="TableParagraph"/>
              <w:ind w:firstLine="709"/>
              <w:jc w:val="center"/>
              <w:rPr>
                <w:sz w:val="28"/>
                <w:szCs w:val="28"/>
              </w:rPr>
            </w:pPr>
            <w:r w:rsidRPr="002B7495">
              <w:rPr>
                <w:sz w:val="28"/>
                <w:szCs w:val="28"/>
              </w:rPr>
              <w:t>3</w:t>
            </w:r>
          </w:p>
        </w:tc>
      </w:tr>
      <w:tr w:rsidR="00D44316" w:rsidRPr="002B7495" w14:paraId="5CEA00E0"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AAA8FBC"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58E162" w14:textId="77777777" w:rsidR="00D44316" w:rsidRPr="002B7495" w:rsidRDefault="00D44316">
            <w:pPr>
              <w:pStyle w:val="TableParagraph"/>
              <w:rPr>
                <w:sz w:val="28"/>
                <w:szCs w:val="28"/>
              </w:rPr>
            </w:pPr>
            <w:r w:rsidRPr="002B7495">
              <w:rPr>
                <w:sz w:val="28"/>
                <w:szCs w:val="28"/>
              </w:rPr>
              <w:t>Зарубіжна</w:t>
            </w:r>
            <w:r w:rsidRPr="002B7495">
              <w:rPr>
                <w:spacing w:val="-3"/>
                <w:sz w:val="28"/>
                <w:szCs w:val="28"/>
              </w:rPr>
              <w:t xml:space="preserve"> </w:t>
            </w:r>
            <w:r w:rsidRPr="002B7495">
              <w:rPr>
                <w:sz w:val="28"/>
                <w:szCs w:val="28"/>
              </w:rPr>
              <w:t>література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8CB4E62"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A8AE117"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4E6C2DAE"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8308332" w14:textId="77777777" w:rsidR="00D44316" w:rsidRPr="002B7495" w:rsidRDefault="00D44316" w:rsidP="00AB7847">
            <w:pPr>
              <w:rPr>
                <w:rFonts w:ascii="Times New Roman" w:hAnsi="Times New Roman" w:cs="Times New Roman"/>
                <w:sz w:val="28"/>
                <w:szCs w:val="28"/>
              </w:rPr>
            </w:pPr>
            <w:r w:rsidRPr="002B7495">
              <w:rPr>
                <w:rFonts w:ascii="Times New Roman" w:hAnsi="Times New Roman" w:cs="Times New Roman"/>
                <w:sz w:val="28"/>
                <w:szCs w:val="28"/>
              </w:rPr>
              <w:t>Суспільствознавство</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25C545" w14:textId="77777777" w:rsidR="00D44316" w:rsidRPr="002B7495" w:rsidRDefault="00D44316">
            <w:pPr>
              <w:pStyle w:val="TableParagraph"/>
              <w:rPr>
                <w:sz w:val="28"/>
                <w:szCs w:val="28"/>
              </w:rPr>
            </w:pPr>
            <w:r w:rsidRPr="002B7495">
              <w:rPr>
                <w:sz w:val="28"/>
                <w:szCs w:val="28"/>
              </w:rPr>
              <w:t>Історія</w:t>
            </w:r>
            <w:r w:rsidRPr="002B7495">
              <w:rPr>
                <w:spacing w:val="-1"/>
                <w:sz w:val="28"/>
                <w:szCs w:val="28"/>
              </w:rPr>
              <w:t xml:space="preserve"> </w:t>
            </w:r>
            <w:r w:rsidRPr="002B7495">
              <w:rPr>
                <w:sz w:val="28"/>
                <w:szCs w:val="28"/>
              </w:rPr>
              <w:t>України</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C0DB311"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1,5</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49B8C90" w14:textId="77777777" w:rsidR="00D44316" w:rsidRPr="002B7495" w:rsidRDefault="00D44316">
            <w:pPr>
              <w:pStyle w:val="TableParagraph"/>
              <w:ind w:firstLine="709"/>
              <w:jc w:val="center"/>
              <w:rPr>
                <w:sz w:val="28"/>
                <w:szCs w:val="28"/>
              </w:rPr>
            </w:pPr>
            <w:r w:rsidRPr="002B7495">
              <w:rPr>
                <w:sz w:val="28"/>
                <w:szCs w:val="28"/>
              </w:rPr>
              <w:t>1,5</w:t>
            </w:r>
          </w:p>
        </w:tc>
      </w:tr>
      <w:tr w:rsidR="00D44316" w:rsidRPr="002B7495" w14:paraId="53C7EEA9"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27213CFC" w14:textId="77777777" w:rsidR="00D44316" w:rsidRPr="002B7495" w:rsidRDefault="00D44316">
            <w:pPr>
              <w:rPr>
                <w:rFonts w:ascii="Times New Roman" w:hAnsi="Times New Roman" w:cs="Times New Roman"/>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12D620B" w14:textId="77777777" w:rsidR="00D44316" w:rsidRPr="002B7495" w:rsidRDefault="00D44316">
            <w:pPr>
              <w:pStyle w:val="TableParagraph"/>
              <w:rPr>
                <w:sz w:val="28"/>
                <w:szCs w:val="28"/>
              </w:rPr>
            </w:pPr>
            <w:r w:rsidRPr="002B7495">
              <w:rPr>
                <w:sz w:val="28"/>
                <w:szCs w:val="28"/>
              </w:rPr>
              <w:t>Всесвітня</w:t>
            </w:r>
            <w:r w:rsidRPr="002B7495">
              <w:rPr>
                <w:spacing w:val="-3"/>
                <w:sz w:val="28"/>
                <w:szCs w:val="28"/>
              </w:rPr>
              <w:t xml:space="preserve"> </w:t>
            </w:r>
            <w:r w:rsidRPr="002B7495">
              <w:rPr>
                <w:sz w:val="28"/>
                <w:szCs w:val="28"/>
              </w:rPr>
              <w:t>історія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5171951"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1</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232D951"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09609BA7" w14:textId="77777777" w:rsidTr="00AB7847">
        <w:trPr>
          <w:trHeight w:val="267"/>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381BBB5C" w14:textId="77777777" w:rsidR="00D44316" w:rsidRPr="002B7495" w:rsidRDefault="00D44316">
            <w:pPr>
              <w:rPr>
                <w:rFonts w:ascii="Times New Roman" w:hAnsi="Times New Roman" w:cs="Times New Roman"/>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AEF9CD4" w14:textId="77777777" w:rsidR="00D44316" w:rsidRPr="002B7495" w:rsidRDefault="00D44316">
            <w:pPr>
              <w:pStyle w:val="TableParagraph"/>
              <w:rPr>
                <w:sz w:val="28"/>
                <w:szCs w:val="28"/>
              </w:rPr>
            </w:pPr>
            <w:r w:rsidRPr="002B7495">
              <w:rPr>
                <w:sz w:val="28"/>
                <w:szCs w:val="28"/>
              </w:rPr>
              <w:t>Основи</w:t>
            </w:r>
            <w:r w:rsidRPr="002B7495">
              <w:rPr>
                <w:spacing w:val="-5"/>
                <w:sz w:val="28"/>
                <w:szCs w:val="28"/>
              </w:rPr>
              <w:t xml:space="preserve"> </w:t>
            </w:r>
            <w:r w:rsidRPr="002B7495">
              <w:rPr>
                <w:sz w:val="28"/>
                <w:szCs w:val="28"/>
              </w:rPr>
              <w:t>правознавства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56033C6"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1</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6AF2D11"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304AA6BC" w14:textId="77777777" w:rsidTr="00AB784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A400B2A" w14:textId="77777777" w:rsidR="00D44316" w:rsidRPr="002B7495" w:rsidRDefault="00D44316">
            <w:pPr>
              <w:pStyle w:val="TableParagraph"/>
              <w:ind w:firstLine="709"/>
              <w:rPr>
                <w:sz w:val="28"/>
                <w:szCs w:val="28"/>
              </w:rPr>
            </w:pPr>
            <w:r w:rsidRPr="002B7495">
              <w:rPr>
                <w:sz w:val="28"/>
                <w:szCs w:val="28"/>
              </w:rPr>
              <w:t>Мистецтво</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5F93E9F" w14:textId="77777777" w:rsidR="00D44316" w:rsidRPr="002B7495" w:rsidRDefault="00D44316">
            <w:pPr>
              <w:pStyle w:val="TableParagraph"/>
              <w:ind w:firstLine="709"/>
              <w:rPr>
                <w:sz w:val="28"/>
                <w:szCs w:val="28"/>
              </w:rPr>
            </w:pPr>
            <w:r w:rsidRPr="002B7495">
              <w:rPr>
                <w:sz w:val="28"/>
                <w:szCs w:val="28"/>
              </w:rPr>
              <w:t>Мистецтво</w:t>
            </w:r>
          </w:p>
        </w:tc>
        <w:tc>
          <w:tcPr>
            <w:tcW w:w="1593"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25E436F9"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1</w:t>
            </w:r>
          </w:p>
          <w:p w14:paraId="3F1DC6CC" w14:textId="77777777" w:rsidR="00D44316" w:rsidRPr="002B7495" w:rsidRDefault="00D44316">
            <w:pPr>
              <w:pStyle w:val="TableParagraph"/>
              <w:ind w:firstLine="709"/>
              <w:cnfStyle w:val="000000100000" w:firstRow="0" w:lastRow="0" w:firstColumn="0" w:lastColumn="0" w:oddVBand="0" w:evenVBand="0" w:oddHBand="1" w:evenHBand="0" w:firstRowFirstColumn="0" w:firstRowLastColumn="0" w:lastRowFirstColumn="0" w:lastRowLastColumn="0"/>
              <w:rPr>
                <w:bCs/>
                <w:sz w:val="28"/>
                <w:szCs w:val="28"/>
              </w:rPr>
            </w:pP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4605FDD"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339B446B" w14:textId="77777777" w:rsidTr="00AB7847">
        <w:trPr>
          <w:trHeight w:val="423"/>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AEB411B" w14:textId="77777777" w:rsidR="00D44316" w:rsidRPr="002B7495" w:rsidRDefault="00D44316">
            <w:pPr>
              <w:pStyle w:val="TableParagraph"/>
              <w:ind w:firstLine="709"/>
              <w:rPr>
                <w:sz w:val="28"/>
                <w:szCs w:val="28"/>
              </w:rPr>
            </w:pPr>
            <w:r w:rsidRPr="002B7495">
              <w:rPr>
                <w:sz w:val="28"/>
                <w:szCs w:val="28"/>
              </w:rPr>
              <w:t>Математика</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2D753C" w14:textId="77777777" w:rsidR="00D44316" w:rsidRPr="002B7495" w:rsidRDefault="00D44316">
            <w:pPr>
              <w:pStyle w:val="TableParagraph"/>
              <w:ind w:firstLine="709"/>
              <w:rPr>
                <w:sz w:val="28"/>
                <w:szCs w:val="28"/>
              </w:rPr>
            </w:pPr>
            <w:r w:rsidRPr="002B7495">
              <w:rPr>
                <w:sz w:val="28"/>
                <w:szCs w:val="28"/>
              </w:rPr>
              <w:t>Математика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0F76320"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A2A4DC" w14:textId="77777777" w:rsidR="00D44316" w:rsidRPr="002B7495" w:rsidRDefault="00D44316">
            <w:pPr>
              <w:pStyle w:val="TableParagraph"/>
              <w:ind w:firstLine="709"/>
              <w:jc w:val="center"/>
              <w:rPr>
                <w:sz w:val="28"/>
                <w:szCs w:val="28"/>
              </w:rPr>
            </w:pPr>
            <w:r w:rsidRPr="002B7495">
              <w:rPr>
                <w:sz w:val="28"/>
                <w:szCs w:val="28"/>
              </w:rPr>
              <w:t>-</w:t>
            </w:r>
          </w:p>
        </w:tc>
      </w:tr>
      <w:tr w:rsidR="00D44316" w:rsidRPr="002B7495" w14:paraId="16BC112B"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669C950F"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00F58A3" w14:textId="77777777" w:rsidR="00D44316" w:rsidRPr="002B7495" w:rsidRDefault="00D44316">
            <w:pPr>
              <w:pStyle w:val="TableParagraph"/>
              <w:ind w:firstLine="709"/>
              <w:rPr>
                <w:sz w:val="28"/>
                <w:szCs w:val="28"/>
              </w:rPr>
            </w:pPr>
            <w:r w:rsidRPr="002B7495">
              <w:rPr>
                <w:sz w:val="28"/>
                <w:szCs w:val="28"/>
              </w:rPr>
              <w:t>Алгебра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C8262E"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6D78B2"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357E6916" w14:textId="77777777" w:rsidTr="00AB7847">
        <w:trPr>
          <w:trHeight w:val="286"/>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47EB638E"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C571C9F" w14:textId="77777777" w:rsidR="00D44316" w:rsidRPr="002B7495" w:rsidRDefault="00D44316">
            <w:pPr>
              <w:pStyle w:val="TableParagraph"/>
              <w:ind w:firstLine="709"/>
              <w:rPr>
                <w:sz w:val="28"/>
                <w:szCs w:val="28"/>
              </w:rPr>
            </w:pPr>
            <w:r w:rsidRPr="002B7495">
              <w:rPr>
                <w:sz w:val="28"/>
                <w:szCs w:val="28"/>
              </w:rPr>
              <w:t>Геометрія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F1D807"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F95D55"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52A73D86"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D923759" w14:textId="77777777" w:rsidR="00D44316" w:rsidRPr="002B7495" w:rsidRDefault="00D44316">
            <w:pPr>
              <w:pStyle w:val="TableParagraph"/>
              <w:ind w:firstLine="709"/>
              <w:rPr>
                <w:sz w:val="28"/>
                <w:szCs w:val="28"/>
              </w:rPr>
            </w:pPr>
            <w:r w:rsidRPr="002B7495">
              <w:rPr>
                <w:sz w:val="28"/>
                <w:szCs w:val="28"/>
              </w:rPr>
              <w:t>Природнича</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D6240AC" w14:textId="77777777" w:rsidR="00D44316" w:rsidRPr="002B7495" w:rsidRDefault="00D44316">
            <w:pPr>
              <w:pStyle w:val="TableParagraph"/>
              <w:ind w:firstLine="709"/>
              <w:rPr>
                <w:sz w:val="28"/>
                <w:szCs w:val="28"/>
              </w:rPr>
            </w:pP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D58038A"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8CA51D" w14:textId="77777777" w:rsidR="00D44316" w:rsidRPr="002B7495" w:rsidRDefault="00D44316">
            <w:pPr>
              <w:pStyle w:val="TableParagraph"/>
              <w:ind w:firstLine="709"/>
              <w:jc w:val="center"/>
              <w:rPr>
                <w:sz w:val="28"/>
                <w:szCs w:val="28"/>
              </w:rPr>
            </w:pPr>
            <w:r w:rsidRPr="002B7495">
              <w:rPr>
                <w:sz w:val="28"/>
                <w:szCs w:val="28"/>
              </w:rPr>
              <w:t>-</w:t>
            </w:r>
          </w:p>
        </w:tc>
      </w:tr>
      <w:tr w:rsidR="00D44316" w:rsidRPr="002B7495" w14:paraId="1B483F03"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74F01E69"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ACB8F17" w14:textId="77777777" w:rsidR="00D44316" w:rsidRPr="002B7495" w:rsidRDefault="00D44316">
            <w:pPr>
              <w:pStyle w:val="TableParagraph"/>
              <w:ind w:firstLine="709"/>
              <w:rPr>
                <w:sz w:val="28"/>
                <w:szCs w:val="28"/>
              </w:rPr>
            </w:pPr>
            <w:r w:rsidRPr="002B7495">
              <w:rPr>
                <w:sz w:val="28"/>
                <w:szCs w:val="28"/>
              </w:rPr>
              <w:t>Біологія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E3D4364"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F4F2B97"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18857593"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3DA61302"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734010E" w14:textId="77777777" w:rsidR="00D44316" w:rsidRPr="002B7495" w:rsidRDefault="00D44316">
            <w:pPr>
              <w:pStyle w:val="TableParagraph"/>
              <w:ind w:firstLine="709"/>
              <w:rPr>
                <w:sz w:val="28"/>
                <w:szCs w:val="28"/>
              </w:rPr>
            </w:pPr>
            <w:r w:rsidRPr="002B7495">
              <w:rPr>
                <w:sz w:val="28"/>
                <w:szCs w:val="28"/>
              </w:rPr>
              <w:t>Географія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1193AF3" w14:textId="77777777" w:rsidR="00D44316" w:rsidRPr="002B7495" w:rsidRDefault="00D44316">
            <w:pPr>
              <w:pStyle w:val="TableParagraph"/>
              <w:tabs>
                <w:tab w:val="left" w:pos="0"/>
              </w:tabs>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1,5</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FF72CFC" w14:textId="77777777" w:rsidR="00D44316" w:rsidRPr="002B7495" w:rsidRDefault="00D44316">
            <w:pPr>
              <w:pStyle w:val="TableParagraph"/>
              <w:ind w:firstLine="709"/>
              <w:jc w:val="center"/>
              <w:rPr>
                <w:sz w:val="28"/>
                <w:szCs w:val="28"/>
              </w:rPr>
            </w:pPr>
            <w:r w:rsidRPr="002B7495">
              <w:rPr>
                <w:sz w:val="28"/>
                <w:szCs w:val="28"/>
              </w:rPr>
              <w:t>1,5</w:t>
            </w:r>
          </w:p>
        </w:tc>
      </w:tr>
      <w:tr w:rsidR="00D44316" w:rsidRPr="002B7495" w14:paraId="6308BC60"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52FC3A74"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15B5ADE" w14:textId="77777777" w:rsidR="00D44316" w:rsidRPr="002B7495" w:rsidRDefault="00D44316">
            <w:pPr>
              <w:pStyle w:val="TableParagraph"/>
              <w:ind w:firstLine="709"/>
              <w:rPr>
                <w:sz w:val="28"/>
                <w:szCs w:val="28"/>
              </w:rPr>
            </w:pPr>
            <w:r w:rsidRPr="002B7495">
              <w:rPr>
                <w:sz w:val="28"/>
                <w:szCs w:val="28"/>
              </w:rPr>
              <w:t>Фізика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B9D19D"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BAB3B25" w14:textId="77777777" w:rsidR="00D44316" w:rsidRPr="002B7495" w:rsidRDefault="00D44316">
            <w:pPr>
              <w:pStyle w:val="TableParagraph"/>
              <w:ind w:firstLine="709"/>
              <w:jc w:val="center"/>
              <w:rPr>
                <w:sz w:val="28"/>
                <w:szCs w:val="28"/>
              </w:rPr>
            </w:pPr>
            <w:r w:rsidRPr="002B7495">
              <w:rPr>
                <w:sz w:val="28"/>
                <w:szCs w:val="28"/>
              </w:rPr>
              <w:t>3</w:t>
            </w:r>
          </w:p>
        </w:tc>
      </w:tr>
      <w:tr w:rsidR="00D44316" w:rsidRPr="002B7495" w14:paraId="61F2DC60" w14:textId="77777777" w:rsidTr="00AB784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612FA915"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C766E48" w14:textId="77777777" w:rsidR="00D44316" w:rsidRPr="002B7495" w:rsidRDefault="00D44316">
            <w:pPr>
              <w:pStyle w:val="TableParagraph"/>
              <w:ind w:firstLine="709"/>
              <w:rPr>
                <w:sz w:val="28"/>
                <w:szCs w:val="28"/>
              </w:rPr>
            </w:pPr>
            <w:r w:rsidRPr="002B7495">
              <w:rPr>
                <w:sz w:val="28"/>
                <w:szCs w:val="28"/>
              </w:rPr>
              <w:t>Хімія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671B052"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28636D8"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019B8B91" w14:textId="77777777" w:rsidTr="00AB7847">
        <w:trPr>
          <w:trHeight w:val="287"/>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CFD3BE5" w14:textId="77777777" w:rsidR="00D44316" w:rsidRPr="002B7495" w:rsidRDefault="00D44316">
            <w:pPr>
              <w:pStyle w:val="TableParagraph"/>
              <w:ind w:firstLine="709"/>
              <w:rPr>
                <w:sz w:val="28"/>
                <w:szCs w:val="28"/>
              </w:rPr>
            </w:pPr>
            <w:r w:rsidRPr="002B7495">
              <w:rPr>
                <w:sz w:val="28"/>
                <w:szCs w:val="28"/>
              </w:rPr>
              <w:t>Технології</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EFA50B" w14:textId="4C225E30" w:rsidR="00D44316" w:rsidRPr="002B7495" w:rsidRDefault="009922A6">
            <w:pPr>
              <w:pStyle w:val="TableParagraph"/>
              <w:ind w:firstLine="709"/>
              <w:rPr>
                <w:sz w:val="28"/>
                <w:szCs w:val="28"/>
              </w:rPr>
            </w:pPr>
            <w:r w:rsidRPr="002B7495">
              <w:rPr>
                <w:sz w:val="28"/>
                <w:szCs w:val="28"/>
              </w:rPr>
              <w:t>Трудове навчання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9B8391"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1</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E133315"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11E6A103" w14:textId="77777777" w:rsidTr="00AB784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4745F279"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173D9A8" w14:textId="77777777" w:rsidR="00D44316" w:rsidRPr="002B7495" w:rsidRDefault="00D44316">
            <w:pPr>
              <w:pStyle w:val="TableParagraph"/>
              <w:ind w:firstLine="709"/>
              <w:rPr>
                <w:sz w:val="28"/>
                <w:szCs w:val="28"/>
              </w:rPr>
            </w:pPr>
            <w:r w:rsidRPr="002B7495">
              <w:rPr>
                <w:sz w:val="28"/>
                <w:szCs w:val="28"/>
              </w:rPr>
              <w:t>Інформатика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471F532"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D85FF9" w14:textId="77777777" w:rsidR="00D44316" w:rsidRPr="002B7495" w:rsidRDefault="00D44316">
            <w:pPr>
              <w:pStyle w:val="TableParagraph"/>
              <w:ind w:firstLine="709"/>
              <w:jc w:val="center"/>
              <w:rPr>
                <w:sz w:val="28"/>
                <w:szCs w:val="28"/>
              </w:rPr>
            </w:pPr>
            <w:r w:rsidRPr="002B7495">
              <w:rPr>
                <w:sz w:val="28"/>
                <w:szCs w:val="28"/>
              </w:rPr>
              <w:t>2</w:t>
            </w:r>
          </w:p>
        </w:tc>
      </w:tr>
      <w:tr w:rsidR="00D44316" w:rsidRPr="002B7495" w14:paraId="0B5357B6" w14:textId="77777777" w:rsidTr="00AB7847">
        <w:trPr>
          <w:trHeight w:val="284"/>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7BBA37D" w14:textId="77777777" w:rsidR="00D44316" w:rsidRPr="002B7495" w:rsidRDefault="00D44316">
            <w:pPr>
              <w:pStyle w:val="TableParagraph"/>
              <w:rPr>
                <w:sz w:val="28"/>
                <w:szCs w:val="28"/>
              </w:rPr>
            </w:pPr>
            <w:r w:rsidRPr="002B7495">
              <w:rPr>
                <w:sz w:val="28"/>
                <w:szCs w:val="28"/>
              </w:rPr>
              <w:t>Здоров’я</w:t>
            </w:r>
            <w:r w:rsidRPr="002B7495">
              <w:rPr>
                <w:spacing w:val="1"/>
                <w:sz w:val="28"/>
                <w:szCs w:val="28"/>
              </w:rPr>
              <w:t xml:space="preserve"> </w:t>
            </w:r>
            <w:r w:rsidRPr="002B7495">
              <w:rPr>
                <w:sz w:val="28"/>
                <w:szCs w:val="28"/>
              </w:rPr>
              <w:t>і</w:t>
            </w:r>
            <w:r w:rsidRPr="002B7495">
              <w:rPr>
                <w:spacing w:val="1"/>
                <w:sz w:val="28"/>
                <w:szCs w:val="28"/>
              </w:rPr>
              <w:t xml:space="preserve"> ф</w:t>
            </w:r>
            <w:r w:rsidRPr="002B7495">
              <w:rPr>
                <w:sz w:val="28"/>
                <w:szCs w:val="28"/>
              </w:rPr>
              <w:t>ізкультура</w:t>
            </w: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47BE37A" w14:textId="77777777" w:rsidR="00D44316" w:rsidRPr="002B7495" w:rsidRDefault="00D44316">
            <w:pPr>
              <w:pStyle w:val="TableParagraph"/>
              <w:ind w:firstLine="709"/>
              <w:rPr>
                <w:sz w:val="28"/>
                <w:szCs w:val="28"/>
              </w:rPr>
            </w:pPr>
            <w:r w:rsidRPr="002B7495">
              <w:rPr>
                <w:sz w:val="28"/>
                <w:szCs w:val="28"/>
              </w:rPr>
              <w:t>Основи здоров’я</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FD29CD5" w14:textId="77777777" w:rsidR="00D44316" w:rsidRPr="002B7495" w:rsidRDefault="00D44316">
            <w:pPr>
              <w:pStyle w:val="TableParagraph"/>
              <w:ind w:firstLine="709"/>
              <w:jc w:val="center"/>
              <w:cnfStyle w:val="000000000000" w:firstRow="0" w:lastRow="0" w:firstColumn="0" w:lastColumn="0" w:oddVBand="0" w:evenVBand="0" w:oddHBand="0" w:evenHBand="0" w:firstRowFirstColumn="0" w:firstRowLastColumn="0" w:lastRowFirstColumn="0" w:lastRowLastColumn="0"/>
              <w:rPr>
                <w:bCs/>
                <w:sz w:val="28"/>
                <w:szCs w:val="28"/>
              </w:rPr>
            </w:pPr>
            <w:r w:rsidRPr="002B7495">
              <w:rPr>
                <w:bCs/>
                <w:sz w:val="28"/>
                <w:szCs w:val="28"/>
              </w:rPr>
              <w:t>1</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D7653B"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46FA7E00" w14:textId="77777777" w:rsidTr="00AB784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left w:val="single" w:sz="4" w:space="0" w:color="92CDDC" w:themeColor="accent5" w:themeTint="99"/>
              <w:bottom w:val="single" w:sz="4" w:space="0" w:color="auto"/>
              <w:right w:val="single" w:sz="4" w:space="0" w:color="92CDDC" w:themeColor="accent5" w:themeTint="99"/>
            </w:tcBorders>
            <w:vAlign w:val="center"/>
            <w:hideMark/>
          </w:tcPr>
          <w:p w14:paraId="17589B57"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327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D4C1140" w14:textId="77777777" w:rsidR="00D44316" w:rsidRPr="002B7495" w:rsidRDefault="00D44316">
            <w:pPr>
              <w:pStyle w:val="TableParagraph"/>
              <w:ind w:firstLine="709"/>
              <w:rPr>
                <w:sz w:val="28"/>
                <w:szCs w:val="28"/>
              </w:rPr>
            </w:pPr>
            <w:r w:rsidRPr="002B7495">
              <w:rPr>
                <w:sz w:val="28"/>
                <w:szCs w:val="28"/>
              </w:rPr>
              <w:t>Фізична</w:t>
            </w:r>
            <w:r w:rsidRPr="002B7495">
              <w:rPr>
                <w:spacing w:val="-3"/>
                <w:sz w:val="28"/>
                <w:szCs w:val="28"/>
              </w:rPr>
              <w:t xml:space="preserve"> </w:t>
            </w:r>
            <w:r w:rsidRPr="002B7495">
              <w:rPr>
                <w:sz w:val="28"/>
                <w:szCs w:val="28"/>
              </w:rPr>
              <w:t>культура</w:t>
            </w:r>
          </w:p>
        </w:tc>
        <w:tc>
          <w:tcPr>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3EAA61" w14:textId="77777777" w:rsidR="00D44316" w:rsidRPr="002B7495" w:rsidRDefault="00D44316">
            <w:pPr>
              <w:pStyle w:val="TableParagraph"/>
              <w:ind w:firstLine="709"/>
              <w:jc w:val="center"/>
              <w:cnfStyle w:val="000000100000" w:firstRow="0" w:lastRow="0" w:firstColumn="0" w:lastColumn="0" w:oddVBand="0" w:evenVBand="0" w:oddHBand="1" w:evenHBand="0" w:firstRowFirstColumn="0" w:firstRowLastColumn="0" w:lastRowFirstColumn="0" w:lastRowLastColumn="0"/>
              <w:rPr>
                <w:bCs/>
                <w:sz w:val="28"/>
                <w:szCs w:val="28"/>
              </w:rPr>
            </w:pPr>
            <w:r w:rsidRPr="002B7495">
              <w:rPr>
                <w:bCs/>
                <w:sz w:val="28"/>
                <w:szCs w:val="28"/>
              </w:rPr>
              <w:t>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11B14D1" w14:textId="77777777" w:rsidR="00D44316" w:rsidRPr="002B7495" w:rsidRDefault="00D44316">
            <w:pPr>
              <w:pStyle w:val="TableParagraph"/>
              <w:ind w:firstLine="709"/>
              <w:jc w:val="center"/>
              <w:rPr>
                <w:sz w:val="28"/>
                <w:szCs w:val="28"/>
              </w:rPr>
            </w:pPr>
            <w:r w:rsidRPr="002B7495">
              <w:rPr>
                <w:sz w:val="28"/>
                <w:szCs w:val="28"/>
              </w:rPr>
              <w:t>3</w:t>
            </w:r>
          </w:p>
        </w:tc>
      </w:tr>
      <w:tr w:rsidR="00D44316" w:rsidRPr="002B7495" w14:paraId="7BA141D2" w14:textId="77777777" w:rsidTr="00AB7847">
        <w:trPr>
          <w:trHeight w:val="570"/>
        </w:trPr>
        <w:tc>
          <w:tcPr>
            <w:cnfStyle w:val="001000000000" w:firstRow="0" w:lastRow="0" w:firstColumn="1" w:lastColumn="0" w:oddVBand="0" w:evenVBand="0" w:oddHBand="0" w:evenHBand="0" w:firstRowFirstColumn="0" w:firstRowLastColumn="0" w:lastRowFirstColumn="0" w:lastRowLastColumn="0"/>
            <w:tcW w:w="6535"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12C0AB4E" w14:textId="77777777" w:rsidR="00D44316" w:rsidRPr="002B7495" w:rsidRDefault="00D44316">
            <w:pPr>
              <w:pStyle w:val="TableParagraph"/>
              <w:ind w:firstLine="709"/>
              <w:rPr>
                <w:sz w:val="28"/>
                <w:szCs w:val="28"/>
              </w:rPr>
            </w:pPr>
            <w:r w:rsidRPr="002B7495">
              <w:rPr>
                <w:sz w:val="28"/>
                <w:szCs w:val="28"/>
              </w:rPr>
              <w:t>Разом</w:t>
            </w: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047898FF" w14:textId="77777777" w:rsidR="00D44316" w:rsidRPr="002B7495" w:rsidRDefault="00D44316">
            <w:pPr>
              <w:jc w:val="center"/>
              <w:rPr>
                <w:rFonts w:ascii="Times New Roman" w:hAnsi="Times New Roman" w:cs="Times New Roman"/>
                <w:b/>
                <w:sz w:val="28"/>
                <w:szCs w:val="28"/>
              </w:rPr>
            </w:pPr>
            <w:r w:rsidRPr="002B7495">
              <w:rPr>
                <w:rFonts w:ascii="Times New Roman" w:hAnsi="Times New Roman" w:cs="Times New Roman"/>
                <w:b/>
                <w:sz w:val="28"/>
                <w:szCs w:val="28"/>
              </w:rPr>
              <w:t>30+3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219210F5" w14:textId="77777777" w:rsidR="00D44316" w:rsidRPr="002B7495" w:rsidRDefault="00D44316">
            <w:pPr>
              <w:pStyle w:val="TableParagraph"/>
              <w:jc w:val="center"/>
              <w:rPr>
                <w:sz w:val="28"/>
                <w:szCs w:val="28"/>
              </w:rPr>
            </w:pPr>
            <w:r w:rsidRPr="002B7495">
              <w:rPr>
                <w:sz w:val="28"/>
                <w:szCs w:val="28"/>
              </w:rPr>
              <w:t>30+3</w:t>
            </w:r>
          </w:p>
        </w:tc>
      </w:tr>
      <w:tr w:rsidR="00D44316" w:rsidRPr="002B7495" w14:paraId="0BF1DC27" w14:textId="77777777" w:rsidTr="00AB7847">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6535"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6705AE" w14:textId="77777777" w:rsidR="00D44316" w:rsidRPr="002B7495" w:rsidRDefault="00D44316">
            <w:pPr>
              <w:pStyle w:val="TableParagraph"/>
              <w:rPr>
                <w:sz w:val="28"/>
                <w:szCs w:val="28"/>
              </w:rPr>
            </w:pPr>
            <w:r w:rsidRPr="002B7495">
              <w:rPr>
                <w:sz w:val="28"/>
                <w:szCs w:val="28"/>
              </w:rPr>
              <w:t>Додатковий</w:t>
            </w:r>
            <w:r w:rsidRPr="002B7495">
              <w:rPr>
                <w:spacing w:val="-2"/>
                <w:sz w:val="28"/>
                <w:szCs w:val="28"/>
              </w:rPr>
              <w:t xml:space="preserve"> </w:t>
            </w:r>
            <w:r w:rsidRPr="002B7495">
              <w:rPr>
                <w:sz w:val="28"/>
                <w:szCs w:val="28"/>
              </w:rPr>
              <w:t>час</w:t>
            </w:r>
            <w:r w:rsidRPr="002B7495">
              <w:rPr>
                <w:spacing w:val="-3"/>
                <w:sz w:val="28"/>
                <w:szCs w:val="28"/>
              </w:rPr>
              <w:t xml:space="preserve"> </w:t>
            </w:r>
            <w:r w:rsidRPr="002B7495">
              <w:rPr>
                <w:sz w:val="28"/>
                <w:szCs w:val="28"/>
              </w:rPr>
              <w:t>на</w:t>
            </w:r>
            <w:r w:rsidRPr="002B7495">
              <w:rPr>
                <w:spacing w:val="-2"/>
                <w:sz w:val="28"/>
                <w:szCs w:val="28"/>
              </w:rPr>
              <w:t xml:space="preserve">  п</w:t>
            </w:r>
            <w:r w:rsidRPr="002B7495">
              <w:rPr>
                <w:sz w:val="28"/>
                <w:szCs w:val="28"/>
              </w:rPr>
              <w:t>редмети, факультативи, індивідуальні</w:t>
            </w:r>
            <w:r w:rsidRPr="002B7495">
              <w:rPr>
                <w:spacing w:val="1"/>
                <w:sz w:val="28"/>
                <w:szCs w:val="28"/>
              </w:rPr>
              <w:t xml:space="preserve"> </w:t>
            </w:r>
            <w:r w:rsidRPr="002B7495">
              <w:rPr>
                <w:sz w:val="28"/>
                <w:szCs w:val="28"/>
              </w:rPr>
              <w:t>заняття</w:t>
            </w:r>
            <w:r w:rsidRPr="002B7495">
              <w:rPr>
                <w:spacing w:val="-57"/>
                <w:sz w:val="28"/>
                <w:szCs w:val="28"/>
              </w:rPr>
              <w:t xml:space="preserve"> </w:t>
            </w:r>
            <w:r w:rsidRPr="002B7495">
              <w:rPr>
                <w:sz w:val="28"/>
                <w:szCs w:val="28"/>
              </w:rPr>
              <w:t>та</w:t>
            </w:r>
            <w:r w:rsidRPr="002B7495">
              <w:rPr>
                <w:spacing w:val="-4"/>
                <w:sz w:val="28"/>
                <w:szCs w:val="28"/>
              </w:rPr>
              <w:t xml:space="preserve"> </w:t>
            </w:r>
            <w:r w:rsidRPr="002B7495">
              <w:rPr>
                <w:sz w:val="28"/>
                <w:szCs w:val="28"/>
              </w:rPr>
              <w:t>консультації</w:t>
            </w:r>
            <w:r w:rsidRPr="002B7495">
              <w:rPr>
                <w:spacing w:val="-4"/>
                <w:sz w:val="28"/>
                <w:szCs w:val="28"/>
              </w:rPr>
              <w:t xml:space="preserve"> </w:t>
            </w:r>
            <w:r w:rsidRPr="002B7495">
              <w:rPr>
                <w:sz w:val="28"/>
                <w:szCs w:val="28"/>
              </w:rPr>
              <w:t>(використано).</w:t>
            </w:r>
            <w:r w:rsidRPr="002B7495">
              <w:rPr>
                <w:spacing w:val="-4"/>
                <w:sz w:val="28"/>
                <w:szCs w:val="28"/>
              </w:rPr>
              <w:t xml:space="preserve"> </w:t>
            </w:r>
            <w:r w:rsidRPr="002B7495">
              <w:rPr>
                <w:sz w:val="28"/>
                <w:szCs w:val="28"/>
              </w:rPr>
              <w:t>З</w:t>
            </w:r>
            <w:r w:rsidRPr="002B7495">
              <w:rPr>
                <w:spacing w:val="-5"/>
                <w:sz w:val="28"/>
                <w:szCs w:val="28"/>
              </w:rPr>
              <w:t xml:space="preserve"> </w:t>
            </w:r>
            <w:r w:rsidRPr="002B7495">
              <w:rPr>
                <w:sz w:val="28"/>
                <w:szCs w:val="28"/>
              </w:rPr>
              <w:t>них:</w:t>
            </w: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F51CFBC" w14:textId="77777777" w:rsidR="00D44316" w:rsidRPr="002B7495" w:rsidRDefault="00D44316">
            <w:pPr>
              <w:pStyle w:val="TableParagraph"/>
              <w:ind w:firstLine="709"/>
              <w:jc w:val="center"/>
              <w:rPr>
                <w:b/>
                <w:sz w:val="28"/>
                <w:szCs w:val="28"/>
              </w:rPr>
            </w:pPr>
            <w:r w:rsidRPr="002B7495">
              <w:rPr>
                <w:b/>
                <w:sz w:val="28"/>
                <w:szCs w:val="28"/>
              </w:rPr>
              <w:t>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09B2BF2" w14:textId="77777777" w:rsidR="00D44316" w:rsidRPr="002B7495" w:rsidRDefault="00D44316">
            <w:pPr>
              <w:pStyle w:val="TableParagraph"/>
              <w:ind w:firstLine="709"/>
              <w:jc w:val="center"/>
              <w:rPr>
                <w:sz w:val="28"/>
                <w:szCs w:val="28"/>
              </w:rPr>
            </w:pPr>
            <w:r w:rsidRPr="002B7495">
              <w:rPr>
                <w:sz w:val="28"/>
                <w:szCs w:val="28"/>
              </w:rPr>
              <w:t>3</w:t>
            </w:r>
          </w:p>
        </w:tc>
      </w:tr>
      <w:tr w:rsidR="00DB1B53" w:rsidRPr="002B7495" w14:paraId="4B94A037" w14:textId="77777777" w:rsidTr="00DB1B53">
        <w:trPr>
          <w:trHeight w:val="438"/>
        </w:trPr>
        <w:tc>
          <w:tcPr>
            <w:cnfStyle w:val="001000000000" w:firstRow="0" w:lastRow="0" w:firstColumn="1" w:lastColumn="0" w:oddVBand="0" w:evenVBand="0" w:oddHBand="0" w:evenHBand="0" w:firstRowFirstColumn="0" w:firstRowLastColumn="0" w:lastRowFirstColumn="0" w:lastRowLastColumn="0"/>
            <w:tcW w:w="6535"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5404D57" w14:textId="77777777" w:rsidR="00DB1B53" w:rsidRPr="002B7495" w:rsidRDefault="00DB1B53">
            <w:pPr>
              <w:pStyle w:val="TableParagraph"/>
              <w:ind w:firstLine="709"/>
              <w:rPr>
                <w:b w:val="0"/>
                <w:sz w:val="28"/>
                <w:szCs w:val="28"/>
              </w:rPr>
            </w:pPr>
            <w:r w:rsidRPr="002B7495">
              <w:rPr>
                <w:b w:val="0"/>
                <w:sz w:val="28"/>
                <w:szCs w:val="28"/>
              </w:rPr>
              <w:t xml:space="preserve">українська мова </w:t>
            </w: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right w:val="single" w:sz="4" w:space="0" w:color="92CDDC" w:themeColor="accent5" w:themeTint="99"/>
            </w:tcBorders>
          </w:tcPr>
          <w:p w14:paraId="4EE3CC1C" w14:textId="71BD818D" w:rsidR="00DB1B53" w:rsidRPr="002B7495" w:rsidRDefault="00DB1B53" w:rsidP="00DB1B53">
            <w:pPr>
              <w:pStyle w:val="TableParagraph"/>
              <w:ind w:firstLine="709"/>
              <w:jc w:val="center"/>
              <w:rPr>
                <w:color w:val="FF0000"/>
                <w:sz w:val="28"/>
                <w:szCs w:val="28"/>
              </w:rPr>
            </w:pPr>
            <w:r w:rsidRPr="002B7495">
              <w:rPr>
                <w:sz w:val="28"/>
                <w:szCs w:val="28"/>
              </w:rPr>
              <w:t>2</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right w:val="single" w:sz="4" w:space="0" w:color="92CDDC" w:themeColor="accent5" w:themeTint="99"/>
            </w:tcBorders>
          </w:tcPr>
          <w:p w14:paraId="141A2F48" w14:textId="7DB6D895" w:rsidR="00DB1B53" w:rsidRPr="002B7495" w:rsidRDefault="00DB1B53" w:rsidP="00DB1B53">
            <w:pPr>
              <w:pStyle w:val="TableParagraph"/>
              <w:ind w:firstLine="709"/>
              <w:jc w:val="center"/>
              <w:rPr>
                <w:sz w:val="28"/>
                <w:szCs w:val="28"/>
              </w:rPr>
            </w:pPr>
            <w:r w:rsidRPr="002B7495">
              <w:rPr>
                <w:sz w:val="28"/>
                <w:szCs w:val="28"/>
              </w:rPr>
              <w:t>2</w:t>
            </w:r>
          </w:p>
        </w:tc>
      </w:tr>
      <w:tr w:rsidR="00D44316" w:rsidRPr="002B7495" w14:paraId="3A4FC9C3" w14:textId="77777777" w:rsidTr="00AB784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535" w:type="dxa"/>
            <w:gridSpan w:val="2"/>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24F2042" w14:textId="3CABD65E" w:rsidR="00D44316" w:rsidRPr="002B7495" w:rsidRDefault="00DB1B53" w:rsidP="00DB1B53">
            <w:pPr>
              <w:pStyle w:val="TableParagraph"/>
              <w:rPr>
                <w:b w:val="0"/>
                <w:color w:val="FF0000"/>
                <w:sz w:val="28"/>
                <w:szCs w:val="28"/>
              </w:rPr>
            </w:pPr>
            <w:r w:rsidRPr="002B7495">
              <w:rPr>
                <w:sz w:val="28"/>
                <w:szCs w:val="28"/>
              </w:rPr>
              <w:t>Індивідуальні та групові заняття з української мови</w:t>
            </w: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9546AA" w14:textId="77777777" w:rsidR="00D44316" w:rsidRPr="002B7495" w:rsidRDefault="00D44316">
            <w:pPr>
              <w:pStyle w:val="TableParagraph"/>
              <w:ind w:firstLine="709"/>
              <w:jc w:val="center"/>
              <w:rPr>
                <w:color w:val="FF0000"/>
                <w:sz w:val="28"/>
                <w:szCs w:val="28"/>
              </w:rPr>
            </w:pP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C4B48F" w14:textId="77777777" w:rsidR="00D44316" w:rsidRPr="002B7495" w:rsidRDefault="00D44316">
            <w:pPr>
              <w:pStyle w:val="TableParagraph"/>
              <w:ind w:firstLine="709"/>
              <w:jc w:val="center"/>
              <w:rPr>
                <w:sz w:val="28"/>
                <w:szCs w:val="28"/>
              </w:rPr>
            </w:pPr>
          </w:p>
        </w:tc>
      </w:tr>
      <w:tr w:rsidR="00D44316" w:rsidRPr="002B7495" w14:paraId="730E5835" w14:textId="77777777" w:rsidTr="00AB7847">
        <w:trPr>
          <w:trHeight w:val="345"/>
        </w:trPr>
        <w:tc>
          <w:tcPr>
            <w:cnfStyle w:val="001000000000" w:firstRow="0" w:lastRow="0" w:firstColumn="1" w:lastColumn="0" w:oddVBand="0" w:evenVBand="0" w:oddHBand="0" w:evenHBand="0" w:firstRowFirstColumn="0" w:firstRowLastColumn="0" w:lastRowFirstColumn="0" w:lastRowLastColumn="0"/>
            <w:tcW w:w="6535" w:type="dxa"/>
            <w:gridSpan w:val="2"/>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1FC0254" w14:textId="77777777" w:rsidR="00D44316" w:rsidRPr="002B7495" w:rsidRDefault="00D44316">
            <w:pPr>
              <w:rPr>
                <w:rFonts w:ascii="Times New Roman" w:eastAsia="Times New Roman" w:hAnsi="Times New Roman" w:cs="Times New Roman"/>
                <w:color w:val="FF0000"/>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BF204BD" w14:textId="77777777" w:rsidR="00D44316" w:rsidRPr="002B7495" w:rsidRDefault="00D44316">
            <w:pPr>
              <w:pStyle w:val="TableParagraph"/>
              <w:ind w:firstLine="709"/>
              <w:jc w:val="center"/>
              <w:rPr>
                <w:sz w:val="28"/>
                <w:szCs w:val="28"/>
              </w:rPr>
            </w:pPr>
            <w:r w:rsidRPr="002B7495">
              <w:rPr>
                <w:sz w:val="28"/>
                <w:szCs w:val="28"/>
              </w:rPr>
              <w:t>1</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ACB7A6" w14:textId="77777777" w:rsidR="00D44316" w:rsidRPr="002B7495" w:rsidRDefault="00D44316">
            <w:pPr>
              <w:pStyle w:val="TableParagraph"/>
              <w:ind w:firstLine="709"/>
              <w:jc w:val="center"/>
              <w:rPr>
                <w:sz w:val="28"/>
                <w:szCs w:val="28"/>
              </w:rPr>
            </w:pPr>
            <w:r w:rsidRPr="002B7495">
              <w:rPr>
                <w:sz w:val="28"/>
                <w:szCs w:val="28"/>
              </w:rPr>
              <w:t>1</w:t>
            </w:r>
          </w:p>
        </w:tc>
      </w:tr>
      <w:tr w:rsidR="00D44316" w:rsidRPr="002B7495" w14:paraId="050C07B1" w14:textId="77777777" w:rsidTr="00AB784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535"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085AE1AB" w14:textId="77777777" w:rsidR="00D44316" w:rsidRPr="002B7495" w:rsidRDefault="00D44316">
            <w:pPr>
              <w:pStyle w:val="TableParagraph"/>
              <w:ind w:firstLine="709"/>
              <w:rPr>
                <w:sz w:val="28"/>
                <w:szCs w:val="28"/>
              </w:rPr>
            </w:pPr>
            <w:r w:rsidRPr="002B7495">
              <w:rPr>
                <w:sz w:val="28"/>
                <w:szCs w:val="28"/>
              </w:rPr>
              <w:t>Гранично допустиме навчальне</w:t>
            </w:r>
            <w:r w:rsidRPr="002B7495">
              <w:rPr>
                <w:spacing w:val="-58"/>
                <w:sz w:val="28"/>
                <w:szCs w:val="28"/>
              </w:rPr>
              <w:t xml:space="preserve">  </w:t>
            </w:r>
            <w:r w:rsidRPr="002B7495">
              <w:rPr>
                <w:sz w:val="28"/>
                <w:szCs w:val="28"/>
              </w:rPr>
              <w:lastRenderedPageBreak/>
              <w:t>навантаження</w:t>
            </w:r>
          </w:p>
        </w:tc>
        <w:tc>
          <w:tcPr>
            <w:cnfStyle w:val="000010000000" w:firstRow="0" w:lastRow="0" w:firstColumn="0" w:lastColumn="0" w:oddVBand="1" w:evenVBand="0" w:oddHBand="0" w:evenHBand="0" w:firstRowFirstColumn="0" w:firstRowLastColumn="0" w:lastRowFirstColumn="0" w:lastRowLastColumn="0"/>
            <w:tcW w:w="159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21900CB4" w14:textId="77777777" w:rsidR="00D44316" w:rsidRPr="002B7495" w:rsidRDefault="00D44316">
            <w:pPr>
              <w:pStyle w:val="TableParagraph"/>
              <w:ind w:firstLine="709"/>
              <w:jc w:val="center"/>
              <w:rPr>
                <w:b/>
                <w:sz w:val="28"/>
                <w:szCs w:val="28"/>
              </w:rPr>
            </w:pPr>
            <w:r w:rsidRPr="002B7495">
              <w:rPr>
                <w:b/>
                <w:sz w:val="28"/>
                <w:szCs w:val="28"/>
              </w:rPr>
              <w:lastRenderedPageBreak/>
              <w:t>33</w:t>
            </w:r>
          </w:p>
        </w:tc>
        <w:tc>
          <w:tcPr>
            <w:cnfStyle w:val="000100000000" w:firstRow="0" w:lastRow="0" w:firstColumn="0" w:lastColumn="1" w:oddVBand="0" w:evenVBand="0" w:oddHBand="0" w:evenHBand="0" w:firstRowFirstColumn="0" w:firstRowLastColumn="0" w:lastRowFirstColumn="0" w:lastRowLastColumn="0"/>
            <w:tcW w:w="154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2E4415FB" w14:textId="77777777" w:rsidR="00D44316" w:rsidRPr="002B7495" w:rsidRDefault="00D44316">
            <w:pPr>
              <w:pStyle w:val="TableParagraph"/>
              <w:ind w:firstLine="709"/>
              <w:jc w:val="center"/>
              <w:rPr>
                <w:sz w:val="28"/>
                <w:szCs w:val="28"/>
              </w:rPr>
            </w:pPr>
            <w:r w:rsidRPr="002B7495">
              <w:rPr>
                <w:sz w:val="28"/>
                <w:szCs w:val="28"/>
              </w:rPr>
              <w:t>33</w:t>
            </w:r>
          </w:p>
        </w:tc>
      </w:tr>
      <w:tr w:rsidR="00D44316" w:rsidRPr="002B7495" w14:paraId="0BA6EF29" w14:textId="77777777" w:rsidTr="00AB7847">
        <w:trPr>
          <w:cnfStyle w:val="010000000000" w:firstRow="0" w:lastRow="1"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535" w:type="dxa"/>
            <w:gridSpan w:val="2"/>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8FCC0C" w14:textId="77777777" w:rsidR="00D44316" w:rsidRPr="002B7495" w:rsidRDefault="00D44316">
            <w:pPr>
              <w:pStyle w:val="TableParagraph"/>
              <w:ind w:firstLine="709"/>
              <w:rPr>
                <w:b w:val="0"/>
                <w:sz w:val="28"/>
                <w:szCs w:val="28"/>
              </w:rPr>
            </w:pPr>
            <w:r w:rsidRPr="002B7495">
              <w:rPr>
                <w:sz w:val="28"/>
                <w:szCs w:val="28"/>
              </w:rPr>
              <w:lastRenderedPageBreak/>
              <w:t>Всього (без фізичної культури + фізична культура;</w:t>
            </w:r>
          </w:p>
        </w:tc>
        <w:tc>
          <w:tcPr>
            <w:cnfStyle w:val="000010000000" w:firstRow="0" w:lastRow="0" w:firstColumn="0" w:lastColumn="0" w:oddVBand="1" w:evenVBand="0" w:oddHBand="0" w:evenHBand="0" w:firstRowFirstColumn="0" w:firstRowLastColumn="0" w:lastRowFirstColumn="0" w:lastRowLastColumn="0"/>
            <w:tcW w:w="1593"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C93AB6B" w14:textId="77777777" w:rsidR="00D44316" w:rsidRPr="002B7495" w:rsidRDefault="00D44316">
            <w:pPr>
              <w:pStyle w:val="TableParagraph"/>
              <w:rPr>
                <w:b w:val="0"/>
                <w:sz w:val="28"/>
                <w:szCs w:val="28"/>
              </w:rPr>
            </w:pPr>
            <w:r w:rsidRPr="002B7495">
              <w:rPr>
                <w:sz w:val="28"/>
                <w:szCs w:val="28"/>
              </w:rPr>
              <w:t>33+3</w:t>
            </w:r>
          </w:p>
        </w:tc>
        <w:tc>
          <w:tcPr>
            <w:cnfStyle w:val="000100000000" w:firstRow="0" w:lastRow="0" w:firstColumn="0" w:lastColumn="1" w:oddVBand="0" w:evenVBand="0" w:oddHBand="0" w:evenHBand="0" w:firstRowFirstColumn="0" w:firstRowLastColumn="0" w:lastRowFirstColumn="0" w:lastRowLastColumn="0"/>
            <w:tcW w:w="1542"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8241784" w14:textId="77777777" w:rsidR="00D44316" w:rsidRPr="002B7495" w:rsidRDefault="00D44316">
            <w:pPr>
              <w:pStyle w:val="TableParagraph"/>
              <w:rPr>
                <w:sz w:val="28"/>
                <w:szCs w:val="28"/>
              </w:rPr>
            </w:pPr>
            <w:r w:rsidRPr="002B7495">
              <w:rPr>
                <w:sz w:val="28"/>
                <w:szCs w:val="28"/>
              </w:rPr>
              <w:t>33+3</w:t>
            </w:r>
          </w:p>
        </w:tc>
      </w:tr>
    </w:tbl>
    <w:p w14:paraId="1E31A0F5" w14:textId="77777777" w:rsidR="00D44316" w:rsidRPr="002B7495" w:rsidRDefault="00D44316" w:rsidP="00D44316">
      <w:pPr>
        <w:spacing w:after="0" w:line="240" w:lineRule="auto"/>
        <w:ind w:firstLine="709"/>
        <w:jc w:val="right"/>
        <w:rPr>
          <w:rFonts w:ascii="Times New Roman" w:eastAsia="Times New Roman" w:hAnsi="Times New Roman" w:cs="Times New Roman"/>
          <w:b/>
          <w:i/>
          <w:sz w:val="28"/>
          <w:szCs w:val="28"/>
          <w:lang w:val="uk-UA"/>
        </w:rPr>
      </w:pPr>
      <w:r w:rsidRPr="002B7495">
        <w:rPr>
          <w:rFonts w:ascii="Times New Roman" w:hAnsi="Times New Roman" w:cs="Times New Roman"/>
          <w:b/>
          <w:sz w:val="28"/>
          <w:szCs w:val="28"/>
          <w:lang w:val="uk-UA"/>
        </w:rPr>
        <w:br w:type="page"/>
      </w:r>
      <w:r w:rsidRPr="002B7495">
        <w:rPr>
          <w:rFonts w:ascii="Times New Roman" w:eastAsia="Times New Roman" w:hAnsi="Times New Roman" w:cs="Times New Roman"/>
          <w:b/>
          <w:i/>
          <w:sz w:val="28"/>
          <w:szCs w:val="28"/>
          <w:lang w:val="uk-UA"/>
        </w:rPr>
        <w:lastRenderedPageBreak/>
        <w:t xml:space="preserve">Додаток 2 Таблиця </w:t>
      </w:r>
      <w:r w:rsidRPr="002B7495">
        <w:rPr>
          <w:rFonts w:ascii="Times New Roman" w:eastAsia="Times New Roman" w:hAnsi="Times New Roman" w:cs="Times New Roman"/>
          <w:b/>
          <w:i/>
          <w:spacing w:val="-2"/>
          <w:sz w:val="28"/>
          <w:szCs w:val="28"/>
          <w:lang w:val="uk-UA"/>
        </w:rPr>
        <w:t xml:space="preserve"> </w:t>
      </w:r>
      <w:r w:rsidRPr="002B7495">
        <w:rPr>
          <w:rFonts w:ascii="Times New Roman" w:eastAsia="Times New Roman" w:hAnsi="Times New Roman" w:cs="Times New Roman"/>
          <w:b/>
          <w:i/>
          <w:sz w:val="28"/>
          <w:szCs w:val="28"/>
          <w:lang w:val="uk-UA"/>
        </w:rPr>
        <w:t>6</w:t>
      </w:r>
    </w:p>
    <w:p w14:paraId="70F89F28" w14:textId="77777777" w:rsidR="00D44316" w:rsidRPr="002B7495" w:rsidRDefault="00D44316" w:rsidP="00D44316">
      <w:pPr>
        <w:spacing w:after="0" w:line="240" w:lineRule="auto"/>
        <w:ind w:firstLine="709"/>
        <w:jc w:val="center"/>
        <w:rPr>
          <w:rFonts w:ascii="Times New Roman" w:hAnsi="Times New Roman" w:cs="Times New Roman"/>
          <w:b/>
          <w:sz w:val="28"/>
          <w:szCs w:val="28"/>
          <w:lang w:val="uk-UA" w:eastAsia="uk-UA"/>
        </w:rPr>
      </w:pPr>
      <w:r w:rsidRPr="002B7495">
        <w:rPr>
          <w:rFonts w:ascii="Times New Roman" w:hAnsi="Times New Roman" w:cs="Times New Roman"/>
          <w:b/>
          <w:sz w:val="28"/>
          <w:szCs w:val="28"/>
          <w:lang w:val="uk-UA" w:eastAsia="uk-UA"/>
        </w:rPr>
        <w:t>Навчальний</w:t>
      </w:r>
      <w:r w:rsidRPr="002B7495">
        <w:rPr>
          <w:rFonts w:ascii="Times New Roman" w:hAnsi="Times New Roman" w:cs="Times New Roman"/>
          <w:b/>
          <w:spacing w:val="-1"/>
          <w:sz w:val="28"/>
          <w:szCs w:val="28"/>
          <w:lang w:val="uk-UA" w:eastAsia="uk-UA"/>
        </w:rPr>
        <w:t xml:space="preserve"> </w:t>
      </w:r>
      <w:r w:rsidRPr="002B7495">
        <w:rPr>
          <w:rFonts w:ascii="Times New Roman" w:hAnsi="Times New Roman" w:cs="Times New Roman"/>
          <w:b/>
          <w:sz w:val="28"/>
          <w:szCs w:val="28"/>
          <w:lang w:val="uk-UA" w:eastAsia="uk-UA"/>
        </w:rPr>
        <w:t>план</w:t>
      </w:r>
      <w:r w:rsidRPr="002B7495">
        <w:rPr>
          <w:rFonts w:ascii="Times New Roman" w:hAnsi="Times New Roman" w:cs="Times New Roman"/>
          <w:b/>
          <w:spacing w:val="1"/>
          <w:sz w:val="28"/>
          <w:szCs w:val="28"/>
          <w:lang w:val="uk-UA" w:eastAsia="uk-UA"/>
        </w:rPr>
        <w:t xml:space="preserve"> </w:t>
      </w:r>
      <w:r w:rsidRPr="002B7495">
        <w:rPr>
          <w:rFonts w:ascii="Times New Roman" w:hAnsi="Times New Roman" w:cs="Times New Roman"/>
          <w:b/>
          <w:sz w:val="28"/>
          <w:szCs w:val="28"/>
          <w:lang w:val="uk-UA" w:eastAsia="uk-UA"/>
        </w:rPr>
        <w:t>для</w:t>
      </w:r>
      <w:r w:rsidRPr="002B7495">
        <w:rPr>
          <w:rFonts w:ascii="Times New Roman" w:hAnsi="Times New Roman" w:cs="Times New Roman"/>
          <w:b/>
          <w:spacing w:val="-3"/>
          <w:sz w:val="28"/>
          <w:szCs w:val="28"/>
          <w:lang w:val="uk-UA" w:eastAsia="uk-UA"/>
        </w:rPr>
        <w:t xml:space="preserve"> </w:t>
      </w:r>
      <w:r w:rsidRPr="002B7495">
        <w:rPr>
          <w:rFonts w:ascii="Times New Roman" w:hAnsi="Times New Roman" w:cs="Times New Roman"/>
          <w:b/>
          <w:sz w:val="28"/>
          <w:szCs w:val="28"/>
          <w:lang w:val="uk-UA" w:eastAsia="uk-UA"/>
        </w:rPr>
        <w:t>10, 11 класів</w:t>
      </w:r>
    </w:p>
    <w:p w14:paraId="0CFEBEAA" w14:textId="77777777" w:rsidR="00D44316" w:rsidRPr="002B7495" w:rsidRDefault="00D44316" w:rsidP="00D44316">
      <w:pPr>
        <w:spacing w:after="0" w:line="240" w:lineRule="auto"/>
        <w:ind w:firstLine="709"/>
        <w:jc w:val="center"/>
        <w:rPr>
          <w:rFonts w:ascii="Times New Roman" w:hAnsi="Times New Roman" w:cs="Times New Roman"/>
          <w:b/>
          <w:sz w:val="28"/>
          <w:szCs w:val="28"/>
          <w:lang w:val="uk-UA" w:eastAsia="uk-UA"/>
        </w:rPr>
      </w:pPr>
    </w:p>
    <w:tbl>
      <w:tblPr>
        <w:tblStyle w:val="-451"/>
        <w:tblW w:w="0" w:type="auto"/>
        <w:tblLayout w:type="fixed"/>
        <w:tblLook w:val="01E0" w:firstRow="1" w:lastRow="1" w:firstColumn="1" w:lastColumn="1" w:noHBand="0" w:noVBand="0"/>
      </w:tblPr>
      <w:tblGrid>
        <w:gridCol w:w="3123"/>
        <w:gridCol w:w="2891"/>
        <w:gridCol w:w="1465"/>
        <w:gridCol w:w="1449"/>
        <w:gridCol w:w="1245"/>
      </w:tblGrid>
      <w:tr w:rsidR="00D44316" w:rsidRPr="002B7495" w14:paraId="5A2457A0" w14:textId="77777777" w:rsidTr="00D44316">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14" w:type="dxa"/>
            <w:gridSpan w:val="2"/>
            <w:vMerge w:val="restart"/>
            <w:tcBorders>
              <w:bottom w:val="single" w:sz="4" w:space="0" w:color="92CDDC" w:themeColor="accent5" w:themeTint="99"/>
            </w:tcBorders>
          </w:tcPr>
          <w:p w14:paraId="23E5406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p>
          <w:p w14:paraId="2CE53FB5"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Предмети</w:t>
            </w:r>
          </w:p>
        </w:tc>
        <w:tc>
          <w:tcPr>
            <w:cnfStyle w:val="000100000000" w:firstRow="0" w:lastRow="0" w:firstColumn="0" w:lastColumn="1" w:oddVBand="0" w:evenVBand="0" w:oddHBand="0" w:evenHBand="0" w:firstRowFirstColumn="0" w:firstRowLastColumn="0" w:lastRowFirstColumn="0" w:lastRowLastColumn="0"/>
            <w:tcW w:w="4159" w:type="dxa"/>
            <w:gridSpan w:val="3"/>
            <w:hideMark/>
          </w:tcPr>
          <w:p w14:paraId="71C9DFBD"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Кількість годин на</w:t>
            </w:r>
            <w:r w:rsidRPr="002B7495">
              <w:rPr>
                <w:rFonts w:ascii="Times New Roman" w:eastAsia="Times New Roman" w:hAnsi="Times New Roman" w:cs="Times New Roman"/>
                <w:spacing w:val="-57"/>
                <w:sz w:val="28"/>
                <w:szCs w:val="28"/>
                <w:lang w:eastAsia="en-US"/>
              </w:rPr>
              <w:t xml:space="preserve"> </w:t>
            </w:r>
            <w:r w:rsidRPr="002B7495">
              <w:rPr>
                <w:rFonts w:ascii="Times New Roman" w:eastAsia="Times New Roman" w:hAnsi="Times New Roman" w:cs="Times New Roman"/>
                <w:sz w:val="28"/>
                <w:szCs w:val="28"/>
                <w:lang w:eastAsia="en-US"/>
              </w:rPr>
              <w:t>тиждень</w:t>
            </w:r>
          </w:p>
          <w:p w14:paraId="68993F75"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класах</w:t>
            </w:r>
          </w:p>
        </w:tc>
      </w:tr>
      <w:tr w:rsidR="00D44316" w:rsidRPr="002B7495" w14:paraId="6F248CA4"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905" w:type="dxa"/>
            <w:gridSpan w:val="2"/>
            <w:vMerge/>
            <w:tcBorders>
              <w:top w:val="single" w:sz="4" w:space="0" w:color="4BACC6" w:themeColor="accent5"/>
              <w:left w:val="single" w:sz="4" w:space="0" w:color="4BACC6" w:themeColor="accent5"/>
              <w:bottom w:val="single" w:sz="4" w:space="0" w:color="92CDDC" w:themeColor="accent5" w:themeTint="99"/>
              <w:right w:val="nil"/>
            </w:tcBorders>
            <w:vAlign w:val="center"/>
            <w:hideMark/>
          </w:tcPr>
          <w:p w14:paraId="3F427316" w14:textId="77777777" w:rsidR="00D44316" w:rsidRPr="002B7495" w:rsidRDefault="00D44316">
            <w:pPr>
              <w:rPr>
                <w:rFonts w:ascii="Times New Roman" w:eastAsia="Times New Roman" w:hAnsi="Times New Roman" w:cs="Times New Roman"/>
                <w:color w:val="FFFFFF" w:themeColor="background1"/>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7345E449" w14:textId="77777777" w:rsidR="00D44316" w:rsidRPr="002B7495" w:rsidRDefault="00D44316">
            <w:pPr>
              <w:widowControl w:val="0"/>
              <w:autoSpaceDE w:val="0"/>
              <w:autoSpaceDN w:val="0"/>
              <w:ind w:firstLine="709"/>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10</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5B53C7CB"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11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38249994"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Разом</w:t>
            </w:r>
          </w:p>
        </w:tc>
      </w:tr>
      <w:tr w:rsidR="00D44316" w:rsidRPr="002B7495" w14:paraId="37D369A2" w14:textId="77777777" w:rsidTr="00D44316">
        <w:trPr>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68347386"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Базові</w:t>
            </w:r>
            <w:r w:rsidRPr="002B7495">
              <w:rPr>
                <w:rFonts w:ascii="Times New Roman" w:eastAsia="Times New Roman" w:hAnsi="Times New Roman" w:cs="Times New Roman"/>
                <w:spacing w:val="-6"/>
                <w:sz w:val="28"/>
                <w:szCs w:val="28"/>
                <w:lang w:eastAsia="en-US"/>
              </w:rPr>
              <w:t xml:space="preserve"> </w:t>
            </w:r>
            <w:r w:rsidRPr="002B7495">
              <w:rPr>
                <w:rFonts w:ascii="Times New Roman" w:eastAsia="Times New Roman" w:hAnsi="Times New Roman" w:cs="Times New Roman"/>
                <w:sz w:val="28"/>
                <w:szCs w:val="28"/>
                <w:lang w:eastAsia="en-US"/>
              </w:rPr>
              <w:t>предмети</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F40D6F0" w14:textId="3F49E480" w:rsidR="00D44316" w:rsidRPr="002B7495" w:rsidRDefault="00D44316">
            <w:pPr>
              <w:widowControl w:val="0"/>
              <w:autoSpaceDE w:val="0"/>
              <w:autoSpaceDN w:val="0"/>
              <w:ind w:firstLine="709"/>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27</w:t>
            </w:r>
            <w:r w:rsidR="00B2439B" w:rsidRPr="002B7495">
              <w:rPr>
                <w:rFonts w:ascii="Times New Roman" w:eastAsia="Times New Roman" w:hAnsi="Times New Roman" w:cs="Times New Roman"/>
                <w:b/>
                <w:sz w:val="28"/>
                <w:szCs w:val="28"/>
                <w:lang w:eastAsia="en-US"/>
              </w:rPr>
              <w:t>,5</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582874F" w14:textId="01EF6936" w:rsidR="00D44316" w:rsidRPr="002B7495" w:rsidRDefault="00D44316">
            <w:pPr>
              <w:widowControl w:val="0"/>
              <w:tabs>
                <w:tab w:val="left" w:pos="0"/>
              </w:tabs>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26</w:t>
            </w:r>
            <w:r w:rsidR="00B2439B" w:rsidRPr="002B7495">
              <w:rPr>
                <w:rFonts w:ascii="Times New Roman" w:eastAsia="Times New Roman" w:hAnsi="Times New Roman" w:cs="Times New Roman"/>
                <w:b/>
                <w:sz w:val="28"/>
                <w:szCs w:val="28"/>
                <w:lang w:eastAsia="en-US"/>
              </w:rPr>
              <w:t>,5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B8DBE8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53</w:t>
            </w:r>
          </w:p>
        </w:tc>
      </w:tr>
      <w:tr w:rsidR="00D44316" w:rsidRPr="002B7495" w14:paraId="043C2DA5"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883A0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Українська</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мова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25FD26"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6D6AE8"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DAB006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r>
      <w:tr w:rsidR="00D44316" w:rsidRPr="002B7495" w14:paraId="56949165" w14:textId="77777777" w:rsidTr="00D44316">
        <w:trPr>
          <w:trHeight w:val="319"/>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3AFBBEE"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Українська</w:t>
            </w:r>
            <w:r w:rsidRPr="002B7495">
              <w:rPr>
                <w:rFonts w:ascii="Times New Roman" w:eastAsia="Times New Roman" w:hAnsi="Times New Roman" w:cs="Times New Roman"/>
                <w:spacing w:val="56"/>
                <w:sz w:val="28"/>
                <w:szCs w:val="28"/>
                <w:lang w:eastAsia="en-US"/>
              </w:rPr>
              <w:t xml:space="preserve"> </w:t>
            </w:r>
            <w:r w:rsidRPr="002B7495">
              <w:rPr>
                <w:rFonts w:ascii="Times New Roman" w:eastAsia="Times New Roman" w:hAnsi="Times New Roman" w:cs="Times New Roman"/>
                <w:sz w:val="28"/>
                <w:szCs w:val="28"/>
                <w:lang w:eastAsia="en-US"/>
              </w:rPr>
              <w:t>література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7C95AA6"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2A76D31"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C14D74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r>
      <w:tr w:rsidR="00D44316" w:rsidRPr="002B7495" w14:paraId="3666EC5E"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C9AA32A"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Зарубіжна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література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3724311"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83E7F4"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662A06"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3F49AF34" w14:textId="77777777" w:rsidTr="00D44316">
        <w:trPr>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5869C54"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Англійська</w:t>
            </w:r>
            <w:r w:rsidRPr="002B7495">
              <w:rPr>
                <w:rFonts w:ascii="Times New Roman" w:eastAsia="Times New Roman" w:hAnsi="Times New Roman" w:cs="Times New Roman"/>
                <w:spacing w:val="-4"/>
                <w:sz w:val="28"/>
                <w:szCs w:val="28"/>
                <w:lang w:eastAsia="en-US"/>
              </w:rPr>
              <w:t xml:space="preserve"> </w:t>
            </w:r>
            <w:r w:rsidRPr="002B7495">
              <w:rPr>
                <w:rFonts w:ascii="Times New Roman" w:eastAsia="Times New Roman" w:hAnsi="Times New Roman" w:cs="Times New Roman"/>
                <w:sz w:val="28"/>
                <w:szCs w:val="28"/>
                <w:lang w:eastAsia="en-US"/>
              </w:rPr>
              <w:t>мова)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828159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D1EC5E"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465C52A" w14:textId="77777777" w:rsidR="00D44316" w:rsidRPr="002B7495" w:rsidRDefault="00D44316">
            <w:pPr>
              <w:widowControl w:val="0"/>
              <w:autoSpaceDE w:val="0"/>
              <w:autoSpaceDN w:val="0"/>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4</w:t>
            </w:r>
          </w:p>
        </w:tc>
      </w:tr>
      <w:tr w:rsidR="00D44316" w:rsidRPr="002B7495" w14:paraId="2F91DAC2" w14:textId="77777777" w:rsidTr="00D4431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D33AA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Історія</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України</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7DED9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0F7F6F"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98A229"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311CB987" w14:textId="77777777" w:rsidTr="00D44316">
        <w:trPr>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82127B"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Всесвітня</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історія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0BAF8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59CCC0"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D109B25"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099C6D4F" w14:textId="77777777" w:rsidTr="00D4431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6064264"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Громадянська</w:t>
            </w:r>
            <w:r w:rsidRPr="002B7495">
              <w:rPr>
                <w:rFonts w:ascii="Times New Roman" w:eastAsia="Times New Roman" w:hAnsi="Times New Roman" w:cs="Times New Roman"/>
                <w:spacing w:val="-6"/>
                <w:sz w:val="28"/>
                <w:szCs w:val="28"/>
                <w:lang w:eastAsia="en-US"/>
              </w:rPr>
              <w:t xml:space="preserve"> </w:t>
            </w:r>
            <w:r w:rsidRPr="002B7495">
              <w:rPr>
                <w:rFonts w:ascii="Times New Roman" w:eastAsia="Times New Roman" w:hAnsi="Times New Roman" w:cs="Times New Roman"/>
                <w:sz w:val="28"/>
                <w:szCs w:val="28"/>
                <w:lang w:eastAsia="en-US"/>
              </w:rPr>
              <w:t>освіта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92DC1B5"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B6D0C40"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w w:val="99"/>
                <w:sz w:val="28"/>
                <w:szCs w:val="28"/>
                <w:lang w:eastAsia="en-US"/>
              </w:rPr>
              <w:t>-</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7BE8BE"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5491A529" w14:textId="77777777" w:rsidTr="00D44316">
        <w:trPr>
          <w:trHeight w:val="635"/>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11A3096"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Математика</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(алгебра</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і</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початки</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аналізу</w:t>
            </w:r>
          </w:p>
          <w:p w14:paraId="74C6DB5E"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та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геометрія)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BDAAAD3"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D815ED"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2CE048F"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6</w:t>
            </w:r>
          </w:p>
        </w:tc>
      </w:tr>
      <w:tr w:rsidR="00D44316" w:rsidRPr="002B7495" w14:paraId="211EA329"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79ED1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Біологія</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і</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екологія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A8A357F"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3331963"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A61B30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r>
      <w:tr w:rsidR="00D44316" w:rsidRPr="002B7495" w14:paraId="541C7B7F" w14:textId="77777777" w:rsidTr="00D44316">
        <w:trPr>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F66208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Географія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FAC391"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2D7A6D"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1BE7F0B" w14:textId="77777777" w:rsidR="00D44316" w:rsidRPr="002B7495" w:rsidRDefault="00D44316" w:rsidP="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2,5</w:t>
            </w:r>
          </w:p>
        </w:tc>
      </w:tr>
      <w:tr w:rsidR="00D44316" w:rsidRPr="002B7495" w14:paraId="4D30A73D"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3BAA14F"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Фізика</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і астрономія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CB3C4E"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4D51F54"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4</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F1FACB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7</w:t>
            </w:r>
          </w:p>
        </w:tc>
      </w:tr>
      <w:tr w:rsidR="00D44316" w:rsidRPr="002B7495" w14:paraId="4FB5AE63" w14:textId="77777777" w:rsidTr="00D44316">
        <w:trPr>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E8CBE0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Хімія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63F255"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547927"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CB89193" w14:textId="77777777" w:rsidR="00D44316" w:rsidRPr="002B7495" w:rsidRDefault="00D44316" w:rsidP="00603818">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w:t>
            </w:r>
          </w:p>
        </w:tc>
      </w:tr>
      <w:tr w:rsidR="00D44316" w:rsidRPr="002B7495" w14:paraId="3C684B44" w14:textId="77777777" w:rsidTr="00D4431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EFDAB8"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Фізична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культура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7A674A7"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7D5D9CC"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114A9E"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6</w:t>
            </w:r>
          </w:p>
        </w:tc>
      </w:tr>
      <w:tr w:rsidR="00D44316" w:rsidRPr="002B7495" w14:paraId="5BFBA3E6" w14:textId="77777777" w:rsidTr="00D44316">
        <w:trPr>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1C4E91"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Захист України</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0FEC281"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78A0B0"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6B940E7"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540A7100" w14:textId="77777777" w:rsidTr="00D4431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123" w:type="dxa"/>
            <w:vMerge w:val="restar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FCBA16B"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Вибірково-обов’язкові </w:t>
            </w:r>
            <w:r w:rsidRPr="002B7495">
              <w:rPr>
                <w:rFonts w:ascii="Times New Roman" w:eastAsia="Times New Roman" w:hAnsi="Times New Roman" w:cs="Times New Roman"/>
                <w:spacing w:val="-57"/>
                <w:sz w:val="28"/>
                <w:szCs w:val="28"/>
                <w:lang w:eastAsia="en-US"/>
              </w:rPr>
              <w:t xml:space="preserve"> </w:t>
            </w:r>
            <w:r w:rsidRPr="002B7495">
              <w:rPr>
                <w:rFonts w:ascii="Times New Roman" w:eastAsia="Times New Roman" w:hAnsi="Times New Roman" w:cs="Times New Roman"/>
                <w:sz w:val="28"/>
                <w:szCs w:val="28"/>
                <w:lang w:eastAsia="en-US"/>
              </w:rPr>
              <w:t>предмети</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i/>
                <w:sz w:val="28"/>
                <w:szCs w:val="28"/>
                <w:lang w:eastAsia="en-US"/>
              </w:rPr>
              <w:t>(3</w:t>
            </w:r>
            <w:r w:rsidRPr="002B7495">
              <w:rPr>
                <w:rFonts w:ascii="Times New Roman" w:eastAsia="Times New Roman" w:hAnsi="Times New Roman" w:cs="Times New Roman"/>
                <w:i/>
                <w:spacing w:val="-1"/>
                <w:sz w:val="28"/>
                <w:szCs w:val="28"/>
                <w:lang w:eastAsia="en-US"/>
              </w:rPr>
              <w:t xml:space="preserve"> </w:t>
            </w:r>
            <w:r w:rsidRPr="002B7495">
              <w:rPr>
                <w:rFonts w:ascii="Times New Roman" w:eastAsia="Times New Roman" w:hAnsi="Times New Roman" w:cs="Times New Roman"/>
                <w:i/>
                <w:sz w:val="28"/>
                <w:szCs w:val="28"/>
                <w:lang w:eastAsia="en-US"/>
              </w:rPr>
              <w:t>год.)</w:t>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FC712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Інформатика</w:t>
            </w:r>
          </w:p>
        </w:tc>
        <w:tc>
          <w:tcPr>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8E5CA7" w14:textId="77777777" w:rsidR="00D44316" w:rsidRPr="002B7495" w:rsidRDefault="00D44316">
            <w:pPr>
              <w:widowControl w:val="0"/>
              <w:autoSpaceDE w:val="0"/>
              <w:autoSpaceDN w:val="0"/>
              <w:ind w:firstLine="70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010000000" w:firstRow="0" w:lastRow="0" w:firstColumn="0" w:lastColumn="0" w:oddVBand="1" w:evenVBand="0" w:oddHBand="0" w:evenHBand="0" w:firstRowFirstColumn="0" w:firstRowLastColumn="0" w:lastRowFirstColumn="0" w:lastRowLastColumn="0"/>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C85714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658498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0DEBAAC4" w14:textId="77777777" w:rsidTr="00D44316">
        <w:trPr>
          <w:trHeight w:val="517"/>
        </w:trPr>
        <w:tc>
          <w:tcPr>
            <w:cnfStyle w:val="001000000000" w:firstRow="0" w:lastRow="0" w:firstColumn="1" w:lastColumn="0" w:oddVBand="0" w:evenVBand="0" w:oddHBand="0" w:evenHBand="0" w:firstRowFirstColumn="0" w:firstRowLastColumn="0" w:lastRowFirstColumn="0" w:lastRowLastColumn="0"/>
            <w:tcW w:w="6014" w:type="dxa"/>
            <w:vMerge/>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14:paraId="2F9DF17B" w14:textId="77777777" w:rsidR="00D44316" w:rsidRPr="002B7495" w:rsidRDefault="00D44316">
            <w:pPr>
              <w:rPr>
                <w:rFonts w:ascii="Times New Roman" w:eastAsia="Times New Roman" w:hAnsi="Times New Roman" w:cs="Times New Roman"/>
                <w:sz w:val="28"/>
                <w:szCs w:val="28"/>
                <w:lang w:eastAsia="en-US"/>
              </w:rPr>
            </w:pP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45C569"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Технології</w:t>
            </w:r>
          </w:p>
        </w:tc>
        <w:tc>
          <w:tcPr>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B34328" w14:textId="77777777" w:rsidR="00D44316" w:rsidRPr="002B7495" w:rsidRDefault="00D44316">
            <w:pPr>
              <w:widowControl w:val="0"/>
              <w:autoSpaceDE w:val="0"/>
              <w:autoSpaceDN w:val="0"/>
              <w:ind w:firstLine="7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010000000" w:firstRow="0" w:lastRow="0" w:firstColumn="0" w:lastColumn="0" w:oddVBand="1" w:evenVBand="0" w:oddHBand="0" w:evenHBand="0" w:firstRowFirstColumn="0" w:firstRowLastColumn="0" w:lastRowFirstColumn="0" w:lastRowLastColumn="0"/>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C243297"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B5BBA0"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w:t>
            </w:r>
          </w:p>
        </w:tc>
      </w:tr>
      <w:tr w:rsidR="00D44316" w:rsidRPr="002B7495" w14:paraId="45AB4CC3" w14:textId="77777777" w:rsidTr="00D4431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2502D92D"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Разом</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7952611F" w14:textId="77777777" w:rsidR="00D44316" w:rsidRPr="002B7495" w:rsidRDefault="00D44316">
            <w:pPr>
              <w:widowControl w:val="0"/>
              <w:autoSpaceDE w:val="0"/>
              <w:autoSpaceDN w:val="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27,5+3</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6864D0EE"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26,5+3</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7EB01F3C"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53+6</w:t>
            </w:r>
          </w:p>
        </w:tc>
      </w:tr>
      <w:tr w:rsidR="00D44316" w:rsidRPr="002B7495" w14:paraId="355A2A51" w14:textId="77777777" w:rsidTr="00D44316">
        <w:trPr>
          <w:trHeight w:val="237"/>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7ACBA5E" w14:textId="77777777" w:rsidR="00D44316" w:rsidRPr="002B7495" w:rsidRDefault="00D44316">
            <w:pPr>
              <w:widowControl w:val="0"/>
              <w:autoSpaceDE w:val="0"/>
              <w:autoSpaceDN w:val="0"/>
              <w:ind w:firstLine="709"/>
              <w:rPr>
                <w:rFonts w:ascii="Times New Roman" w:eastAsia="Times New Roman" w:hAnsi="Times New Roman" w:cs="Times New Roman"/>
                <w:color w:val="FF0000"/>
                <w:sz w:val="28"/>
                <w:szCs w:val="28"/>
                <w:lang w:eastAsia="en-US"/>
              </w:rPr>
            </w:pPr>
            <w:r w:rsidRPr="002B7495">
              <w:rPr>
                <w:rFonts w:ascii="Times New Roman" w:eastAsia="Times New Roman" w:hAnsi="Times New Roman" w:cs="Times New Roman"/>
                <w:sz w:val="28"/>
                <w:szCs w:val="28"/>
                <w:lang w:eastAsia="en-US"/>
              </w:rPr>
              <w:t>Додаткові</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години</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(використано):</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7686B6"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b/>
                <w:sz w:val="28"/>
                <w:szCs w:val="28"/>
                <w:lang w:eastAsia="en-US"/>
              </w:rPr>
              <w:t>7,5</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61AB070" w14:textId="77777777" w:rsidR="00D44316" w:rsidRPr="002B7495" w:rsidRDefault="00D44316">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b/>
                <w:sz w:val="28"/>
                <w:szCs w:val="28"/>
                <w:lang w:eastAsia="en-US"/>
              </w:rPr>
              <w:t>8,5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EF74A2"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17</w:t>
            </w:r>
          </w:p>
        </w:tc>
      </w:tr>
      <w:tr w:rsidR="00D44316" w:rsidRPr="002B7495" w14:paraId="671CCFC1" w14:textId="77777777" w:rsidTr="00D44316">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2A88F55" w14:textId="7F71BD42" w:rsidR="00D44316" w:rsidRPr="002B7495" w:rsidRDefault="00D44316" w:rsidP="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на</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профільні</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предмети,</w:t>
            </w:r>
            <w:r w:rsidRPr="002B7495">
              <w:rPr>
                <w:rFonts w:ascii="Times New Roman" w:eastAsia="Times New Roman" w:hAnsi="Times New Roman" w:cs="Times New Roman"/>
                <w:spacing w:val="-2"/>
                <w:sz w:val="28"/>
                <w:szCs w:val="28"/>
                <w:lang w:eastAsia="en-US"/>
              </w:rPr>
              <w:t xml:space="preserve"> </w:t>
            </w:r>
            <w:r w:rsidRPr="002B7495">
              <w:rPr>
                <w:rFonts w:ascii="Times New Roman" w:eastAsia="Times New Roman" w:hAnsi="Times New Roman" w:cs="Times New Roman"/>
                <w:sz w:val="28"/>
                <w:szCs w:val="28"/>
                <w:lang w:eastAsia="en-US"/>
              </w:rPr>
              <w:t>окремі</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базові</w:t>
            </w:r>
            <w:r w:rsidRPr="002B7495">
              <w:rPr>
                <w:rFonts w:ascii="Times New Roman" w:eastAsia="Times New Roman" w:hAnsi="Times New Roman" w:cs="Times New Roman"/>
                <w:spacing w:val="-2"/>
                <w:sz w:val="28"/>
                <w:szCs w:val="28"/>
                <w:lang w:eastAsia="en-US"/>
              </w:rPr>
              <w:t xml:space="preserve"> </w:t>
            </w:r>
            <w:r w:rsidR="00A72D89" w:rsidRPr="002B7495">
              <w:rPr>
                <w:rFonts w:ascii="Times New Roman" w:eastAsia="Times New Roman" w:hAnsi="Times New Roman" w:cs="Times New Roman"/>
                <w:sz w:val="28"/>
                <w:szCs w:val="28"/>
                <w:lang w:eastAsia="en-US"/>
              </w:rPr>
              <w:t>предмети:</w:t>
            </w:r>
            <w:r w:rsidRPr="002B7495">
              <w:rPr>
                <w:rFonts w:ascii="Times New Roman" w:eastAsia="Times New Roman" w:hAnsi="Times New Roman" w:cs="Times New Roman"/>
                <w:sz w:val="28"/>
                <w:szCs w:val="28"/>
                <w:lang w:eastAsia="en-US"/>
              </w:rPr>
              <w:t>українська мова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478F93AF"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p>
          <w:p w14:paraId="6A217850" w14:textId="77777777" w:rsidR="00D44316" w:rsidRPr="002B7495" w:rsidRDefault="00D44316">
            <w:pPr>
              <w:widowControl w:val="0"/>
              <w:autoSpaceDE w:val="0"/>
              <w:autoSpaceDN w:val="0"/>
              <w:jc w:val="center"/>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sz w:val="28"/>
                <w:szCs w:val="28"/>
                <w:lang w:eastAsia="en-US"/>
              </w:rPr>
              <w:t xml:space="preserve">          2</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211189CE"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p>
          <w:p w14:paraId="38E0572A"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sz w:val="28"/>
                <w:szCs w:val="28"/>
                <w:lang w:eastAsia="en-US"/>
              </w:rPr>
              <w:t xml:space="preserve">               2</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tcPr>
          <w:p w14:paraId="117CA9FF"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p>
          <w:p w14:paraId="769256E7" w14:textId="40994700" w:rsidR="00D44316" w:rsidRPr="002B7495" w:rsidRDefault="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w:t>
            </w:r>
            <w:r w:rsidR="00D44316" w:rsidRPr="002B7495">
              <w:rPr>
                <w:rFonts w:ascii="Times New Roman" w:eastAsia="Times New Roman" w:hAnsi="Times New Roman" w:cs="Times New Roman"/>
                <w:sz w:val="28"/>
                <w:szCs w:val="28"/>
                <w:lang w:eastAsia="en-US"/>
              </w:rPr>
              <w:t>4</w:t>
            </w:r>
          </w:p>
        </w:tc>
      </w:tr>
      <w:tr w:rsidR="00D44316" w:rsidRPr="002B7495" w14:paraId="642510E1" w14:textId="77777777" w:rsidTr="00D44316">
        <w:trPr>
          <w:trHeight w:val="279"/>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75B186C"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pacing w:val="-57"/>
                <w:sz w:val="28"/>
                <w:szCs w:val="28"/>
                <w:lang w:eastAsia="en-US"/>
              </w:rPr>
              <w:t xml:space="preserve"> </w:t>
            </w:r>
            <w:r w:rsidRPr="002B7495">
              <w:rPr>
                <w:rFonts w:ascii="Times New Roman" w:eastAsia="Times New Roman" w:hAnsi="Times New Roman" w:cs="Times New Roman"/>
                <w:sz w:val="28"/>
                <w:szCs w:val="28"/>
                <w:lang w:eastAsia="en-US"/>
              </w:rPr>
              <w:t>англійська</w:t>
            </w:r>
            <w:r w:rsidRPr="002B7495">
              <w:rPr>
                <w:rFonts w:ascii="Times New Roman" w:eastAsia="Times New Roman" w:hAnsi="Times New Roman" w:cs="Times New Roman"/>
                <w:spacing w:val="1"/>
                <w:sz w:val="28"/>
                <w:szCs w:val="28"/>
                <w:lang w:eastAsia="en-US"/>
              </w:rPr>
              <w:t xml:space="preserve"> </w:t>
            </w:r>
            <w:r w:rsidRPr="002B7495">
              <w:rPr>
                <w:rFonts w:ascii="Times New Roman" w:eastAsia="Times New Roman" w:hAnsi="Times New Roman" w:cs="Times New Roman"/>
                <w:sz w:val="28"/>
                <w:szCs w:val="28"/>
                <w:lang w:eastAsia="en-US"/>
              </w:rPr>
              <w:t>мова</w:t>
            </w:r>
            <w:r w:rsidRPr="002B7495">
              <w:rPr>
                <w:rFonts w:ascii="Times New Roman" w:eastAsia="Times New Roman" w:hAnsi="Times New Roman" w:cs="Times New Roman"/>
                <w:spacing w:val="-57"/>
                <w:sz w:val="28"/>
                <w:szCs w:val="28"/>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CC4C3FF" w14:textId="77777777" w:rsidR="00D44316" w:rsidRPr="002B7495" w:rsidRDefault="00D44316">
            <w:pPr>
              <w:widowControl w:val="0"/>
              <w:autoSpaceDE w:val="0"/>
              <w:autoSpaceDN w:val="0"/>
              <w:ind w:firstLine="709"/>
              <w:jc w:val="center"/>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sz w:val="28"/>
                <w:szCs w:val="28"/>
                <w:lang w:eastAsia="en-US"/>
              </w:rPr>
              <w:t>1</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39FE289" w14:textId="77777777" w:rsidR="00D44316" w:rsidRPr="002B7495" w:rsidRDefault="00D44316">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27C24D88"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59B8A561" w14:textId="77777777" w:rsidTr="00D443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D056399" w14:textId="77777777" w:rsidR="00D44316" w:rsidRPr="002B7495" w:rsidRDefault="00D44316">
            <w:pPr>
              <w:widowControl w:val="0"/>
              <w:autoSpaceDE w:val="0"/>
              <w:autoSpaceDN w:val="0"/>
              <w:ind w:firstLine="709"/>
              <w:rPr>
                <w:rFonts w:ascii="Times New Roman" w:eastAsia="Times New Roman" w:hAnsi="Times New Roman" w:cs="Times New Roman"/>
                <w:spacing w:val="-57"/>
                <w:sz w:val="28"/>
                <w:szCs w:val="28"/>
                <w:lang w:eastAsia="en-US"/>
              </w:rPr>
            </w:pPr>
            <w:r w:rsidRPr="002B7495">
              <w:rPr>
                <w:rFonts w:ascii="Times New Roman" w:eastAsia="Times New Roman" w:hAnsi="Times New Roman" w:cs="Times New Roman"/>
                <w:sz w:val="28"/>
                <w:szCs w:val="28"/>
                <w:lang w:eastAsia="en-US"/>
              </w:rPr>
              <w:t>математика</w:t>
            </w:r>
            <w:r w:rsidRPr="002B7495">
              <w:rPr>
                <w:rFonts w:ascii="Times New Roman" w:eastAsia="Times New Roman" w:hAnsi="Times New Roman" w:cs="Times New Roman"/>
                <w:spacing w:val="1"/>
                <w:sz w:val="28"/>
                <w:szCs w:val="28"/>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2CAD8F2"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AF19933"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18F18D6"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534917C6" w14:textId="77777777" w:rsidTr="00D44316">
        <w:trPr>
          <w:trHeight w:val="333"/>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BAD59B3"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pacing w:val="1"/>
                <w:sz w:val="28"/>
                <w:szCs w:val="28"/>
                <w:lang w:eastAsia="en-US"/>
              </w:rPr>
              <w:t>біологія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456EB3C"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58B5A60" w14:textId="77777777" w:rsidR="00D44316" w:rsidRPr="002B7495" w:rsidRDefault="00D44316">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E16FF32"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2</w:t>
            </w:r>
          </w:p>
        </w:tc>
      </w:tr>
      <w:tr w:rsidR="00D44316" w:rsidRPr="002B7495" w14:paraId="0BF44460" w14:textId="77777777" w:rsidTr="00D4431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621F573" w14:textId="77777777" w:rsidR="00D44316" w:rsidRPr="002B7495" w:rsidRDefault="00D44316">
            <w:pPr>
              <w:widowControl w:val="0"/>
              <w:autoSpaceDE w:val="0"/>
              <w:autoSpaceDN w:val="0"/>
              <w:ind w:firstLine="709"/>
              <w:rPr>
                <w:rFonts w:ascii="Times New Roman" w:eastAsia="Times New Roman" w:hAnsi="Times New Roman" w:cs="Times New Roman"/>
                <w:spacing w:val="1"/>
                <w:sz w:val="28"/>
                <w:szCs w:val="28"/>
                <w:lang w:eastAsia="en-US"/>
              </w:rPr>
            </w:pPr>
            <w:r w:rsidRPr="002B7495">
              <w:rPr>
                <w:rFonts w:ascii="Times New Roman" w:eastAsia="Times New Roman" w:hAnsi="Times New Roman" w:cs="Times New Roman"/>
                <w:spacing w:val="1"/>
                <w:sz w:val="28"/>
                <w:szCs w:val="28"/>
                <w:lang w:eastAsia="en-US"/>
              </w:rPr>
              <w:t>географія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FD2138B"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944A25F"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6915FF69" w14:textId="77777777" w:rsidR="00D44316" w:rsidRPr="002B7495" w:rsidRDefault="00D44316" w:rsidP="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1,5</w:t>
            </w:r>
          </w:p>
        </w:tc>
      </w:tr>
      <w:tr w:rsidR="00D44316" w:rsidRPr="002B7495" w14:paraId="7C4D8014" w14:textId="77777777" w:rsidTr="00D44316">
        <w:trPr>
          <w:trHeight w:val="316"/>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34EFD990" w14:textId="11F69A8C" w:rsidR="00D44316" w:rsidRPr="002B7495" w:rsidRDefault="00603818">
            <w:pPr>
              <w:widowControl w:val="0"/>
              <w:tabs>
                <w:tab w:val="left" w:pos="142"/>
              </w:tabs>
              <w:autoSpaceDE w:val="0"/>
              <w:autoSpaceDN w:val="0"/>
              <w:ind w:firstLine="709"/>
              <w:rPr>
                <w:rFonts w:ascii="Times New Roman" w:eastAsia="Times New Roman" w:hAnsi="Times New Roman" w:cs="Times New Roman"/>
                <w:spacing w:val="1"/>
                <w:sz w:val="28"/>
                <w:szCs w:val="28"/>
                <w:lang w:eastAsia="en-US"/>
              </w:rPr>
            </w:pPr>
            <w:r w:rsidRPr="002B7495">
              <w:rPr>
                <w:rFonts w:ascii="Times New Roman" w:eastAsia="Times New Roman" w:hAnsi="Times New Roman" w:cs="Times New Roman"/>
                <w:sz w:val="28"/>
                <w:szCs w:val="28"/>
                <w:lang w:eastAsia="en-US"/>
              </w:rPr>
              <w:t>Інформатика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707A361D"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B7AD758" w14:textId="77777777" w:rsidR="00D44316" w:rsidRPr="002B7495" w:rsidRDefault="00D44316">
            <w:pPr>
              <w:widowControl w:val="0"/>
              <w:autoSpaceDE w:val="0"/>
              <w:autoSpaceDN w:val="0"/>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52A41885" w14:textId="459B84A9" w:rsidR="00D44316" w:rsidRPr="002B7495" w:rsidRDefault="00A72D89">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w:t>
            </w:r>
            <w:r w:rsidR="00D44316" w:rsidRPr="002B7495">
              <w:rPr>
                <w:rFonts w:ascii="Times New Roman" w:eastAsia="Times New Roman" w:hAnsi="Times New Roman" w:cs="Times New Roman"/>
                <w:sz w:val="28"/>
                <w:szCs w:val="28"/>
                <w:lang w:eastAsia="en-US"/>
              </w:rPr>
              <w:t>1</w:t>
            </w:r>
          </w:p>
        </w:tc>
      </w:tr>
      <w:tr w:rsidR="00D44316" w:rsidRPr="002B7495" w14:paraId="594F0755" w14:textId="77777777" w:rsidTr="00D4431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4377055" w14:textId="77777777" w:rsidR="00D44316" w:rsidRPr="002B7495" w:rsidRDefault="00D44316">
            <w:pPr>
              <w:widowControl w:val="0"/>
              <w:tabs>
                <w:tab w:val="left" w:pos="142"/>
              </w:tabs>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Історія України</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1DDD4A77"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0,5</w:t>
            </w:r>
          </w:p>
        </w:tc>
        <w:tc>
          <w:tcPr>
            <w:tcW w:w="1449"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4D7E8C0C" w14:textId="77777777" w:rsidR="00D44316" w:rsidRPr="002B7495" w:rsidRDefault="00D44316">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w:t>
            </w:r>
            <w:r w:rsidRPr="002B7495">
              <w:rPr>
                <w:rFonts w:ascii="Times New Roman" w:eastAsia="Times New Roman" w:hAnsi="Times New Roman" w:cs="Times New Roman"/>
                <w:color w:val="C00000"/>
                <w:sz w:val="28"/>
                <w:szCs w:val="28"/>
                <w:lang w:eastAsia="en-US"/>
              </w:rPr>
              <w:t xml:space="preserve"> </w:t>
            </w:r>
            <w:r w:rsidRPr="002B7495">
              <w:rPr>
                <w:rFonts w:ascii="Times New Roman" w:eastAsia="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auto"/>
              <w:left w:val="single" w:sz="4" w:space="0" w:color="92CDDC" w:themeColor="accent5" w:themeTint="99"/>
              <w:bottom w:val="single" w:sz="4" w:space="0" w:color="auto"/>
              <w:right w:val="single" w:sz="4" w:space="0" w:color="92CDDC" w:themeColor="accent5" w:themeTint="99"/>
            </w:tcBorders>
            <w:hideMark/>
          </w:tcPr>
          <w:p w14:paraId="0ACF99E1"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1</w:t>
            </w:r>
          </w:p>
        </w:tc>
      </w:tr>
      <w:tr w:rsidR="00D44316" w:rsidRPr="002B7495" w14:paraId="33663B9A" w14:textId="77777777" w:rsidTr="00D44316">
        <w:trPr>
          <w:trHeight w:val="562"/>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7D9235E" w14:textId="77777777" w:rsidR="00D44316" w:rsidRPr="002B7495" w:rsidRDefault="00D44316">
            <w:pPr>
              <w:widowControl w:val="0"/>
              <w:tabs>
                <w:tab w:val="left" w:pos="142"/>
              </w:tabs>
              <w:autoSpaceDE w:val="0"/>
              <w:autoSpaceDN w:val="0"/>
              <w:rPr>
                <w:rFonts w:ascii="Times New Roman" w:eastAsia="Times New Roman" w:hAnsi="Times New Roman" w:cs="Times New Roman"/>
                <w:color w:val="FF0000"/>
                <w:sz w:val="28"/>
                <w:szCs w:val="28"/>
                <w:lang w:eastAsia="en-US"/>
              </w:rPr>
            </w:pPr>
            <w:r w:rsidRPr="002B7495">
              <w:rPr>
                <w:rFonts w:ascii="Times New Roman" w:eastAsia="Times New Roman" w:hAnsi="Times New Roman" w:cs="Times New Roman"/>
                <w:color w:val="FF0000"/>
                <w:sz w:val="28"/>
                <w:szCs w:val="28"/>
                <w:lang w:eastAsia="en-US"/>
              </w:rPr>
              <w:t xml:space="preserve">            </w:t>
            </w:r>
            <w:r w:rsidRPr="002B7495">
              <w:rPr>
                <w:rFonts w:ascii="Times New Roman" w:eastAsia="Times New Roman" w:hAnsi="Times New Roman" w:cs="Times New Roman"/>
                <w:sz w:val="28"/>
                <w:szCs w:val="28"/>
                <w:lang w:eastAsia="en-US"/>
              </w:rPr>
              <w:t>курси</w:t>
            </w:r>
            <w:r w:rsidRPr="002B7495">
              <w:rPr>
                <w:rFonts w:ascii="Times New Roman" w:eastAsia="Times New Roman" w:hAnsi="Times New Roman" w:cs="Times New Roman"/>
                <w:spacing w:val="16"/>
                <w:sz w:val="28"/>
                <w:szCs w:val="28"/>
                <w:lang w:eastAsia="en-US"/>
              </w:rPr>
              <w:t xml:space="preserve"> </w:t>
            </w:r>
            <w:r w:rsidRPr="002B7495">
              <w:rPr>
                <w:rFonts w:ascii="Times New Roman" w:eastAsia="Times New Roman" w:hAnsi="Times New Roman" w:cs="Times New Roman"/>
                <w:sz w:val="28"/>
                <w:szCs w:val="28"/>
                <w:lang w:eastAsia="en-US"/>
              </w:rPr>
              <w:t>та</w:t>
            </w:r>
            <w:r w:rsidRPr="002B7495">
              <w:rPr>
                <w:rFonts w:ascii="Times New Roman" w:eastAsia="Times New Roman" w:hAnsi="Times New Roman" w:cs="Times New Roman"/>
                <w:spacing w:val="15"/>
                <w:sz w:val="28"/>
                <w:szCs w:val="28"/>
                <w:lang w:eastAsia="en-US"/>
              </w:rPr>
              <w:t xml:space="preserve"> групові </w:t>
            </w:r>
            <w:r w:rsidRPr="002B7495">
              <w:rPr>
                <w:rFonts w:ascii="Times New Roman" w:eastAsia="Times New Roman" w:hAnsi="Times New Roman" w:cs="Times New Roman"/>
                <w:spacing w:val="-57"/>
                <w:sz w:val="28"/>
                <w:szCs w:val="28"/>
                <w:lang w:eastAsia="en-US"/>
              </w:rPr>
              <w:t xml:space="preserve">                        </w:t>
            </w:r>
            <w:r w:rsidRPr="002B7495">
              <w:rPr>
                <w:rFonts w:ascii="Times New Roman" w:eastAsia="Times New Roman" w:hAnsi="Times New Roman" w:cs="Times New Roman"/>
                <w:sz w:val="28"/>
                <w:szCs w:val="28"/>
                <w:lang w:eastAsia="en-US"/>
              </w:rPr>
              <w:t>заняття:</w:t>
            </w:r>
          </w:p>
          <w:p w14:paraId="702E9EAB" w14:textId="77777777" w:rsidR="00D44316" w:rsidRPr="002B7495" w:rsidRDefault="00D44316">
            <w:pPr>
              <w:widowControl w:val="0"/>
              <w:tabs>
                <w:tab w:val="left" w:pos="142"/>
              </w:tabs>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Профорієнтаційні курси</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789F7F0"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p>
          <w:p w14:paraId="12F988BC"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1</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FF3FE9"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w:t>
            </w:r>
          </w:p>
          <w:p w14:paraId="2043762F" w14:textId="77777777" w:rsidR="00D44316" w:rsidRPr="002B7495" w:rsidRDefault="00D44316">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1</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719A6D0"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p>
          <w:p w14:paraId="0E216D2E" w14:textId="77777777" w:rsidR="00D44316" w:rsidRPr="002B7495" w:rsidRDefault="00D44316">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 xml:space="preserve">            2</w:t>
            </w:r>
          </w:p>
        </w:tc>
      </w:tr>
      <w:tr w:rsidR="00D44316" w:rsidRPr="002B7495" w14:paraId="6D3D126F" w14:textId="77777777" w:rsidTr="00D4431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01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74095E21"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Гранично</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допустиме</w:t>
            </w:r>
            <w:r w:rsidRPr="002B7495">
              <w:rPr>
                <w:rFonts w:ascii="Times New Roman" w:eastAsia="Times New Roman" w:hAnsi="Times New Roman" w:cs="Times New Roman"/>
                <w:spacing w:val="-4"/>
                <w:sz w:val="28"/>
                <w:szCs w:val="28"/>
                <w:lang w:eastAsia="en-US"/>
              </w:rPr>
              <w:t xml:space="preserve"> </w:t>
            </w:r>
            <w:r w:rsidRPr="002B7495">
              <w:rPr>
                <w:rFonts w:ascii="Times New Roman" w:eastAsia="Times New Roman" w:hAnsi="Times New Roman" w:cs="Times New Roman"/>
                <w:sz w:val="28"/>
                <w:szCs w:val="28"/>
                <w:lang w:eastAsia="en-US"/>
              </w:rPr>
              <w:t>тижневе</w:t>
            </w:r>
            <w:r w:rsidRPr="002B7495">
              <w:rPr>
                <w:rFonts w:ascii="Times New Roman" w:eastAsia="Times New Roman" w:hAnsi="Times New Roman" w:cs="Times New Roman"/>
                <w:spacing w:val="-5"/>
                <w:sz w:val="28"/>
                <w:szCs w:val="28"/>
                <w:lang w:eastAsia="en-US"/>
              </w:rPr>
              <w:t xml:space="preserve"> </w:t>
            </w:r>
            <w:r w:rsidRPr="002B7495">
              <w:rPr>
                <w:rFonts w:ascii="Times New Roman" w:eastAsia="Times New Roman" w:hAnsi="Times New Roman" w:cs="Times New Roman"/>
                <w:sz w:val="28"/>
                <w:szCs w:val="28"/>
                <w:lang w:eastAsia="en-US"/>
              </w:rPr>
              <w:t>навантаження</w:t>
            </w:r>
            <w:r w:rsidRPr="002B7495">
              <w:rPr>
                <w:rFonts w:ascii="Times New Roman" w:eastAsia="Times New Roman" w:hAnsi="Times New Roman" w:cs="Times New Roman"/>
                <w:spacing w:val="-3"/>
                <w:sz w:val="28"/>
                <w:szCs w:val="28"/>
                <w:lang w:eastAsia="en-US"/>
              </w:rPr>
              <w:t xml:space="preserve"> </w:t>
            </w:r>
            <w:r w:rsidRPr="002B7495">
              <w:rPr>
                <w:rFonts w:ascii="Times New Roman" w:eastAsia="Times New Roman" w:hAnsi="Times New Roman" w:cs="Times New Roman"/>
                <w:sz w:val="28"/>
                <w:szCs w:val="28"/>
                <w:lang w:eastAsia="en-US"/>
              </w:rPr>
              <w:t>на</w:t>
            </w:r>
            <w:r w:rsidRPr="002B7495">
              <w:rPr>
                <w:rFonts w:ascii="Times New Roman" w:eastAsia="Times New Roman" w:hAnsi="Times New Roman" w:cs="Times New Roman"/>
                <w:spacing w:val="-4"/>
                <w:sz w:val="28"/>
                <w:szCs w:val="28"/>
                <w:lang w:eastAsia="en-US"/>
              </w:rPr>
              <w:t xml:space="preserve"> </w:t>
            </w:r>
            <w:r w:rsidRPr="002B7495">
              <w:rPr>
                <w:rFonts w:ascii="Times New Roman" w:eastAsia="Times New Roman" w:hAnsi="Times New Roman" w:cs="Times New Roman"/>
                <w:sz w:val="28"/>
                <w:szCs w:val="28"/>
                <w:lang w:eastAsia="en-US"/>
              </w:rPr>
              <w:t>учня</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266D1A5E" w14:textId="77777777" w:rsidR="00D44316" w:rsidRPr="002B7495" w:rsidRDefault="00D44316">
            <w:pPr>
              <w:widowControl w:val="0"/>
              <w:autoSpaceDE w:val="0"/>
              <w:autoSpaceDN w:val="0"/>
              <w:ind w:firstLine="709"/>
              <w:jc w:val="center"/>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33</w:t>
            </w:r>
          </w:p>
        </w:tc>
        <w:tc>
          <w:tcPr>
            <w:tcW w:w="144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42993DB9" w14:textId="77777777" w:rsidR="00D44316" w:rsidRPr="002B7495" w:rsidRDefault="00D44316">
            <w:pPr>
              <w:widowControl w:val="0"/>
              <w:autoSpaceDE w:val="0"/>
              <w:autoSpaceDN w:val="0"/>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en-US"/>
              </w:rPr>
            </w:pPr>
            <w:r w:rsidRPr="002B7495">
              <w:rPr>
                <w:rFonts w:ascii="Times New Roman" w:eastAsia="Times New Roman" w:hAnsi="Times New Roman" w:cs="Times New Roman"/>
                <w:b/>
                <w:sz w:val="28"/>
                <w:szCs w:val="28"/>
                <w:lang w:eastAsia="en-US"/>
              </w:rPr>
              <w:t>33</w:t>
            </w:r>
          </w:p>
        </w:tc>
        <w:tc>
          <w:tcPr>
            <w:cnfStyle w:val="000100000000" w:firstRow="0" w:lastRow="0" w:firstColumn="0" w:lastColumn="1" w:oddVBand="0" w:evenVBand="0" w:oddHBand="0" w:evenHBand="0" w:firstRowFirstColumn="0" w:firstRowLastColumn="0" w:lastRowFirstColumn="0" w:lastRowLastColumn="0"/>
            <w:tcW w:w="124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CC"/>
            <w:hideMark/>
          </w:tcPr>
          <w:p w14:paraId="0BE1B72E" w14:textId="77777777" w:rsidR="00D44316" w:rsidRPr="002B7495" w:rsidRDefault="00D44316">
            <w:pPr>
              <w:widowControl w:val="0"/>
              <w:tabs>
                <w:tab w:val="center" w:pos="550"/>
              </w:tabs>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66</w:t>
            </w:r>
          </w:p>
        </w:tc>
      </w:tr>
      <w:tr w:rsidR="00D44316" w:rsidRPr="002B7495" w14:paraId="3F9F5B61" w14:textId="77777777" w:rsidTr="00D44316">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014" w:type="dxa"/>
            <w:gridSpan w:val="2"/>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AF92B67" w14:textId="77777777" w:rsidR="00D44316" w:rsidRPr="002B7495" w:rsidRDefault="00D44316">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Всього (без фізичної культури + фізична культура;</w:t>
            </w:r>
          </w:p>
        </w:tc>
        <w:tc>
          <w:tcPr>
            <w:cnfStyle w:val="000010000000" w:firstRow="0" w:lastRow="0" w:firstColumn="0" w:lastColumn="0" w:oddVBand="1" w:evenVBand="0" w:oddHBand="0" w:evenHBand="0" w:firstRowFirstColumn="0" w:firstRowLastColumn="0" w:lastRowFirstColumn="0" w:lastRowLastColumn="0"/>
            <w:tcW w:w="146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02EAA8" w14:textId="77777777" w:rsidR="00D44316" w:rsidRPr="002B7495" w:rsidRDefault="00D44316" w:rsidP="00BF397C">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35+3</w:t>
            </w:r>
          </w:p>
        </w:tc>
        <w:tc>
          <w:tcPr>
            <w:tcW w:w="1449"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EF0F983" w14:textId="77777777" w:rsidR="00D44316" w:rsidRPr="002B7495" w:rsidRDefault="00D44316" w:rsidP="00BF397C">
            <w:pPr>
              <w:widowControl w:val="0"/>
              <w:tabs>
                <w:tab w:val="left" w:pos="139"/>
              </w:tabs>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35+3</w:t>
            </w:r>
          </w:p>
        </w:tc>
        <w:tc>
          <w:tcPr>
            <w:cnfStyle w:val="000100000000" w:firstRow="0" w:lastRow="0" w:firstColumn="0" w:lastColumn="1" w:oddVBand="0" w:evenVBand="0" w:oddHBand="0" w:evenHBand="0" w:firstRowFirstColumn="0" w:firstRowLastColumn="0" w:lastRowFirstColumn="0" w:lastRowLastColumn="0"/>
            <w:tcW w:w="124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DA0DF33" w14:textId="77777777" w:rsidR="00D44316" w:rsidRPr="002B7495" w:rsidRDefault="00D44316">
            <w:pPr>
              <w:widowControl w:val="0"/>
              <w:autoSpaceDE w:val="0"/>
              <w:autoSpaceDN w:val="0"/>
              <w:ind w:firstLine="709"/>
              <w:jc w:val="center"/>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76</w:t>
            </w:r>
          </w:p>
        </w:tc>
      </w:tr>
    </w:tbl>
    <w:p w14:paraId="235419C5" w14:textId="668BF789" w:rsidR="00A72D89" w:rsidRPr="002B7495" w:rsidRDefault="00A72D89" w:rsidP="00A72D89">
      <w:pPr>
        <w:shd w:val="clear" w:color="auto" w:fill="FFFFFF"/>
        <w:spacing w:line="240" w:lineRule="auto"/>
        <w:ind w:left="4820"/>
        <w:jc w:val="right"/>
        <w:rPr>
          <w:rFonts w:ascii="Times New Roman" w:eastAsia="Calibri" w:hAnsi="Times New Roman" w:cs="Times New Roman"/>
          <w:b/>
          <w:i/>
          <w:sz w:val="28"/>
          <w:szCs w:val="28"/>
          <w:lang w:val="uk-UA"/>
        </w:rPr>
      </w:pPr>
      <w:r w:rsidRPr="002B7495">
        <w:rPr>
          <w:rFonts w:ascii="Times New Roman" w:eastAsia="Calibri" w:hAnsi="Times New Roman" w:cs="Times New Roman"/>
          <w:b/>
          <w:i/>
          <w:sz w:val="28"/>
          <w:szCs w:val="28"/>
          <w:lang w:val="uk-UA"/>
        </w:rPr>
        <w:lastRenderedPageBreak/>
        <w:t xml:space="preserve">Додаток </w:t>
      </w:r>
      <w:r w:rsidR="00E22709" w:rsidRPr="002B7495">
        <w:rPr>
          <w:rFonts w:ascii="Times New Roman" w:eastAsia="Calibri" w:hAnsi="Times New Roman" w:cs="Times New Roman"/>
          <w:b/>
          <w:i/>
          <w:sz w:val="28"/>
          <w:szCs w:val="28"/>
          <w:lang w:val="uk-UA"/>
        </w:rPr>
        <w:t>3</w:t>
      </w:r>
      <w:r w:rsidRPr="002B7495">
        <w:rPr>
          <w:rFonts w:ascii="Times New Roman" w:eastAsia="Calibri" w:hAnsi="Times New Roman" w:cs="Times New Roman"/>
          <w:b/>
          <w:i/>
          <w:sz w:val="28"/>
          <w:szCs w:val="28"/>
          <w:lang w:val="uk-UA"/>
        </w:rPr>
        <w:t xml:space="preserve"> </w:t>
      </w:r>
    </w:p>
    <w:p w14:paraId="1D9DD463" w14:textId="77777777" w:rsidR="00A72D89" w:rsidRPr="002B7495" w:rsidRDefault="00A72D89" w:rsidP="00A72D89">
      <w:pPr>
        <w:spacing w:after="0" w:line="240" w:lineRule="auto"/>
        <w:jc w:val="center"/>
        <w:rPr>
          <w:rFonts w:ascii="Times New Roman" w:eastAsia="Calibri" w:hAnsi="Times New Roman" w:cs="Times New Roman"/>
          <w:b/>
          <w:color w:val="000000" w:themeColor="text1"/>
          <w:sz w:val="28"/>
          <w:szCs w:val="28"/>
          <w:lang w:val="uk-UA"/>
        </w:rPr>
      </w:pPr>
      <w:r w:rsidRPr="002B7495">
        <w:rPr>
          <w:rFonts w:ascii="Times New Roman" w:eastAsia="Calibri" w:hAnsi="Times New Roman" w:cs="Times New Roman"/>
          <w:b/>
          <w:color w:val="000000" w:themeColor="text1"/>
          <w:sz w:val="28"/>
          <w:szCs w:val="28"/>
          <w:lang w:val="uk-UA"/>
        </w:rPr>
        <w:t xml:space="preserve">Перелік варіативних модулів змістового наповнення предмета </w:t>
      </w:r>
    </w:p>
    <w:p w14:paraId="4AE9922A" w14:textId="3350F1AF" w:rsidR="00A72D89" w:rsidRPr="002B7495" w:rsidRDefault="00A72D89" w:rsidP="00A72D89">
      <w:pPr>
        <w:spacing w:after="0" w:line="240" w:lineRule="auto"/>
        <w:jc w:val="center"/>
        <w:rPr>
          <w:rFonts w:ascii="Times New Roman" w:eastAsia="Calibri" w:hAnsi="Times New Roman" w:cs="Times New Roman"/>
          <w:b/>
          <w:color w:val="000000" w:themeColor="text1"/>
          <w:sz w:val="28"/>
          <w:szCs w:val="28"/>
          <w:lang w:val="uk-UA"/>
        </w:rPr>
      </w:pPr>
      <w:r w:rsidRPr="002B7495">
        <w:rPr>
          <w:rFonts w:ascii="Times New Roman" w:eastAsia="Calibri" w:hAnsi="Times New Roman" w:cs="Times New Roman"/>
          <w:b/>
          <w:color w:val="000000" w:themeColor="text1"/>
          <w:sz w:val="28"/>
          <w:szCs w:val="28"/>
          <w:lang w:val="uk-UA"/>
        </w:rPr>
        <w:t>«Технології» на 2025/2026 н.р.</w:t>
      </w:r>
    </w:p>
    <w:p w14:paraId="38800BDC" w14:textId="77777777" w:rsidR="00A72D89" w:rsidRPr="002B7495" w:rsidRDefault="00A72D89" w:rsidP="00A72D89">
      <w:pPr>
        <w:spacing w:after="0" w:line="240" w:lineRule="auto"/>
        <w:ind w:firstLine="709"/>
        <w:jc w:val="both"/>
        <w:rPr>
          <w:rFonts w:ascii="Times New Roman" w:eastAsia="Times New Roman" w:hAnsi="Times New Roman" w:cs="Times New Roman"/>
          <w:sz w:val="28"/>
          <w:szCs w:val="28"/>
          <w:lang w:val="uk-UA"/>
        </w:rPr>
      </w:pPr>
    </w:p>
    <w:tbl>
      <w:tblPr>
        <w:tblStyle w:val="-4511"/>
        <w:tblW w:w="0" w:type="auto"/>
        <w:jc w:val="center"/>
        <w:tblLayout w:type="fixed"/>
        <w:tblLook w:val="01E0" w:firstRow="1" w:lastRow="1" w:firstColumn="1" w:lastColumn="1" w:noHBand="0" w:noVBand="0"/>
      </w:tblPr>
      <w:tblGrid>
        <w:gridCol w:w="1062"/>
        <w:gridCol w:w="7868"/>
      </w:tblGrid>
      <w:tr w:rsidR="00A72D89" w:rsidRPr="002B7495" w14:paraId="4BA339D8" w14:textId="77777777" w:rsidTr="00160D68">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2" w:type="dxa"/>
          </w:tcPr>
          <w:p w14:paraId="2353BCFB" w14:textId="77777777" w:rsidR="00A72D89" w:rsidRPr="002B7495" w:rsidRDefault="00A72D89" w:rsidP="00160D68">
            <w:pPr>
              <w:widowControl w:val="0"/>
              <w:autoSpaceDE w:val="0"/>
              <w:autoSpaceDN w:val="0"/>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Клас</w:t>
            </w:r>
          </w:p>
        </w:tc>
        <w:tc>
          <w:tcPr>
            <w:cnfStyle w:val="000100000000" w:firstRow="0" w:lastRow="0" w:firstColumn="0" w:lastColumn="1" w:oddVBand="0" w:evenVBand="0" w:oddHBand="0" w:evenHBand="0" w:firstRowFirstColumn="0" w:firstRowLastColumn="0" w:lastRowFirstColumn="0" w:lastRowLastColumn="0"/>
            <w:tcW w:w="7868" w:type="dxa"/>
          </w:tcPr>
          <w:p w14:paraId="5E85BCA7" w14:textId="77777777" w:rsidR="00A72D89" w:rsidRPr="002B7495" w:rsidRDefault="00A72D89" w:rsidP="00160D68">
            <w:pPr>
              <w:widowControl w:val="0"/>
              <w:autoSpaceDE w:val="0"/>
              <w:autoSpaceDN w:val="0"/>
              <w:ind w:firstLine="709"/>
              <w:rPr>
                <w:rFonts w:ascii="Times New Roman" w:eastAsia="Times New Roman" w:hAnsi="Times New Roman" w:cs="Times New Roman"/>
                <w:sz w:val="28"/>
                <w:szCs w:val="28"/>
                <w:lang w:eastAsia="en-US"/>
              </w:rPr>
            </w:pPr>
            <w:r w:rsidRPr="002B7495">
              <w:rPr>
                <w:rFonts w:ascii="Times New Roman" w:eastAsia="Times New Roman" w:hAnsi="Times New Roman" w:cs="Times New Roman"/>
                <w:sz w:val="28"/>
                <w:szCs w:val="28"/>
                <w:lang w:eastAsia="en-US"/>
              </w:rPr>
              <w:t>Модулі</w:t>
            </w:r>
          </w:p>
        </w:tc>
      </w:tr>
      <w:tr w:rsidR="00A72D89" w:rsidRPr="002B7495" w14:paraId="2CF52E62" w14:textId="77777777" w:rsidTr="00160D68">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062" w:type="dxa"/>
          </w:tcPr>
          <w:p w14:paraId="4FEEF1E1" w14:textId="77777777" w:rsidR="00A72D89" w:rsidRPr="002B7495" w:rsidRDefault="00A72D89" w:rsidP="00160D68">
            <w:pPr>
              <w:widowControl w:val="0"/>
              <w:autoSpaceDE w:val="0"/>
              <w:autoSpaceDN w:val="0"/>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5-9</w:t>
            </w:r>
          </w:p>
        </w:tc>
        <w:tc>
          <w:tcPr>
            <w:cnfStyle w:val="000100000000" w:firstRow="0" w:lastRow="0" w:firstColumn="0" w:lastColumn="1" w:oddVBand="0" w:evenVBand="0" w:oddHBand="0" w:evenHBand="0" w:firstRowFirstColumn="0" w:firstRowLastColumn="0" w:lastRowFirstColumn="0" w:lastRowLastColumn="0"/>
            <w:tcW w:w="7868" w:type="dxa"/>
          </w:tcPr>
          <w:p w14:paraId="1CC2197C" w14:textId="77777777" w:rsidR="00A72D89" w:rsidRPr="002B7495" w:rsidRDefault="00A72D89" w:rsidP="00160D68">
            <w:pPr>
              <w:widowControl w:val="0"/>
              <w:suppressAutoHyphens/>
              <w:autoSpaceDN w:val="0"/>
              <w:textAlignment w:val="baseline"/>
              <w:rPr>
                <w:rFonts w:ascii="Times New Roman" w:eastAsia="Arial" w:hAnsi="Times New Roman" w:cs="Times New Roman"/>
                <w:b w:val="0"/>
                <w:color w:val="000000"/>
                <w:kern w:val="3"/>
                <w:sz w:val="28"/>
                <w:szCs w:val="24"/>
                <w:lang w:eastAsia="zh-CN" w:bidi="hi-IN"/>
              </w:rPr>
            </w:pPr>
            <w:r w:rsidRPr="002B7495">
              <w:rPr>
                <w:rFonts w:ascii="Times New Roman" w:eastAsia="Times New Roman" w:hAnsi="Times New Roman" w:cs="Times New Roman"/>
                <w:b w:val="0"/>
                <w:color w:val="000000"/>
                <w:kern w:val="3"/>
                <w:sz w:val="28"/>
                <w:szCs w:val="24"/>
                <w:lang w:eastAsia="ar-SA" w:bidi="hi-IN"/>
              </w:rPr>
              <w:t>Модуль 1. Втілення задуму в готовий продукт за алгоритмом проєктно-технологічної діяльності</w:t>
            </w:r>
          </w:p>
          <w:p w14:paraId="5D586E3B" w14:textId="77777777" w:rsidR="00A72D89" w:rsidRPr="002B7495" w:rsidRDefault="00A72D89" w:rsidP="00160D68">
            <w:pPr>
              <w:widowControl w:val="0"/>
              <w:suppressAutoHyphens/>
              <w:autoSpaceDN w:val="0"/>
              <w:spacing w:line="256" w:lineRule="auto"/>
              <w:textAlignment w:val="baseline"/>
              <w:rPr>
                <w:rFonts w:ascii="Times New Roman" w:eastAsia="Times New Roman" w:hAnsi="Times New Roman" w:cs="Times New Roman"/>
                <w:b w:val="0"/>
                <w:color w:val="000000"/>
                <w:kern w:val="3"/>
                <w:sz w:val="28"/>
                <w:szCs w:val="24"/>
                <w:lang w:eastAsia="ar-SA" w:bidi="hi-IN"/>
              </w:rPr>
            </w:pPr>
            <w:r w:rsidRPr="002B7495">
              <w:rPr>
                <w:rFonts w:ascii="Times New Roman" w:eastAsia="Times New Roman" w:hAnsi="Times New Roman" w:cs="Times New Roman"/>
                <w:b w:val="0"/>
                <w:color w:val="000000"/>
                <w:kern w:val="3"/>
                <w:sz w:val="28"/>
                <w:szCs w:val="24"/>
                <w:lang w:eastAsia="ar-SA" w:bidi="hi-IN"/>
              </w:rPr>
              <w:t>Модуль 2. Творче застосування традиційних і сучасних технологій декоративно-ужиткового мистецтва</w:t>
            </w:r>
          </w:p>
          <w:p w14:paraId="2489B284" w14:textId="77777777" w:rsidR="00A72D89" w:rsidRPr="002B7495" w:rsidRDefault="00A72D89" w:rsidP="00160D68">
            <w:pPr>
              <w:widowControl w:val="0"/>
              <w:suppressAutoHyphens/>
              <w:autoSpaceDN w:val="0"/>
              <w:textAlignment w:val="baseline"/>
              <w:rPr>
                <w:rFonts w:ascii="Times New Roman" w:eastAsia="Arial" w:hAnsi="Times New Roman" w:cs="Times New Roman"/>
                <w:b w:val="0"/>
                <w:color w:val="000000"/>
                <w:kern w:val="3"/>
                <w:sz w:val="28"/>
                <w:szCs w:val="24"/>
                <w:lang w:eastAsia="zh-CN" w:bidi="hi-IN"/>
              </w:rPr>
            </w:pPr>
            <w:r w:rsidRPr="002B7495">
              <w:rPr>
                <w:rFonts w:ascii="Times New Roman" w:eastAsia="Times New Roman" w:hAnsi="Times New Roman" w:cs="Times New Roman"/>
                <w:b w:val="0"/>
                <w:color w:val="000000"/>
                <w:kern w:val="3"/>
                <w:sz w:val="28"/>
                <w:szCs w:val="24"/>
                <w:lang w:eastAsia="ar-SA" w:bidi="hi-IN"/>
              </w:rPr>
              <w:t>Модуль 3. Ефективне використання техніки і матеріалів без заподіяння шкоди навколишньому середовищу</w:t>
            </w:r>
          </w:p>
          <w:p w14:paraId="519226B4" w14:textId="77777777" w:rsidR="00A72D89" w:rsidRPr="002B7495" w:rsidRDefault="00A72D89" w:rsidP="00160D68">
            <w:pPr>
              <w:widowControl w:val="0"/>
              <w:suppressAutoHyphens/>
              <w:autoSpaceDN w:val="0"/>
              <w:textAlignment w:val="baseline"/>
              <w:rPr>
                <w:rFonts w:ascii="Times New Roman" w:eastAsia="Arial" w:hAnsi="Times New Roman" w:cs="Times New Roman"/>
                <w:b w:val="0"/>
                <w:color w:val="000000"/>
                <w:kern w:val="3"/>
                <w:sz w:val="28"/>
                <w:szCs w:val="24"/>
                <w:lang w:eastAsia="zh-CN" w:bidi="hi-IN"/>
              </w:rPr>
            </w:pPr>
            <w:r w:rsidRPr="002B7495">
              <w:rPr>
                <w:rFonts w:ascii="Times New Roman" w:eastAsia="Times New Roman" w:hAnsi="Times New Roman" w:cs="Times New Roman"/>
                <w:b w:val="0"/>
                <w:color w:val="000000"/>
                <w:kern w:val="3"/>
                <w:sz w:val="28"/>
                <w:szCs w:val="24"/>
                <w:lang w:eastAsia="ar-SA" w:bidi="hi-IN"/>
              </w:rPr>
              <w:t xml:space="preserve">Модуль 4. Турбота про власний побут, задоволення власних потреб і потреб інших осіб </w:t>
            </w:r>
          </w:p>
          <w:p w14:paraId="6EE39C6F"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color w:val="FF0000"/>
                <w:sz w:val="28"/>
                <w:szCs w:val="28"/>
                <w:lang w:eastAsia="en-US"/>
              </w:rPr>
            </w:pPr>
          </w:p>
        </w:tc>
      </w:tr>
      <w:tr w:rsidR="00A72D89" w:rsidRPr="002B7495" w14:paraId="028697B4" w14:textId="77777777" w:rsidTr="00160D68">
        <w:trPr>
          <w:cnfStyle w:val="010000000000" w:firstRow="0" w:lastRow="1"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062" w:type="dxa"/>
          </w:tcPr>
          <w:p w14:paraId="55013A58" w14:textId="77777777" w:rsidR="00A72D89" w:rsidRPr="002B7495" w:rsidRDefault="00A72D89" w:rsidP="00160D68">
            <w:pPr>
              <w:widowControl w:val="0"/>
              <w:autoSpaceDE w:val="0"/>
              <w:autoSpaceDN w:val="0"/>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10 - 11</w:t>
            </w:r>
          </w:p>
        </w:tc>
        <w:tc>
          <w:tcPr>
            <w:cnfStyle w:val="000100000000" w:firstRow="0" w:lastRow="0" w:firstColumn="0" w:lastColumn="1" w:oddVBand="0" w:evenVBand="0" w:oddHBand="0" w:evenHBand="0" w:firstRowFirstColumn="0" w:firstRowLastColumn="0" w:lastRowFirstColumn="0" w:lastRowLastColumn="0"/>
            <w:tcW w:w="7868" w:type="dxa"/>
          </w:tcPr>
          <w:p w14:paraId="2B282C85"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1. Проектування як складова сучасного виробництва та життєдіяльності людини-Тема 2. Інформаційні джерела та інформаційні технології в проектній діяльності.</w:t>
            </w:r>
          </w:p>
          <w:p w14:paraId="3F40A908"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3. Художнє конструювання об'єктів технологічної діяльності.</w:t>
            </w:r>
          </w:p>
          <w:p w14:paraId="2EA17305"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4. Економічний аналіз проекту.</w:t>
            </w:r>
          </w:p>
          <w:p w14:paraId="02C65BDD"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ВАРІАТИВНИЙ МОДУЛЬ.</w:t>
            </w:r>
          </w:p>
          <w:p w14:paraId="0EBEE6FC"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Технологія дизайну інтер’єру.</w:t>
            </w:r>
          </w:p>
          <w:p w14:paraId="4CAFFFC8"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5. Загальні відомості про дизайн інтер'єрів.</w:t>
            </w:r>
          </w:p>
          <w:p w14:paraId="16F468E9"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6. Проектування та виготовлення макету житлового приміщення за розробленим проектом дизайну інтер’єру.</w:t>
            </w:r>
          </w:p>
          <w:p w14:paraId="39697089" w14:textId="77777777" w:rsidR="00A72D89" w:rsidRPr="002B7495" w:rsidRDefault="00A72D89" w:rsidP="00160D68">
            <w:pPr>
              <w:widowControl w:val="0"/>
              <w:autoSpaceDE w:val="0"/>
              <w:autoSpaceDN w:val="0"/>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ВАРІАТИВНИЙ МОДУЛЬ</w:t>
            </w:r>
          </w:p>
          <w:p w14:paraId="1D0F12F6"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Технологія дизайну інтер’єру.</w:t>
            </w:r>
            <w:r w:rsidRPr="002B7495">
              <w:rPr>
                <w:rFonts w:ascii="Times New Roman" w:eastAsia="Times New Roman" w:hAnsi="Times New Roman" w:cs="Times New Roman"/>
                <w:b w:val="0"/>
                <w:sz w:val="28"/>
                <w:szCs w:val="28"/>
                <w:lang w:eastAsia="en-US"/>
              </w:rPr>
              <w:tab/>
            </w:r>
          </w:p>
          <w:p w14:paraId="66571D04"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8. Загальні відомості про дизайн інтер'єрів. (повторення)</w:t>
            </w:r>
          </w:p>
          <w:p w14:paraId="3700FE64"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9. Проектування та виготовлення макету житлового приміщення за розробленим проектом дизайну інте’єру.</w:t>
            </w:r>
          </w:p>
          <w:p w14:paraId="3C2C174C" w14:textId="77777777" w:rsidR="00A72D89" w:rsidRPr="002B7495" w:rsidRDefault="00A72D89" w:rsidP="00160D68">
            <w:pPr>
              <w:widowControl w:val="0"/>
              <w:autoSpaceDE w:val="0"/>
              <w:autoSpaceDN w:val="0"/>
              <w:ind w:firstLine="709"/>
              <w:rPr>
                <w:rFonts w:ascii="Times New Roman" w:eastAsia="Times New Roman" w:hAnsi="Times New Roman" w:cs="Times New Roman"/>
                <w:b w:val="0"/>
                <w:sz w:val="28"/>
                <w:szCs w:val="28"/>
                <w:lang w:eastAsia="en-US"/>
              </w:rPr>
            </w:pPr>
            <w:r w:rsidRPr="002B7495">
              <w:rPr>
                <w:rFonts w:ascii="Times New Roman" w:eastAsia="Times New Roman" w:hAnsi="Times New Roman" w:cs="Times New Roman"/>
                <w:b w:val="0"/>
                <w:sz w:val="28"/>
                <w:szCs w:val="28"/>
                <w:lang w:eastAsia="en-US"/>
              </w:rPr>
              <w:t>Тема 10. Презентація та оцінка проектної діяльності.</w:t>
            </w:r>
          </w:p>
        </w:tc>
      </w:tr>
    </w:tbl>
    <w:p w14:paraId="007686BF" w14:textId="77777777" w:rsidR="00A72D89" w:rsidRPr="002B7495" w:rsidRDefault="00A72D89" w:rsidP="00A72D89">
      <w:pPr>
        <w:spacing w:after="0" w:line="240" w:lineRule="auto"/>
        <w:ind w:firstLine="709"/>
        <w:rPr>
          <w:rFonts w:ascii="Times New Roman" w:eastAsia="Times New Roman" w:hAnsi="Times New Roman" w:cs="Times New Roman"/>
          <w:sz w:val="28"/>
          <w:szCs w:val="28"/>
          <w:lang w:val="uk-UA"/>
        </w:rPr>
      </w:pPr>
    </w:p>
    <w:p w14:paraId="5E1C0343" w14:textId="77777777" w:rsidR="00A72D89" w:rsidRPr="002B7495" w:rsidRDefault="00A72D89" w:rsidP="00A72D89">
      <w:pPr>
        <w:shd w:val="clear" w:color="auto" w:fill="FFFFFF"/>
        <w:spacing w:line="240" w:lineRule="auto"/>
        <w:ind w:left="4820"/>
        <w:rPr>
          <w:rFonts w:ascii="Times New Roman" w:eastAsia="Calibri" w:hAnsi="Times New Roman" w:cs="Times New Roman"/>
          <w:i/>
          <w:sz w:val="28"/>
          <w:szCs w:val="28"/>
          <w:lang w:val="uk-UA"/>
        </w:rPr>
      </w:pPr>
    </w:p>
    <w:p w14:paraId="6C2AC2A8" w14:textId="7331A103" w:rsidR="005E02B0" w:rsidRPr="002B7495" w:rsidRDefault="005E02B0"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 xml:space="preserve">В освітній програмі </w:t>
      </w:r>
    </w:p>
    <w:p w14:paraId="3F7A86A4" w14:textId="77777777" w:rsidR="005E02B0" w:rsidRPr="002B7495" w:rsidRDefault="005E02B0"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 xml:space="preserve">КЗ «Козачелагерський </w:t>
      </w:r>
    </w:p>
    <w:p w14:paraId="5A8C12B9" w14:textId="77777777" w:rsidR="005E02B0" w:rsidRPr="002B7495" w:rsidRDefault="005E02B0"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опорний заклад освіти»</w:t>
      </w:r>
    </w:p>
    <w:p w14:paraId="4AB7388B" w14:textId="77777777" w:rsidR="005E02B0" w:rsidRPr="002B7495" w:rsidRDefault="005E02B0"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 xml:space="preserve">на 2024-2025 навчальний рік </w:t>
      </w:r>
    </w:p>
    <w:p w14:paraId="72011791" w14:textId="77777777" w:rsidR="005E02B0" w:rsidRPr="002B7495" w:rsidRDefault="005E02B0"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 xml:space="preserve">пронумеровано, прошнуровано </w:t>
      </w:r>
    </w:p>
    <w:p w14:paraId="2EF2052C" w14:textId="61D7872A" w:rsidR="005E02B0" w:rsidRPr="002B7495" w:rsidRDefault="00110CC6" w:rsidP="00E22709">
      <w:pPr>
        <w:spacing w:after="0" w:line="240" w:lineRule="auto"/>
        <w:jc w:val="right"/>
        <w:rPr>
          <w:rFonts w:ascii="Times New Roman" w:eastAsia="Times New Roman" w:hAnsi="Times New Roman" w:cs="Times New Roman"/>
          <w:sz w:val="28"/>
          <w:szCs w:val="28"/>
          <w:lang w:val="uk-UA"/>
        </w:rPr>
      </w:pPr>
      <w:r w:rsidRPr="002B7495">
        <w:rPr>
          <w:rFonts w:ascii="Times New Roman" w:eastAsia="Times New Roman" w:hAnsi="Times New Roman" w:cs="Times New Roman"/>
          <w:sz w:val="28"/>
          <w:szCs w:val="28"/>
          <w:lang w:val="uk-UA"/>
        </w:rPr>
        <w:t>7</w:t>
      </w:r>
      <w:r w:rsidR="0064269F">
        <w:rPr>
          <w:rFonts w:ascii="Times New Roman" w:eastAsia="Times New Roman" w:hAnsi="Times New Roman" w:cs="Times New Roman"/>
          <w:sz w:val="28"/>
          <w:szCs w:val="28"/>
          <w:lang w:val="uk-UA"/>
        </w:rPr>
        <w:t>5</w:t>
      </w:r>
      <w:r w:rsidR="005E02B0" w:rsidRPr="002B7495">
        <w:rPr>
          <w:rFonts w:ascii="Times New Roman" w:eastAsia="Times New Roman" w:hAnsi="Times New Roman" w:cs="Times New Roman"/>
          <w:sz w:val="28"/>
          <w:szCs w:val="28"/>
          <w:lang w:val="uk-UA"/>
        </w:rPr>
        <w:t xml:space="preserve"> сторінок </w:t>
      </w:r>
    </w:p>
    <w:p w14:paraId="059F98F7" w14:textId="15BD2741" w:rsidR="006334CB" w:rsidRPr="002B7495" w:rsidRDefault="005E02B0" w:rsidP="00E22709">
      <w:pPr>
        <w:pStyle w:val="a5"/>
        <w:jc w:val="right"/>
        <w:rPr>
          <w:rFonts w:ascii="Times New Roman" w:eastAsia="Calibri" w:hAnsi="Times New Roman" w:cs="Times New Roman"/>
          <w:i/>
          <w:sz w:val="28"/>
          <w:szCs w:val="28"/>
        </w:rPr>
      </w:pPr>
      <w:r w:rsidRPr="002B7495">
        <w:rPr>
          <w:rFonts w:ascii="Times New Roman" w:hAnsi="Times New Roman" w:cs="Times New Roman"/>
          <w:sz w:val="28"/>
          <w:szCs w:val="28"/>
          <w:lang w:val="uk-UA" w:eastAsia="uk-UA"/>
        </w:rPr>
        <w:t>В.о.директора ____________ Ольга КРЕХЕЛЄВА</w:t>
      </w:r>
    </w:p>
    <w:sectPr w:rsidR="006334CB" w:rsidRPr="002B7495" w:rsidSect="00A31C88">
      <w:headerReference w:type="default" r:id="rId15"/>
      <w:footerReference w:type="default" r:id="rId16"/>
      <w:pgSz w:w="11906" w:h="16838"/>
      <w:pgMar w:top="227" w:right="567" w:bottom="340" w:left="1134"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E545" w14:textId="77777777" w:rsidR="000442E5" w:rsidRDefault="000442E5" w:rsidP="00E7707E">
      <w:pPr>
        <w:spacing w:after="0" w:line="240" w:lineRule="auto"/>
      </w:pPr>
      <w:r>
        <w:separator/>
      </w:r>
    </w:p>
  </w:endnote>
  <w:endnote w:type="continuationSeparator" w:id="0">
    <w:p w14:paraId="3DBEFB79" w14:textId="77777777" w:rsidR="000442E5" w:rsidRDefault="000442E5" w:rsidP="00E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adea">
    <w:panose1 w:val="02040503050406030204"/>
    <w:charset w:val="00"/>
    <w:family w:val="roman"/>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Minion Pro">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8EF0" w14:textId="330DC9B7" w:rsidR="002B7495" w:rsidRDefault="002B7495">
    <w:pPr>
      <w:pStyle w:val="af3"/>
      <w:jc w:val="center"/>
    </w:pPr>
    <w:r>
      <w:fldChar w:fldCharType="begin"/>
    </w:r>
    <w:r>
      <w:instrText xml:space="preserve"> PAGE   \* MERGEFORMAT </w:instrText>
    </w:r>
    <w:r>
      <w:fldChar w:fldCharType="separate"/>
    </w:r>
    <w:r w:rsidR="00F074E9">
      <w:rPr>
        <w:noProof/>
      </w:rPr>
      <w:t>69</w:t>
    </w:r>
    <w:r>
      <w:rPr>
        <w:noProof/>
      </w:rPr>
      <w:fldChar w:fldCharType="end"/>
    </w:r>
  </w:p>
  <w:p w14:paraId="07445426" w14:textId="77777777" w:rsidR="002B7495" w:rsidRDefault="002B749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FE4F" w14:textId="77777777" w:rsidR="000442E5" w:rsidRDefault="000442E5" w:rsidP="00E7707E">
      <w:pPr>
        <w:spacing w:after="0" w:line="240" w:lineRule="auto"/>
      </w:pPr>
      <w:r>
        <w:separator/>
      </w:r>
    </w:p>
  </w:footnote>
  <w:footnote w:type="continuationSeparator" w:id="0">
    <w:p w14:paraId="52AC9977" w14:textId="77777777" w:rsidR="000442E5" w:rsidRDefault="000442E5" w:rsidP="00E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5B45" w14:textId="77777777" w:rsidR="002B7495" w:rsidRPr="00866112" w:rsidRDefault="002B7495">
    <w:pPr>
      <w:pStyle w:val="af1"/>
      <w:jc w:val="right"/>
      <w:rPr>
        <w:sz w:val="24"/>
      </w:rPr>
    </w:pPr>
  </w:p>
  <w:p w14:paraId="19F71FC4" w14:textId="77777777" w:rsidR="002B7495" w:rsidRDefault="002B749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1069" w:hanging="360"/>
      </w:pPr>
      <w:rPr>
        <w:rFonts w:ascii="Times New Roman" w:hAnsi="Times New Roman" w:cs="Times New Roman"/>
        <w:b/>
        <w:sz w:val="28"/>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 w15:restartNumberingAfterBreak="0">
    <w:nsid w:val="00000002"/>
    <w:multiLevelType w:val="multilevel"/>
    <w:tmpl w:val="3D32F790"/>
    <w:name w:val="WWNum2"/>
    <w:lvl w:ilvl="0">
      <w:start w:val="1"/>
      <w:numFmt w:val="decimal"/>
      <w:lvlText w:val="%1."/>
      <w:lvlJc w:val="left"/>
      <w:pPr>
        <w:tabs>
          <w:tab w:val="num" w:pos="0"/>
        </w:tabs>
        <w:ind w:left="720" w:hanging="360"/>
      </w:pPr>
      <w:rPr>
        <w:rFonts w:ascii="Times New Roman" w:hAnsi="Times New Roman" w:cs="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E626DC96"/>
    <w:name w:val="WWNum3"/>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7"/>
    <w:lvl w:ilvl="0">
      <w:numFmt w:val="bullet"/>
      <w:lvlText w:val="-"/>
      <w:lvlJc w:val="left"/>
      <w:pPr>
        <w:tabs>
          <w:tab w:val="num" w:pos="0"/>
        </w:tabs>
        <w:ind w:left="720" w:hanging="360"/>
      </w:pPr>
      <w:rPr>
        <w:rFonts w:ascii="Times New Roman" w:hAnsi="Times New Roman" w:cs="Times New Roman"/>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1F5EA7B4"/>
    <w:name w:val="WWNum8"/>
    <w:lvl w:ilvl="0">
      <w:start w:val="1"/>
      <w:numFmt w:val="decimal"/>
      <w:lvlText w:val="%1."/>
      <w:lvlJc w:val="left"/>
      <w:pPr>
        <w:tabs>
          <w:tab w:val="num" w:pos="0"/>
        </w:tabs>
        <w:ind w:left="1080" w:hanging="360"/>
      </w:pPr>
      <w:rPr>
        <w:rFonts w:ascii="Times New Roman" w:hAnsi="Times New Roman"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928" w:hanging="360"/>
      </w:pPr>
      <w:rPr>
        <w:rFonts w:ascii="Times New Roman" w:hAnsi="Times New Roman" w:cs="Times New Roman"/>
        <w:sz w:val="28"/>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9" w15:restartNumberingAfterBreak="0">
    <w:nsid w:val="048E59D4"/>
    <w:multiLevelType w:val="multilevel"/>
    <w:tmpl w:val="DF321492"/>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B01F2E"/>
    <w:multiLevelType w:val="hybridMultilevel"/>
    <w:tmpl w:val="54B65658"/>
    <w:lvl w:ilvl="0" w:tplc="457E5F24">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0C247A"/>
    <w:multiLevelType w:val="multilevel"/>
    <w:tmpl w:val="49C0BA5A"/>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A337D2"/>
    <w:multiLevelType w:val="hybridMultilevel"/>
    <w:tmpl w:val="6F8E37C8"/>
    <w:lvl w:ilvl="0" w:tplc="0CBCD1D6">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3AF6EE4"/>
    <w:multiLevelType w:val="hybridMultilevel"/>
    <w:tmpl w:val="F02EA490"/>
    <w:lvl w:ilvl="0" w:tplc="0CBCD1D6">
      <w:start w:val="1"/>
      <w:numFmt w:val="decimal"/>
      <w:lvlText w:val="%1."/>
      <w:lvlJc w:val="left"/>
      <w:pPr>
        <w:tabs>
          <w:tab w:val="num" w:pos="724"/>
        </w:tabs>
        <w:ind w:left="72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AD66C75"/>
    <w:multiLevelType w:val="hybridMultilevel"/>
    <w:tmpl w:val="4BA2DDD0"/>
    <w:lvl w:ilvl="0" w:tplc="0CBCD1D6">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FA43480"/>
    <w:multiLevelType w:val="multilevel"/>
    <w:tmpl w:val="AC142110"/>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DA4B38"/>
    <w:multiLevelType w:val="multilevel"/>
    <w:tmpl w:val="BF6052F2"/>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2F1A79"/>
    <w:multiLevelType w:val="hybridMultilevel"/>
    <w:tmpl w:val="805A94C6"/>
    <w:lvl w:ilvl="0" w:tplc="0CBCD1D6">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AC5BA7"/>
    <w:multiLevelType w:val="multilevel"/>
    <w:tmpl w:val="D6DA028E"/>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0B79CF"/>
    <w:multiLevelType w:val="hybridMultilevel"/>
    <w:tmpl w:val="1C84555E"/>
    <w:lvl w:ilvl="0" w:tplc="0CBCD1D6">
      <w:start w:val="1"/>
      <w:numFmt w:val="decimal"/>
      <w:lvlText w:val="%1."/>
      <w:lvlJc w:val="left"/>
      <w:pPr>
        <w:tabs>
          <w:tab w:val="num" w:pos="643"/>
        </w:tabs>
        <w:ind w:left="643"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72CE2930"/>
    <w:multiLevelType w:val="multilevel"/>
    <w:tmpl w:val="9CD07B4C"/>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DD2D11"/>
    <w:multiLevelType w:val="hybridMultilevel"/>
    <w:tmpl w:val="2F1A51FA"/>
    <w:lvl w:ilvl="0" w:tplc="0CBCD1D6">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18"/>
  </w:num>
  <w:num w:numId="12">
    <w:abstractNumId w:val="20"/>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89"/>
    <w:rsid w:val="00002CAE"/>
    <w:rsid w:val="00003357"/>
    <w:rsid w:val="000044FB"/>
    <w:rsid w:val="000063EF"/>
    <w:rsid w:val="0001054D"/>
    <w:rsid w:val="00010CF5"/>
    <w:rsid w:val="0001239B"/>
    <w:rsid w:val="0001313A"/>
    <w:rsid w:val="00015210"/>
    <w:rsid w:val="00016DD7"/>
    <w:rsid w:val="00031E7A"/>
    <w:rsid w:val="000350BE"/>
    <w:rsid w:val="00043922"/>
    <w:rsid w:val="000442E5"/>
    <w:rsid w:val="000442F1"/>
    <w:rsid w:val="000444F3"/>
    <w:rsid w:val="00045260"/>
    <w:rsid w:val="000469E1"/>
    <w:rsid w:val="000505DF"/>
    <w:rsid w:val="000525C5"/>
    <w:rsid w:val="00054D2A"/>
    <w:rsid w:val="00055ABF"/>
    <w:rsid w:val="00056AF5"/>
    <w:rsid w:val="00062854"/>
    <w:rsid w:val="000634CF"/>
    <w:rsid w:val="000808B5"/>
    <w:rsid w:val="0008484B"/>
    <w:rsid w:val="00085357"/>
    <w:rsid w:val="000877FF"/>
    <w:rsid w:val="00090395"/>
    <w:rsid w:val="000A009D"/>
    <w:rsid w:val="000A1BDF"/>
    <w:rsid w:val="000A4B5F"/>
    <w:rsid w:val="000A6180"/>
    <w:rsid w:val="000A631B"/>
    <w:rsid w:val="000A6E38"/>
    <w:rsid w:val="000B7589"/>
    <w:rsid w:val="000C2513"/>
    <w:rsid w:val="000C2A68"/>
    <w:rsid w:val="000C5F7F"/>
    <w:rsid w:val="000C5FCB"/>
    <w:rsid w:val="000C6E13"/>
    <w:rsid w:val="000D00EF"/>
    <w:rsid w:val="000D1480"/>
    <w:rsid w:val="000D1C43"/>
    <w:rsid w:val="000D38CC"/>
    <w:rsid w:val="000D7849"/>
    <w:rsid w:val="000E0160"/>
    <w:rsid w:val="000E3796"/>
    <w:rsid w:val="000E47F8"/>
    <w:rsid w:val="000E6150"/>
    <w:rsid w:val="000E7329"/>
    <w:rsid w:val="000E7D18"/>
    <w:rsid w:val="000F3B07"/>
    <w:rsid w:val="000F46F3"/>
    <w:rsid w:val="000F4841"/>
    <w:rsid w:val="000F5E04"/>
    <w:rsid w:val="000F6218"/>
    <w:rsid w:val="001005D8"/>
    <w:rsid w:val="00103F69"/>
    <w:rsid w:val="00110CC6"/>
    <w:rsid w:val="00112EB6"/>
    <w:rsid w:val="00114BD9"/>
    <w:rsid w:val="00115A79"/>
    <w:rsid w:val="00116C52"/>
    <w:rsid w:val="00121A92"/>
    <w:rsid w:val="00123FA3"/>
    <w:rsid w:val="00124F8E"/>
    <w:rsid w:val="00125215"/>
    <w:rsid w:val="0013157A"/>
    <w:rsid w:val="00132974"/>
    <w:rsid w:val="00132AFB"/>
    <w:rsid w:val="00132F48"/>
    <w:rsid w:val="00133517"/>
    <w:rsid w:val="00135BE8"/>
    <w:rsid w:val="00136069"/>
    <w:rsid w:val="0013666D"/>
    <w:rsid w:val="00137DB6"/>
    <w:rsid w:val="001407A1"/>
    <w:rsid w:val="0014163A"/>
    <w:rsid w:val="00141C46"/>
    <w:rsid w:val="00142C67"/>
    <w:rsid w:val="00143D2B"/>
    <w:rsid w:val="00145917"/>
    <w:rsid w:val="00145A88"/>
    <w:rsid w:val="00147203"/>
    <w:rsid w:val="00151EBC"/>
    <w:rsid w:val="001541B6"/>
    <w:rsid w:val="00154980"/>
    <w:rsid w:val="00155E76"/>
    <w:rsid w:val="001560DF"/>
    <w:rsid w:val="00160D68"/>
    <w:rsid w:val="001640BB"/>
    <w:rsid w:val="00166836"/>
    <w:rsid w:val="00166B93"/>
    <w:rsid w:val="00167A68"/>
    <w:rsid w:val="00171A2D"/>
    <w:rsid w:val="00173488"/>
    <w:rsid w:val="0017589F"/>
    <w:rsid w:val="001802D2"/>
    <w:rsid w:val="00180593"/>
    <w:rsid w:val="00180B08"/>
    <w:rsid w:val="001842BC"/>
    <w:rsid w:val="001843CB"/>
    <w:rsid w:val="0018579C"/>
    <w:rsid w:val="001903BF"/>
    <w:rsid w:val="00192FD6"/>
    <w:rsid w:val="00193258"/>
    <w:rsid w:val="001967ED"/>
    <w:rsid w:val="00197469"/>
    <w:rsid w:val="00197620"/>
    <w:rsid w:val="001A195E"/>
    <w:rsid w:val="001A2179"/>
    <w:rsid w:val="001A34DB"/>
    <w:rsid w:val="001A5713"/>
    <w:rsid w:val="001A60C2"/>
    <w:rsid w:val="001A610A"/>
    <w:rsid w:val="001B2C21"/>
    <w:rsid w:val="001B33C9"/>
    <w:rsid w:val="001B65A4"/>
    <w:rsid w:val="001C01D3"/>
    <w:rsid w:val="001C263B"/>
    <w:rsid w:val="001C45A5"/>
    <w:rsid w:val="001C5EF0"/>
    <w:rsid w:val="001C7CB8"/>
    <w:rsid w:val="001D0D8F"/>
    <w:rsid w:val="001D114B"/>
    <w:rsid w:val="001D28C9"/>
    <w:rsid w:val="001D424D"/>
    <w:rsid w:val="001E0220"/>
    <w:rsid w:val="001E07EA"/>
    <w:rsid w:val="001E5BAE"/>
    <w:rsid w:val="001E7982"/>
    <w:rsid w:val="001E7E3A"/>
    <w:rsid w:val="001F208C"/>
    <w:rsid w:val="001F2CBA"/>
    <w:rsid w:val="001F3B2F"/>
    <w:rsid w:val="001F6DA2"/>
    <w:rsid w:val="001F7AC9"/>
    <w:rsid w:val="00202870"/>
    <w:rsid w:val="00204C09"/>
    <w:rsid w:val="00205FAF"/>
    <w:rsid w:val="00210A75"/>
    <w:rsid w:val="0021198F"/>
    <w:rsid w:val="0021416C"/>
    <w:rsid w:val="002144B3"/>
    <w:rsid w:val="00214BA8"/>
    <w:rsid w:val="002164C0"/>
    <w:rsid w:val="00216790"/>
    <w:rsid w:val="00216963"/>
    <w:rsid w:val="00220E4B"/>
    <w:rsid w:val="00221FF5"/>
    <w:rsid w:val="00222C8A"/>
    <w:rsid w:val="0022379B"/>
    <w:rsid w:val="002245B0"/>
    <w:rsid w:val="0022579E"/>
    <w:rsid w:val="00225D63"/>
    <w:rsid w:val="0023087F"/>
    <w:rsid w:val="00237DFF"/>
    <w:rsid w:val="00246D69"/>
    <w:rsid w:val="0024712F"/>
    <w:rsid w:val="002475A3"/>
    <w:rsid w:val="002478F2"/>
    <w:rsid w:val="00247C8B"/>
    <w:rsid w:val="002506EE"/>
    <w:rsid w:val="00251ABB"/>
    <w:rsid w:val="002533BA"/>
    <w:rsid w:val="00253A9B"/>
    <w:rsid w:val="002548E9"/>
    <w:rsid w:val="002548F2"/>
    <w:rsid w:val="00256870"/>
    <w:rsid w:val="00261262"/>
    <w:rsid w:val="00263A64"/>
    <w:rsid w:val="00263E46"/>
    <w:rsid w:val="00264DBC"/>
    <w:rsid w:val="00264DD4"/>
    <w:rsid w:val="00266D4B"/>
    <w:rsid w:val="00267161"/>
    <w:rsid w:val="0026733E"/>
    <w:rsid w:val="00271795"/>
    <w:rsid w:val="00272EC3"/>
    <w:rsid w:val="0027311C"/>
    <w:rsid w:val="00273F71"/>
    <w:rsid w:val="00275417"/>
    <w:rsid w:val="00282EFA"/>
    <w:rsid w:val="002849A9"/>
    <w:rsid w:val="00296253"/>
    <w:rsid w:val="002A06AB"/>
    <w:rsid w:val="002A0AED"/>
    <w:rsid w:val="002A2563"/>
    <w:rsid w:val="002A2F45"/>
    <w:rsid w:val="002A3C7F"/>
    <w:rsid w:val="002A71F7"/>
    <w:rsid w:val="002A77BC"/>
    <w:rsid w:val="002B064A"/>
    <w:rsid w:val="002B141F"/>
    <w:rsid w:val="002B31AB"/>
    <w:rsid w:val="002B3C54"/>
    <w:rsid w:val="002B5254"/>
    <w:rsid w:val="002B7495"/>
    <w:rsid w:val="002C0962"/>
    <w:rsid w:val="002C14F0"/>
    <w:rsid w:val="002C197F"/>
    <w:rsid w:val="002C1F1C"/>
    <w:rsid w:val="002C666E"/>
    <w:rsid w:val="002D2D77"/>
    <w:rsid w:val="002D2EF4"/>
    <w:rsid w:val="002D3486"/>
    <w:rsid w:val="002D3648"/>
    <w:rsid w:val="002E1EA8"/>
    <w:rsid w:val="002E536E"/>
    <w:rsid w:val="002F0503"/>
    <w:rsid w:val="002F19E3"/>
    <w:rsid w:val="002F24A5"/>
    <w:rsid w:val="002F32F2"/>
    <w:rsid w:val="00304139"/>
    <w:rsid w:val="00304BF2"/>
    <w:rsid w:val="00304DF3"/>
    <w:rsid w:val="00311FE7"/>
    <w:rsid w:val="00312804"/>
    <w:rsid w:val="00315D39"/>
    <w:rsid w:val="00316A53"/>
    <w:rsid w:val="003170C8"/>
    <w:rsid w:val="00322696"/>
    <w:rsid w:val="003238FC"/>
    <w:rsid w:val="00325C28"/>
    <w:rsid w:val="00326766"/>
    <w:rsid w:val="00333061"/>
    <w:rsid w:val="00333B4E"/>
    <w:rsid w:val="00341E15"/>
    <w:rsid w:val="003424D7"/>
    <w:rsid w:val="003462BF"/>
    <w:rsid w:val="003469C4"/>
    <w:rsid w:val="00351627"/>
    <w:rsid w:val="0035164D"/>
    <w:rsid w:val="003523E3"/>
    <w:rsid w:val="00353D01"/>
    <w:rsid w:val="00355F13"/>
    <w:rsid w:val="00364AD5"/>
    <w:rsid w:val="00364CA5"/>
    <w:rsid w:val="00365A30"/>
    <w:rsid w:val="00371364"/>
    <w:rsid w:val="00372781"/>
    <w:rsid w:val="00373AC5"/>
    <w:rsid w:val="003776D7"/>
    <w:rsid w:val="003825A0"/>
    <w:rsid w:val="00382D95"/>
    <w:rsid w:val="0038380A"/>
    <w:rsid w:val="00384F30"/>
    <w:rsid w:val="00387A58"/>
    <w:rsid w:val="00390F99"/>
    <w:rsid w:val="00396371"/>
    <w:rsid w:val="00397337"/>
    <w:rsid w:val="003A4E6F"/>
    <w:rsid w:val="003A572E"/>
    <w:rsid w:val="003A7D13"/>
    <w:rsid w:val="003A7FC5"/>
    <w:rsid w:val="003B173F"/>
    <w:rsid w:val="003B30C6"/>
    <w:rsid w:val="003B53D8"/>
    <w:rsid w:val="003C21A6"/>
    <w:rsid w:val="003C32AB"/>
    <w:rsid w:val="003C3917"/>
    <w:rsid w:val="003C5033"/>
    <w:rsid w:val="003D05E1"/>
    <w:rsid w:val="003D2B9E"/>
    <w:rsid w:val="003D3A2D"/>
    <w:rsid w:val="003D418E"/>
    <w:rsid w:val="003D4FE7"/>
    <w:rsid w:val="003D6173"/>
    <w:rsid w:val="003E02B6"/>
    <w:rsid w:val="003E083F"/>
    <w:rsid w:val="003E218B"/>
    <w:rsid w:val="003E33C1"/>
    <w:rsid w:val="003E6471"/>
    <w:rsid w:val="003F61AF"/>
    <w:rsid w:val="0040205D"/>
    <w:rsid w:val="00404465"/>
    <w:rsid w:val="00410FBC"/>
    <w:rsid w:val="00413FC8"/>
    <w:rsid w:val="004151C3"/>
    <w:rsid w:val="004156C4"/>
    <w:rsid w:val="00415E57"/>
    <w:rsid w:val="0042112B"/>
    <w:rsid w:val="004214F7"/>
    <w:rsid w:val="00421548"/>
    <w:rsid w:val="0042424C"/>
    <w:rsid w:val="00426454"/>
    <w:rsid w:val="00426D69"/>
    <w:rsid w:val="004312A3"/>
    <w:rsid w:val="00431DA4"/>
    <w:rsid w:val="00435640"/>
    <w:rsid w:val="00441CDC"/>
    <w:rsid w:val="00445806"/>
    <w:rsid w:val="00450B50"/>
    <w:rsid w:val="004527D6"/>
    <w:rsid w:val="004543B6"/>
    <w:rsid w:val="0045554D"/>
    <w:rsid w:val="004556C5"/>
    <w:rsid w:val="004562C8"/>
    <w:rsid w:val="0045684C"/>
    <w:rsid w:val="00457712"/>
    <w:rsid w:val="00460530"/>
    <w:rsid w:val="00460AAD"/>
    <w:rsid w:val="0046596E"/>
    <w:rsid w:val="00466C3D"/>
    <w:rsid w:val="00467457"/>
    <w:rsid w:val="00470257"/>
    <w:rsid w:val="004706E3"/>
    <w:rsid w:val="00471A83"/>
    <w:rsid w:val="00472354"/>
    <w:rsid w:val="00473FE7"/>
    <w:rsid w:val="00474325"/>
    <w:rsid w:val="004746FB"/>
    <w:rsid w:val="00476199"/>
    <w:rsid w:val="00476212"/>
    <w:rsid w:val="00476B85"/>
    <w:rsid w:val="00486E05"/>
    <w:rsid w:val="00490E6C"/>
    <w:rsid w:val="00493C23"/>
    <w:rsid w:val="0049531D"/>
    <w:rsid w:val="00496CDC"/>
    <w:rsid w:val="004A0D41"/>
    <w:rsid w:val="004A4EA9"/>
    <w:rsid w:val="004A5829"/>
    <w:rsid w:val="004B2926"/>
    <w:rsid w:val="004B4671"/>
    <w:rsid w:val="004B7B6A"/>
    <w:rsid w:val="004C2E2F"/>
    <w:rsid w:val="004C53EB"/>
    <w:rsid w:val="004C74DF"/>
    <w:rsid w:val="004D04A3"/>
    <w:rsid w:val="004D0D98"/>
    <w:rsid w:val="004D2224"/>
    <w:rsid w:val="004D3AFA"/>
    <w:rsid w:val="004D3EF8"/>
    <w:rsid w:val="004D5854"/>
    <w:rsid w:val="004D5FB8"/>
    <w:rsid w:val="004D628D"/>
    <w:rsid w:val="004E337A"/>
    <w:rsid w:val="004E4CDD"/>
    <w:rsid w:val="004E5C5A"/>
    <w:rsid w:val="004E7D7B"/>
    <w:rsid w:val="004F2540"/>
    <w:rsid w:val="004F2E20"/>
    <w:rsid w:val="004F6F15"/>
    <w:rsid w:val="0050089B"/>
    <w:rsid w:val="00500E7B"/>
    <w:rsid w:val="0050266F"/>
    <w:rsid w:val="00503CD1"/>
    <w:rsid w:val="00505BF6"/>
    <w:rsid w:val="0051023B"/>
    <w:rsid w:val="00511365"/>
    <w:rsid w:val="0051468F"/>
    <w:rsid w:val="0051605E"/>
    <w:rsid w:val="005175C4"/>
    <w:rsid w:val="005205C4"/>
    <w:rsid w:val="005217F2"/>
    <w:rsid w:val="0052436D"/>
    <w:rsid w:val="00524B8B"/>
    <w:rsid w:val="0052541A"/>
    <w:rsid w:val="005261EF"/>
    <w:rsid w:val="00530E5B"/>
    <w:rsid w:val="00532363"/>
    <w:rsid w:val="00532935"/>
    <w:rsid w:val="0053339A"/>
    <w:rsid w:val="00534285"/>
    <w:rsid w:val="005343F2"/>
    <w:rsid w:val="00542EC4"/>
    <w:rsid w:val="00543D49"/>
    <w:rsid w:val="005447D5"/>
    <w:rsid w:val="005470F6"/>
    <w:rsid w:val="00551D9C"/>
    <w:rsid w:val="00552AD8"/>
    <w:rsid w:val="0055686E"/>
    <w:rsid w:val="005569AC"/>
    <w:rsid w:val="005572C4"/>
    <w:rsid w:val="00560BD4"/>
    <w:rsid w:val="00566AED"/>
    <w:rsid w:val="00566EB5"/>
    <w:rsid w:val="00566F45"/>
    <w:rsid w:val="005704D9"/>
    <w:rsid w:val="005717DB"/>
    <w:rsid w:val="0057377E"/>
    <w:rsid w:val="00573839"/>
    <w:rsid w:val="005745D6"/>
    <w:rsid w:val="0058085D"/>
    <w:rsid w:val="00580FBB"/>
    <w:rsid w:val="00583880"/>
    <w:rsid w:val="00584AF6"/>
    <w:rsid w:val="0059677E"/>
    <w:rsid w:val="00596FD2"/>
    <w:rsid w:val="005A10BC"/>
    <w:rsid w:val="005A135D"/>
    <w:rsid w:val="005A234E"/>
    <w:rsid w:val="005A6A9E"/>
    <w:rsid w:val="005B02FB"/>
    <w:rsid w:val="005B1B92"/>
    <w:rsid w:val="005B2E79"/>
    <w:rsid w:val="005B516A"/>
    <w:rsid w:val="005B64C2"/>
    <w:rsid w:val="005C2EE8"/>
    <w:rsid w:val="005C4184"/>
    <w:rsid w:val="005C6AB2"/>
    <w:rsid w:val="005D4114"/>
    <w:rsid w:val="005D5B0D"/>
    <w:rsid w:val="005E02B0"/>
    <w:rsid w:val="005E15B2"/>
    <w:rsid w:val="005E2964"/>
    <w:rsid w:val="005E2C76"/>
    <w:rsid w:val="005E2E22"/>
    <w:rsid w:val="005E31E5"/>
    <w:rsid w:val="005E3F4C"/>
    <w:rsid w:val="005F123C"/>
    <w:rsid w:val="005F2211"/>
    <w:rsid w:val="005F5BCA"/>
    <w:rsid w:val="00603818"/>
    <w:rsid w:val="00607B29"/>
    <w:rsid w:val="00607D9A"/>
    <w:rsid w:val="006101AF"/>
    <w:rsid w:val="00612821"/>
    <w:rsid w:val="00612DFC"/>
    <w:rsid w:val="006178B3"/>
    <w:rsid w:val="00621FF4"/>
    <w:rsid w:val="00623778"/>
    <w:rsid w:val="00625B16"/>
    <w:rsid w:val="00626547"/>
    <w:rsid w:val="00626F67"/>
    <w:rsid w:val="006334CB"/>
    <w:rsid w:val="006345E0"/>
    <w:rsid w:val="00637AFF"/>
    <w:rsid w:val="00641D1F"/>
    <w:rsid w:val="0064269F"/>
    <w:rsid w:val="006427B3"/>
    <w:rsid w:val="0064584D"/>
    <w:rsid w:val="0065568A"/>
    <w:rsid w:val="006557B1"/>
    <w:rsid w:val="0065782E"/>
    <w:rsid w:val="0065792C"/>
    <w:rsid w:val="006663E7"/>
    <w:rsid w:val="0066660D"/>
    <w:rsid w:val="00667580"/>
    <w:rsid w:val="006728FA"/>
    <w:rsid w:val="0067602F"/>
    <w:rsid w:val="006776FB"/>
    <w:rsid w:val="00677FAC"/>
    <w:rsid w:val="00680366"/>
    <w:rsid w:val="00683CE4"/>
    <w:rsid w:val="00690160"/>
    <w:rsid w:val="00695BA3"/>
    <w:rsid w:val="00695D14"/>
    <w:rsid w:val="00696502"/>
    <w:rsid w:val="006977BD"/>
    <w:rsid w:val="00697FBF"/>
    <w:rsid w:val="00697FDC"/>
    <w:rsid w:val="006A078A"/>
    <w:rsid w:val="006A1849"/>
    <w:rsid w:val="006A45C5"/>
    <w:rsid w:val="006A63FE"/>
    <w:rsid w:val="006B167C"/>
    <w:rsid w:val="006B4270"/>
    <w:rsid w:val="006C316B"/>
    <w:rsid w:val="006C49EC"/>
    <w:rsid w:val="006C4F39"/>
    <w:rsid w:val="006C52B1"/>
    <w:rsid w:val="006C7FD8"/>
    <w:rsid w:val="006D1D4A"/>
    <w:rsid w:val="006D3D18"/>
    <w:rsid w:val="006D3E2A"/>
    <w:rsid w:val="006D413D"/>
    <w:rsid w:val="006D578F"/>
    <w:rsid w:val="006D6097"/>
    <w:rsid w:val="006E4403"/>
    <w:rsid w:val="006E4FBD"/>
    <w:rsid w:val="006E6B6E"/>
    <w:rsid w:val="006E72C9"/>
    <w:rsid w:val="006F37C2"/>
    <w:rsid w:val="006F5919"/>
    <w:rsid w:val="006F624E"/>
    <w:rsid w:val="006F7EA1"/>
    <w:rsid w:val="00700098"/>
    <w:rsid w:val="00702903"/>
    <w:rsid w:val="007038DC"/>
    <w:rsid w:val="00703C53"/>
    <w:rsid w:val="00704991"/>
    <w:rsid w:val="00704DBC"/>
    <w:rsid w:val="0070556F"/>
    <w:rsid w:val="00710D7D"/>
    <w:rsid w:val="00711D14"/>
    <w:rsid w:val="007136A1"/>
    <w:rsid w:val="00713B45"/>
    <w:rsid w:val="00717E80"/>
    <w:rsid w:val="00721122"/>
    <w:rsid w:val="0072140B"/>
    <w:rsid w:val="0072151B"/>
    <w:rsid w:val="007248E0"/>
    <w:rsid w:val="00724C10"/>
    <w:rsid w:val="00733109"/>
    <w:rsid w:val="00736953"/>
    <w:rsid w:val="00741F3E"/>
    <w:rsid w:val="0074486D"/>
    <w:rsid w:val="007475D9"/>
    <w:rsid w:val="007501B6"/>
    <w:rsid w:val="007508D4"/>
    <w:rsid w:val="00750F18"/>
    <w:rsid w:val="0075201B"/>
    <w:rsid w:val="007529B0"/>
    <w:rsid w:val="007553E1"/>
    <w:rsid w:val="00756206"/>
    <w:rsid w:val="007601CF"/>
    <w:rsid w:val="007603B4"/>
    <w:rsid w:val="007630EE"/>
    <w:rsid w:val="00765474"/>
    <w:rsid w:val="00766F97"/>
    <w:rsid w:val="00770BC2"/>
    <w:rsid w:val="0077166B"/>
    <w:rsid w:val="00777D8F"/>
    <w:rsid w:val="0078385A"/>
    <w:rsid w:val="00783C68"/>
    <w:rsid w:val="0078597B"/>
    <w:rsid w:val="007909F4"/>
    <w:rsid w:val="00794353"/>
    <w:rsid w:val="00794FD3"/>
    <w:rsid w:val="00796C58"/>
    <w:rsid w:val="007971C2"/>
    <w:rsid w:val="007A00E4"/>
    <w:rsid w:val="007A7DAE"/>
    <w:rsid w:val="007B0E6E"/>
    <w:rsid w:val="007B1E31"/>
    <w:rsid w:val="007B3EFC"/>
    <w:rsid w:val="007B62EC"/>
    <w:rsid w:val="007B6D9C"/>
    <w:rsid w:val="007C0ACB"/>
    <w:rsid w:val="007C20A8"/>
    <w:rsid w:val="007C26D6"/>
    <w:rsid w:val="007C4740"/>
    <w:rsid w:val="007C6F68"/>
    <w:rsid w:val="007D1633"/>
    <w:rsid w:val="007D1C6F"/>
    <w:rsid w:val="007D1DE0"/>
    <w:rsid w:val="007D2BA3"/>
    <w:rsid w:val="007D389E"/>
    <w:rsid w:val="007D4846"/>
    <w:rsid w:val="007D5F3E"/>
    <w:rsid w:val="007E107D"/>
    <w:rsid w:val="007E1FFC"/>
    <w:rsid w:val="007E3194"/>
    <w:rsid w:val="007E4AE0"/>
    <w:rsid w:val="007E58BE"/>
    <w:rsid w:val="007E66B1"/>
    <w:rsid w:val="007E6C7E"/>
    <w:rsid w:val="007E7753"/>
    <w:rsid w:val="0080081F"/>
    <w:rsid w:val="00800CB7"/>
    <w:rsid w:val="0080393A"/>
    <w:rsid w:val="00805E82"/>
    <w:rsid w:val="0081170E"/>
    <w:rsid w:val="00814184"/>
    <w:rsid w:val="00816CBA"/>
    <w:rsid w:val="008177FB"/>
    <w:rsid w:val="008209E4"/>
    <w:rsid w:val="00822124"/>
    <w:rsid w:val="00822FD8"/>
    <w:rsid w:val="008241C8"/>
    <w:rsid w:val="00826FB2"/>
    <w:rsid w:val="00827900"/>
    <w:rsid w:val="00827CF0"/>
    <w:rsid w:val="00830A86"/>
    <w:rsid w:val="008323F8"/>
    <w:rsid w:val="0083378B"/>
    <w:rsid w:val="0083494B"/>
    <w:rsid w:val="00834CD1"/>
    <w:rsid w:val="00840490"/>
    <w:rsid w:val="00843ED6"/>
    <w:rsid w:val="00844CB3"/>
    <w:rsid w:val="0084516A"/>
    <w:rsid w:val="00852E3C"/>
    <w:rsid w:val="008535D1"/>
    <w:rsid w:val="00854E10"/>
    <w:rsid w:val="008552FD"/>
    <w:rsid w:val="008568E1"/>
    <w:rsid w:val="008579BC"/>
    <w:rsid w:val="00857E9F"/>
    <w:rsid w:val="008618E0"/>
    <w:rsid w:val="00863214"/>
    <w:rsid w:val="0086531D"/>
    <w:rsid w:val="00866035"/>
    <w:rsid w:val="0087417E"/>
    <w:rsid w:val="00874AE8"/>
    <w:rsid w:val="008819F5"/>
    <w:rsid w:val="00881B1D"/>
    <w:rsid w:val="00884CB3"/>
    <w:rsid w:val="00886A81"/>
    <w:rsid w:val="00890019"/>
    <w:rsid w:val="00891BFD"/>
    <w:rsid w:val="00891FA8"/>
    <w:rsid w:val="008A01DC"/>
    <w:rsid w:val="008A12E0"/>
    <w:rsid w:val="008A4FC5"/>
    <w:rsid w:val="008B02FD"/>
    <w:rsid w:val="008B0ADC"/>
    <w:rsid w:val="008B3C04"/>
    <w:rsid w:val="008B741E"/>
    <w:rsid w:val="008B79F6"/>
    <w:rsid w:val="008C2489"/>
    <w:rsid w:val="008C2798"/>
    <w:rsid w:val="008C3E9A"/>
    <w:rsid w:val="008C4879"/>
    <w:rsid w:val="008C639C"/>
    <w:rsid w:val="008C68E3"/>
    <w:rsid w:val="008C6A34"/>
    <w:rsid w:val="008C78A9"/>
    <w:rsid w:val="008D1604"/>
    <w:rsid w:val="008D1644"/>
    <w:rsid w:val="008D2BC4"/>
    <w:rsid w:val="008D46D0"/>
    <w:rsid w:val="008D7BED"/>
    <w:rsid w:val="008E199B"/>
    <w:rsid w:val="008E52FA"/>
    <w:rsid w:val="008E77B0"/>
    <w:rsid w:val="008F30C1"/>
    <w:rsid w:val="008F4928"/>
    <w:rsid w:val="008F6365"/>
    <w:rsid w:val="008F687F"/>
    <w:rsid w:val="009002E1"/>
    <w:rsid w:val="00900343"/>
    <w:rsid w:val="009011B7"/>
    <w:rsid w:val="00901D61"/>
    <w:rsid w:val="00905883"/>
    <w:rsid w:val="00915CE9"/>
    <w:rsid w:val="0091645A"/>
    <w:rsid w:val="00921E69"/>
    <w:rsid w:val="009233C8"/>
    <w:rsid w:val="00927BDA"/>
    <w:rsid w:val="00927E38"/>
    <w:rsid w:val="00931DA1"/>
    <w:rsid w:val="00935E81"/>
    <w:rsid w:val="00936513"/>
    <w:rsid w:val="00940B50"/>
    <w:rsid w:val="009455D2"/>
    <w:rsid w:val="00945A5D"/>
    <w:rsid w:val="009549CC"/>
    <w:rsid w:val="00960D7C"/>
    <w:rsid w:val="00961C76"/>
    <w:rsid w:val="0096232E"/>
    <w:rsid w:val="0097139A"/>
    <w:rsid w:val="00971FA7"/>
    <w:rsid w:val="00972E64"/>
    <w:rsid w:val="00977EC8"/>
    <w:rsid w:val="009862B4"/>
    <w:rsid w:val="00987AB0"/>
    <w:rsid w:val="009922A6"/>
    <w:rsid w:val="009A17E8"/>
    <w:rsid w:val="009A1B2C"/>
    <w:rsid w:val="009A2DD0"/>
    <w:rsid w:val="009A3048"/>
    <w:rsid w:val="009A3E0A"/>
    <w:rsid w:val="009A4BCC"/>
    <w:rsid w:val="009A7B0E"/>
    <w:rsid w:val="009B190E"/>
    <w:rsid w:val="009B3499"/>
    <w:rsid w:val="009B6D2B"/>
    <w:rsid w:val="009C4E2B"/>
    <w:rsid w:val="009C7EC5"/>
    <w:rsid w:val="009D7481"/>
    <w:rsid w:val="009E1EC1"/>
    <w:rsid w:val="009E244F"/>
    <w:rsid w:val="009E2605"/>
    <w:rsid w:val="009E4D2A"/>
    <w:rsid w:val="009E533E"/>
    <w:rsid w:val="009F1A9E"/>
    <w:rsid w:val="009F2C8A"/>
    <w:rsid w:val="009F6955"/>
    <w:rsid w:val="009F7062"/>
    <w:rsid w:val="00A01E5B"/>
    <w:rsid w:val="00A031EC"/>
    <w:rsid w:val="00A03294"/>
    <w:rsid w:val="00A052F6"/>
    <w:rsid w:val="00A057EC"/>
    <w:rsid w:val="00A11B76"/>
    <w:rsid w:val="00A1275D"/>
    <w:rsid w:val="00A12E91"/>
    <w:rsid w:val="00A13439"/>
    <w:rsid w:val="00A15D8A"/>
    <w:rsid w:val="00A16CF8"/>
    <w:rsid w:val="00A224FA"/>
    <w:rsid w:val="00A25AF7"/>
    <w:rsid w:val="00A271AE"/>
    <w:rsid w:val="00A3114E"/>
    <w:rsid w:val="00A31C88"/>
    <w:rsid w:val="00A3658E"/>
    <w:rsid w:val="00A4278D"/>
    <w:rsid w:val="00A44A37"/>
    <w:rsid w:val="00A45C9F"/>
    <w:rsid w:val="00A46B54"/>
    <w:rsid w:val="00A53E7E"/>
    <w:rsid w:val="00A579AC"/>
    <w:rsid w:val="00A60536"/>
    <w:rsid w:val="00A668B9"/>
    <w:rsid w:val="00A66D53"/>
    <w:rsid w:val="00A6768D"/>
    <w:rsid w:val="00A70187"/>
    <w:rsid w:val="00A70D05"/>
    <w:rsid w:val="00A715B5"/>
    <w:rsid w:val="00A72D89"/>
    <w:rsid w:val="00A77D3C"/>
    <w:rsid w:val="00A77F48"/>
    <w:rsid w:val="00A8460E"/>
    <w:rsid w:val="00A86BC5"/>
    <w:rsid w:val="00A87A6C"/>
    <w:rsid w:val="00A945FE"/>
    <w:rsid w:val="00A953A7"/>
    <w:rsid w:val="00A97A82"/>
    <w:rsid w:val="00AA00DC"/>
    <w:rsid w:val="00AA3C0A"/>
    <w:rsid w:val="00AA4045"/>
    <w:rsid w:val="00AA78B0"/>
    <w:rsid w:val="00AB0181"/>
    <w:rsid w:val="00AB0214"/>
    <w:rsid w:val="00AB1E7F"/>
    <w:rsid w:val="00AB2529"/>
    <w:rsid w:val="00AB31EF"/>
    <w:rsid w:val="00AB3C11"/>
    <w:rsid w:val="00AB3FD0"/>
    <w:rsid w:val="00AB7847"/>
    <w:rsid w:val="00AB7C67"/>
    <w:rsid w:val="00AC006D"/>
    <w:rsid w:val="00AC2893"/>
    <w:rsid w:val="00AC6332"/>
    <w:rsid w:val="00AC72DC"/>
    <w:rsid w:val="00AD0D88"/>
    <w:rsid w:val="00AD1DF4"/>
    <w:rsid w:val="00AD4369"/>
    <w:rsid w:val="00AD702B"/>
    <w:rsid w:val="00AE4A0B"/>
    <w:rsid w:val="00AE56BA"/>
    <w:rsid w:val="00AF08B5"/>
    <w:rsid w:val="00AF1103"/>
    <w:rsid w:val="00B02EFC"/>
    <w:rsid w:val="00B057A3"/>
    <w:rsid w:val="00B057F7"/>
    <w:rsid w:val="00B06B72"/>
    <w:rsid w:val="00B07562"/>
    <w:rsid w:val="00B10EF2"/>
    <w:rsid w:val="00B1100A"/>
    <w:rsid w:val="00B1138D"/>
    <w:rsid w:val="00B140F3"/>
    <w:rsid w:val="00B176BA"/>
    <w:rsid w:val="00B202F6"/>
    <w:rsid w:val="00B22E04"/>
    <w:rsid w:val="00B2439B"/>
    <w:rsid w:val="00B25AAA"/>
    <w:rsid w:val="00B26C9E"/>
    <w:rsid w:val="00B319E4"/>
    <w:rsid w:val="00B3491B"/>
    <w:rsid w:val="00B361FF"/>
    <w:rsid w:val="00B4277A"/>
    <w:rsid w:val="00B429AE"/>
    <w:rsid w:val="00B46AE7"/>
    <w:rsid w:val="00B56FE6"/>
    <w:rsid w:val="00B571AD"/>
    <w:rsid w:val="00B633F1"/>
    <w:rsid w:val="00B64409"/>
    <w:rsid w:val="00B6597E"/>
    <w:rsid w:val="00B666AD"/>
    <w:rsid w:val="00B700BE"/>
    <w:rsid w:val="00B708DD"/>
    <w:rsid w:val="00B710C2"/>
    <w:rsid w:val="00B72558"/>
    <w:rsid w:val="00B72D9E"/>
    <w:rsid w:val="00B74F3D"/>
    <w:rsid w:val="00B80A59"/>
    <w:rsid w:val="00B80CE3"/>
    <w:rsid w:val="00B82A41"/>
    <w:rsid w:val="00B83288"/>
    <w:rsid w:val="00B832CA"/>
    <w:rsid w:val="00B84F99"/>
    <w:rsid w:val="00B85172"/>
    <w:rsid w:val="00B857F9"/>
    <w:rsid w:val="00B96637"/>
    <w:rsid w:val="00B96C49"/>
    <w:rsid w:val="00BA02F2"/>
    <w:rsid w:val="00BA3E0B"/>
    <w:rsid w:val="00BA5E6D"/>
    <w:rsid w:val="00BB0336"/>
    <w:rsid w:val="00BB1F98"/>
    <w:rsid w:val="00BB5769"/>
    <w:rsid w:val="00BC0342"/>
    <w:rsid w:val="00BC1ED5"/>
    <w:rsid w:val="00BC411A"/>
    <w:rsid w:val="00BC5197"/>
    <w:rsid w:val="00BC54FE"/>
    <w:rsid w:val="00BC759B"/>
    <w:rsid w:val="00BD26A0"/>
    <w:rsid w:val="00BD277C"/>
    <w:rsid w:val="00BD2981"/>
    <w:rsid w:val="00BD4A35"/>
    <w:rsid w:val="00BD56B7"/>
    <w:rsid w:val="00BD6799"/>
    <w:rsid w:val="00BE2C81"/>
    <w:rsid w:val="00BE38EC"/>
    <w:rsid w:val="00BE3FA6"/>
    <w:rsid w:val="00BE68B7"/>
    <w:rsid w:val="00BE6AF7"/>
    <w:rsid w:val="00BF1B3B"/>
    <w:rsid w:val="00BF2213"/>
    <w:rsid w:val="00BF3318"/>
    <w:rsid w:val="00BF397C"/>
    <w:rsid w:val="00C0006C"/>
    <w:rsid w:val="00C00245"/>
    <w:rsid w:val="00C0591E"/>
    <w:rsid w:val="00C072EE"/>
    <w:rsid w:val="00C107B3"/>
    <w:rsid w:val="00C1641A"/>
    <w:rsid w:val="00C21411"/>
    <w:rsid w:val="00C21834"/>
    <w:rsid w:val="00C21EAB"/>
    <w:rsid w:val="00C21F0A"/>
    <w:rsid w:val="00C231E6"/>
    <w:rsid w:val="00C256BD"/>
    <w:rsid w:val="00C258C0"/>
    <w:rsid w:val="00C30D6E"/>
    <w:rsid w:val="00C41647"/>
    <w:rsid w:val="00C4192E"/>
    <w:rsid w:val="00C434BC"/>
    <w:rsid w:val="00C43A97"/>
    <w:rsid w:val="00C4519E"/>
    <w:rsid w:val="00C46941"/>
    <w:rsid w:val="00C526CD"/>
    <w:rsid w:val="00C54175"/>
    <w:rsid w:val="00C5694A"/>
    <w:rsid w:val="00C60A3E"/>
    <w:rsid w:val="00C61B8F"/>
    <w:rsid w:val="00C728D5"/>
    <w:rsid w:val="00C73B85"/>
    <w:rsid w:val="00C75851"/>
    <w:rsid w:val="00C813AA"/>
    <w:rsid w:val="00C81C5A"/>
    <w:rsid w:val="00C8205F"/>
    <w:rsid w:val="00C83B2C"/>
    <w:rsid w:val="00C84027"/>
    <w:rsid w:val="00C90B2F"/>
    <w:rsid w:val="00C947EE"/>
    <w:rsid w:val="00C94A74"/>
    <w:rsid w:val="00C97E55"/>
    <w:rsid w:val="00CA0557"/>
    <w:rsid w:val="00CA3F9F"/>
    <w:rsid w:val="00CA4A22"/>
    <w:rsid w:val="00CA4BE9"/>
    <w:rsid w:val="00CA7C14"/>
    <w:rsid w:val="00CB1477"/>
    <w:rsid w:val="00CB3519"/>
    <w:rsid w:val="00CB75F7"/>
    <w:rsid w:val="00CC40A9"/>
    <w:rsid w:val="00CC4B8F"/>
    <w:rsid w:val="00CC5F3B"/>
    <w:rsid w:val="00CC65DE"/>
    <w:rsid w:val="00CD1850"/>
    <w:rsid w:val="00CD2A13"/>
    <w:rsid w:val="00CD76BA"/>
    <w:rsid w:val="00CE14AB"/>
    <w:rsid w:val="00CE1F4B"/>
    <w:rsid w:val="00CE2693"/>
    <w:rsid w:val="00CE2E63"/>
    <w:rsid w:val="00CE3513"/>
    <w:rsid w:val="00CE4ECF"/>
    <w:rsid w:val="00CF06BF"/>
    <w:rsid w:val="00CF0755"/>
    <w:rsid w:val="00CF3947"/>
    <w:rsid w:val="00CF4CAE"/>
    <w:rsid w:val="00CF6138"/>
    <w:rsid w:val="00CF61AF"/>
    <w:rsid w:val="00CF663B"/>
    <w:rsid w:val="00CF7F14"/>
    <w:rsid w:val="00D00FA8"/>
    <w:rsid w:val="00D03FE5"/>
    <w:rsid w:val="00D078BE"/>
    <w:rsid w:val="00D07975"/>
    <w:rsid w:val="00D1008C"/>
    <w:rsid w:val="00D1094A"/>
    <w:rsid w:val="00D151C7"/>
    <w:rsid w:val="00D17504"/>
    <w:rsid w:val="00D23B1C"/>
    <w:rsid w:val="00D25772"/>
    <w:rsid w:val="00D259D1"/>
    <w:rsid w:val="00D30034"/>
    <w:rsid w:val="00D318C5"/>
    <w:rsid w:val="00D376B1"/>
    <w:rsid w:val="00D40ABA"/>
    <w:rsid w:val="00D40BD8"/>
    <w:rsid w:val="00D44316"/>
    <w:rsid w:val="00D4502F"/>
    <w:rsid w:val="00D46CDB"/>
    <w:rsid w:val="00D50927"/>
    <w:rsid w:val="00D51294"/>
    <w:rsid w:val="00D540F1"/>
    <w:rsid w:val="00D54ED3"/>
    <w:rsid w:val="00D55782"/>
    <w:rsid w:val="00D565F6"/>
    <w:rsid w:val="00D571F2"/>
    <w:rsid w:val="00D57DB0"/>
    <w:rsid w:val="00D6075C"/>
    <w:rsid w:val="00D61653"/>
    <w:rsid w:val="00D616D6"/>
    <w:rsid w:val="00D61C52"/>
    <w:rsid w:val="00D64367"/>
    <w:rsid w:val="00D66705"/>
    <w:rsid w:val="00D7081A"/>
    <w:rsid w:val="00D72AEE"/>
    <w:rsid w:val="00D756AA"/>
    <w:rsid w:val="00D758F6"/>
    <w:rsid w:val="00D86F13"/>
    <w:rsid w:val="00D93D16"/>
    <w:rsid w:val="00D94525"/>
    <w:rsid w:val="00DA120C"/>
    <w:rsid w:val="00DA1EFC"/>
    <w:rsid w:val="00DA2ED5"/>
    <w:rsid w:val="00DB1B53"/>
    <w:rsid w:val="00DB1E44"/>
    <w:rsid w:val="00DB37FE"/>
    <w:rsid w:val="00DC125D"/>
    <w:rsid w:val="00DC3118"/>
    <w:rsid w:val="00DC3432"/>
    <w:rsid w:val="00DC5A77"/>
    <w:rsid w:val="00DC5B78"/>
    <w:rsid w:val="00DC5C1A"/>
    <w:rsid w:val="00DC7B8D"/>
    <w:rsid w:val="00DD1B00"/>
    <w:rsid w:val="00DD3BF2"/>
    <w:rsid w:val="00DD5ECB"/>
    <w:rsid w:val="00DD6218"/>
    <w:rsid w:val="00DD710F"/>
    <w:rsid w:val="00DD75C6"/>
    <w:rsid w:val="00DE0810"/>
    <w:rsid w:val="00DE374E"/>
    <w:rsid w:val="00DF3738"/>
    <w:rsid w:val="00DF4CEB"/>
    <w:rsid w:val="00DF6903"/>
    <w:rsid w:val="00DF6A56"/>
    <w:rsid w:val="00E03230"/>
    <w:rsid w:val="00E0349F"/>
    <w:rsid w:val="00E0477A"/>
    <w:rsid w:val="00E07360"/>
    <w:rsid w:val="00E10197"/>
    <w:rsid w:val="00E15634"/>
    <w:rsid w:val="00E218B5"/>
    <w:rsid w:val="00E21CCC"/>
    <w:rsid w:val="00E22709"/>
    <w:rsid w:val="00E22813"/>
    <w:rsid w:val="00E26529"/>
    <w:rsid w:val="00E30B06"/>
    <w:rsid w:val="00E30E2B"/>
    <w:rsid w:val="00E3678A"/>
    <w:rsid w:val="00E3729F"/>
    <w:rsid w:val="00E4021B"/>
    <w:rsid w:val="00E4385F"/>
    <w:rsid w:val="00E44B57"/>
    <w:rsid w:val="00E47B21"/>
    <w:rsid w:val="00E52EB1"/>
    <w:rsid w:val="00E5566E"/>
    <w:rsid w:val="00E63A36"/>
    <w:rsid w:val="00E70E8E"/>
    <w:rsid w:val="00E74BD3"/>
    <w:rsid w:val="00E7707E"/>
    <w:rsid w:val="00E777A0"/>
    <w:rsid w:val="00E81111"/>
    <w:rsid w:val="00E82D87"/>
    <w:rsid w:val="00E83330"/>
    <w:rsid w:val="00E83AF0"/>
    <w:rsid w:val="00E8467B"/>
    <w:rsid w:val="00E85704"/>
    <w:rsid w:val="00E86C09"/>
    <w:rsid w:val="00E90D70"/>
    <w:rsid w:val="00E930F3"/>
    <w:rsid w:val="00E93212"/>
    <w:rsid w:val="00E93485"/>
    <w:rsid w:val="00E93B2C"/>
    <w:rsid w:val="00E9510F"/>
    <w:rsid w:val="00E956A4"/>
    <w:rsid w:val="00E97F18"/>
    <w:rsid w:val="00EA00FA"/>
    <w:rsid w:val="00EA2208"/>
    <w:rsid w:val="00EB1DB0"/>
    <w:rsid w:val="00EB1EF1"/>
    <w:rsid w:val="00EB2D9A"/>
    <w:rsid w:val="00EB5E98"/>
    <w:rsid w:val="00EC2DD0"/>
    <w:rsid w:val="00EC322D"/>
    <w:rsid w:val="00EC62CC"/>
    <w:rsid w:val="00EC6887"/>
    <w:rsid w:val="00ED2D23"/>
    <w:rsid w:val="00ED2EF3"/>
    <w:rsid w:val="00ED347D"/>
    <w:rsid w:val="00ED3713"/>
    <w:rsid w:val="00ED4E79"/>
    <w:rsid w:val="00EE0D14"/>
    <w:rsid w:val="00EE255B"/>
    <w:rsid w:val="00EE27A8"/>
    <w:rsid w:val="00EE3CD2"/>
    <w:rsid w:val="00EF0393"/>
    <w:rsid w:val="00EF1210"/>
    <w:rsid w:val="00EF2B08"/>
    <w:rsid w:val="00EF41DB"/>
    <w:rsid w:val="00F006C4"/>
    <w:rsid w:val="00F015AA"/>
    <w:rsid w:val="00F0225B"/>
    <w:rsid w:val="00F02AD5"/>
    <w:rsid w:val="00F0356C"/>
    <w:rsid w:val="00F045E9"/>
    <w:rsid w:val="00F0525B"/>
    <w:rsid w:val="00F05468"/>
    <w:rsid w:val="00F074E9"/>
    <w:rsid w:val="00F10DA9"/>
    <w:rsid w:val="00F12723"/>
    <w:rsid w:val="00F13A7E"/>
    <w:rsid w:val="00F144C5"/>
    <w:rsid w:val="00F15AAD"/>
    <w:rsid w:val="00F16FE1"/>
    <w:rsid w:val="00F2052F"/>
    <w:rsid w:val="00F20D6B"/>
    <w:rsid w:val="00F21033"/>
    <w:rsid w:val="00F23AD0"/>
    <w:rsid w:val="00F24114"/>
    <w:rsid w:val="00F27415"/>
    <w:rsid w:val="00F309A3"/>
    <w:rsid w:val="00F30DC6"/>
    <w:rsid w:val="00F33A2A"/>
    <w:rsid w:val="00F33A6C"/>
    <w:rsid w:val="00F34AC1"/>
    <w:rsid w:val="00F35CCF"/>
    <w:rsid w:val="00F40196"/>
    <w:rsid w:val="00F40321"/>
    <w:rsid w:val="00F40F8E"/>
    <w:rsid w:val="00F40FCC"/>
    <w:rsid w:val="00F41477"/>
    <w:rsid w:val="00F435CA"/>
    <w:rsid w:val="00F4416A"/>
    <w:rsid w:val="00F441EF"/>
    <w:rsid w:val="00F46584"/>
    <w:rsid w:val="00F4699E"/>
    <w:rsid w:val="00F46FAE"/>
    <w:rsid w:val="00F5116C"/>
    <w:rsid w:val="00F52713"/>
    <w:rsid w:val="00F552BD"/>
    <w:rsid w:val="00F561BA"/>
    <w:rsid w:val="00F57AE1"/>
    <w:rsid w:val="00F57D73"/>
    <w:rsid w:val="00F629B4"/>
    <w:rsid w:val="00F65487"/>
    <w:rsid w:val="00F65E66"/>
    <w:rsid w:val="00F6677E"/>
    <w:rsid w:val="00F71574"/>
    <w:rsid w:val="00F72D9E"/>
    <w:rsid w:val="00F75514"/>
    <w:rsid w:val="00F75F11"/>
    <w:rsid w:val="00F87001"/>
    <w:rsid w:val="00F8728B"/>
    <w:rsid w:val="00F87D3E"/>
    <w:rsid w:val="00F907A9"/>
    <w:rsid w:val="00F96459"/>
    <w:rsid w:val="00FA111F"/>
    <w:rsid w:val="00FA3376"/>
    <w:rsid w:val="00FA454A"/>
    <w:rsid w:val="00FB449F"/>
    <w:rsid w:val="00FC363F"/>
    <w:rsid w:val="00FC377D"/>
    <w:rsid w:val="00FC772B"/>
    <w:rsid w:val="00FD0C3F"/>
    <w:rsid w:val="00FD1B7D"/>
    <w:rsid w:val="00FD3125"/>
    <w:rsid w:val="00FD3128"/>
    <w:rsid w:val="00FD6339"/>
    <w:rsid w:val="00FE14FE"/>
    <w:rsid w:val="00FE2C12"/>
    <w:rsid w:val="00FE5895"/>
    <w:rsid w:val="00FE7F1E"/>
    <w:rsid w:val="00FF16EB"/>
    <w:rsid w:val="00FF372A"/>
    <w:rsid w:val="00FF723A"/>
    <w:rsid w:val="00FF7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B6E"/>
  <w15:docId w15:val="{7F6D283F-830F-4630-BAD0-8D70AC1E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738"/>
  </w:style>
  <w:style w:type="paragraph" w:styleId="1">
    <w:name w:val="heading 1"/>
    <w:basedOn w:val="a"/>
    <w:next w:val="a"/>
    <w:link w:val="10"/>
    <w:uiPriority w:val="9"/>
    <w:qFormat/>
    <w:rsid w:val="00472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3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8C3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A715B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link w:val="50"/>
    <w:qFormat/>
    <w:rsid w:val="008C3E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A715B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A715B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A715B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A715B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0B7589"/>
    <w:pPr>
      <w:autoSpaceDE w:val="0"/>
      <w:autoSpaceDN w:val="0"/>
      <w:spacing w:after="0" w:line="240" w:lineRule="auto"/>
      <w:ind w:firstLine="720"/>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0B7589"/>
    <w:rPr>
      <w:rFonts w:ascii="Times New Roman" w:eastAsia="Times New Roman" w:hAnsi="Times New Roman" w:cs="Times New Roman"/>
      <w:sz w:val="28"/>
      <w:szCs w:val="28"/>
    </w:rPr>
  </w:style>
  <w:style w:type="paragraph" w:styleId="a3">
    <w:name w:val="List Paragraph"/>
    <w:basedOn w:val="a"/>
    <w:uiPriority w:val="1"/>
    <w:qFormat/>
    <w:rsid w:val="004D3EF8"/>
    <w:pPr>
      <w:ind w:left="720"/>
      <w:contextualSpacing/>
    </w:pPr>
    <w:rPr>
      <w:rFonts w:ascii="Calibri" w:eastAsia="Calibri" w:hAnsi="Calibri" w:cs="Times New Roman"/>
      <w:lang w:val="uk-UA" w:eastAsia="en-US"/>
    </w:rPr>
  </w:style>
  <w:style w:type="character" w:customStyle="1" w:styleId="20">
    <w:name w:val="Заголовок 2 Знак"/>
    <w:basedOn w:val="a0"/>
    <w:link w:val="2"/>
    <w:uiPriority w:val="9"/>
    <w:rsid w:val="008C3E9A"/>
    <w:rPr>
      <w:rFonts w:ascii="Times New Roman" w:eastAsia="Times New Roman" w:hAnsi="Times New Roman" w:cs="Times New Roman"/>
      <w:b/>
      <w:bCs/>
      <w:sz w:val="36"/>
      <w:szCs w:val="36"/>
    </w:rPr>
  </w:style>
  <w:style w:type="character" w:customStyle="1" w:styleId="30">
    <w:name w:val="Заголовок 3 Знак"/>
    <w:basedOn w:val="a0"/>
    <w:link w:val="3"/>
    <w:rsid w:val="008C3E9A"/>
    <w:rPr>
      <w:rFonts w:ascii="Times New Roman" w:eastAsia="Times New Roman" w:hAnsi="Times New Roman" w:cs="Times New Roman"/>
      <w:b/>
      <w:bCs/>
      <w:sz w:val="27"/>
      <w:szCs w:val="27"/>
    </w:rPr>
  </w:style>
  <w:style w:type="character" w:customStyle="1" w:styleId="50">
    <w:name w:val="Заголовок 5 Знак"/>
    <w:basedOn w:val="a0"/>
    <w:link w:val="5"/>
    <w:rsid w:val="008C3E9A"/>
    <w:rPr>
      <w:rFonts w:ascii="Times New Roman" w:eastAsia="Times New Roman" w:hAnsi="Times New Roman" w:cs="Times New Roman"/>
      <w:b/>
      <w:bCs/>
      <w:sz w:val="20"/>
      <w:szCs w:val="20"/>
    </w:rPr>
  </w:style>
  <w:style w:type="character" w:styleId="a4">
    <w:name w:val="Emphasis"/>
    <w:basedOn w:val="a0"/>
    <w:qFormat/>
    <w:rsid w:val="008C3E9A"/>
    <w:rPr>
      <w:i/>
      <w:iCs/>
    </w:rPr>
  </w:style>
  <w:style w:type="paragraph" w:styleId="a5">
    <w:name w:val="No Spacing"/>
    <w:uiPriority w:val="1"/>
    <w:qFormat/>
    <w:rsid w:val="008C3E9A"/>
    <w:pPr>
      <w:spacing w:after="0" w:line="240" w:lineRule="auto"/>
    </w:pPr>
  </w:style>
  <w:style w:type="paragraph" w:customStyle="1" w:styleId="a6">
    <w:name w:val="Нормальний текст"/>
    <w:basedOn w:val="a"/>
    <w:uiPriority w:val="99"/>
    <w:rsid w:val="003E02B6"/>
    <w:pPr>
      <w:spacing w:before="120" w:after="0" w:line="240" w:lineRule="auto"/>
      <w:ind w:firstLine="567"/>
      <w:jc w:val="both"/>
    </w:pPr>
    <w:rPr>
      <w:rFonts w:ascii="Antiqua" w:eastAsia="Times New Roman" w:hAnsi="Antiqua" w:cs="Times New Roman"/>
      <w:sz w:val="26"/>
      <w:szCs w:val="20"/>
      <w:lang w:val="uk-UA"/>
    </w:rPr>
  </w:style>
  <w:style w:type="character" w:customStyle="1" w:styleId="10">
    <w:name w:val="Заголовок 1 Знак"/>
    <w:basedOn w:val="a0"/>
    <w:link w:val="1"/>
    <w:uiPriority w:val="9"/>
    <w:rsid w:val="00472354"/>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472354"/>
    <w:rPr>
      <w:b/>
      <w:bCs/>
    </w:rPr>
  </w:style>
  <w:style w:type="paragraph" w:styleId="a8">
    <w:name w:val="Body Text"/>
    <w:basedOn w:val="a"/>
    <w:link w:val="a9"/>
    <w:uiPriority w:val="1"/>
    <w:unhideWhenUsed/>
    <w:qFormat/>
    <w:rsid w:val="00472354"/>
    <w:pPr>
      <w:spacing w:after="120"/>
    </w:pPr>
  </w:style>
  <w:style w:type="character" w:customStyle="1" w:styleId="a9">
    <w:name w:val="Основной текст Знак"/>
    <w:basedOn w:val="a0"/>
    <w:link w:val="a8"/>
    <w:uiPriority w:val="1"/>
    <w:rsid w:val="00472354"/>
  </w:style>
  <w:style w:type="table" w:styleId="aa">
    <w:name w:val="Table Grid"/>
    <w:basedOn w:val="a1"/>
    <w:uiPriority w:val="39"/>
    <w:rsid w:val="00AA00DC"/>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A715B5"/>
    <w:rPr>
      <w:rFonts w:ascii="Times New Roman CYR" w:eastAsia="Times New Roman" w:hAnsi="Times New Roman CYR" w:cs="Times New Roman CYR"/>
      <w:b/>
      <w:sz w:val="24"/>
      <w:szCs w:val="20"/>
      <w:lang w:val="uk-UA" w:eastAsia="uk-UA"/>
    </w:rPr>
  </w:style>
  <w:style w:type="character" w:customStyle="1" w:styleId="60">
    <w:name w:val="Заголовок 6 Знак"/>
    <w:basedOn w:val="a0"/>
    <w:link w:val="6"/>
    <w:rsid w:val="00A715B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A715B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A715B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A715B5"/>
    <w:rPr>
      <w:rFonts w:ascii="Times New Roman CYR" w:eastAsia="Times New Roman" w:hAnsi="Times New Roman CYR" w:cs="Times New Roman CYR"/>
      <w:b/>
      <w:sz w:val="24"/>
      <w:szCs w:val="20"/>
      <w:lang w:val="uk-UA" w:eastAsia="uk-UA"/>
    </w:rPr>
  </w:style>
  <w:style w:type="character" w:styleId="ab">
    <w:name w:val="Hyperlink"/>
    <w:basedOn w:val="a0"/>
    <w:uiPriority w:val="99"/>
    <w:rsid w:val="00A715B5"/>
    <w:rPr>
      <w:color w:val="0066CC"/>
      <w:u w:val="single"/>
    </w:rPr>
  </w:style>
  <w:style w:type="numbering" w:customStyle="1" w:styleId="11">
    <w:name w:val="Нет списка1"/>
    <w:next w:val="a2"/>
    <w:uiPriority w:val="99"/>
    <w:semiHidden/>
    <w:unhideWhenUsed/>
    <w:rsid w:val="00A715B5"/>
  </w:style>
  <w:style w:type="character" w:customStyle="1" w:styleId="12">
    <w:name w:val="Основной текст Знак1"/>
    <w:basedOn w:val="a0"/>
    <w:uiPriority w:val="99"/>
    <w:rsid w:val="00A715B5"/>
  </w:style>
  <w:style w:type="character" w:customStyle="1" w:styleId="13">
    <w:name w:val="Основний текст Знак1"/>
    <w:basedOn w:val="a0"/>
    <w:uiPriority w:val="99"/>
    <w:semiHidden/>
    <w:rsid w:val="00A715B5"/>
  </w:style>
  <w:style w:type="character" w:customStyle="1" w:styleId="ac">
    <w:name w:val="Основной текст с отступом Знак"/>
    <w:link w:val="ad"/>
    <w:rsid w:val="00A715B5"/>
    <w:rPr>
      <w:rFonts w:ascii="Times New Roman" w:eastAsia="Times New Roman" w:hAnsi="Times New Roman" w:cs="Times New Roman"/>
      <w:szCs w:val="20"/>
    </w:rPr>
  </w:style>
  <w:style w:type="paragraph" w:styleId="ad">
    <w:name w:val="Body Text Indent"/>
    <w:basedOn w:val="a"/>
    <w:link w:val="ac"/>
    <w:unhideWhenUsed/>
    <w:rsid w:val="00A715B5"/>
    <w:pPr>
      <w:spacing w:after="0" w:line="240" w:lineRule="auto"/>
      <w:ind w:left="1134" w:hanging="425"/>
      <w:jc w:val="both"/>
    </w:pPr>
    <w:rPr>
      <w:rFonts w:ascii="Times New Roman" w:eastAsia="Times New Roman" w:hAnsi="Times New Roman" w:cs="Times New Roman"/>
      <w:szCs w:val="20"/>
    </w:rPr>
  </w:style>
  <w:style w:type="character" w:customStyle="1" w:styleId="14">
    <w:name w:val="Основной текст с отступом Знак1"/>
    <w:basedOn w:val="a0"/>
    <w:uiPriority w:val="99"/>
    <w:rsid w:val="00A715B5"/>
  </w:style>
  <w:style w:type="character" w:customStyle="1" w:styleId="15">
    <w:name w:val="Основний текст з відступом Знак1"/>
    <w:basedOn w:val="a0"/>
    <w:uiPriority w:val="99"/>
    <w:semiHidden/>
    <w:rsid w:val="00A715B5"/>
  </w:style>
  <w:style w:type="character" w:customStyle="1" w:styleId="ae">
    <w:name w:val="Текст выноски Знак"/>
    <w:link w:val="af"/>
    <w:uiPriority w:val="99"/>
    <w:rsid w:val="00A715B5"/>
    <w:rPr>
      <w:rFonts w:ascii="Tahoma" w:eastAsia="Times New Roman" w:hAnsi="Tahoma" w:cs="Tahoma"/>
      <w:sz w:val="16"/>
      <w:szCs w:val="16"/>
    </w:rPr>
  </w:style>
  <w:style w:type="paragraph" w:styleId="af">
    <w:name w:val="Balloon Text"/>
    <w:basedOn w:val="a"/>
    <w:link w:val="ae"/>
    <w:uiPriority w:val="99"/>
    <w:unhideWhenUsed/>
    <w:rsid w:val="00A715B5"/>
    <w:pPr>
      <w:autoSpaceDE w:val="0"/>
      <w:autoSpaceDN w:val="0"/>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rsid w:val="00A715B5"/>
    <w:rPr>
      <w:rFonts w:ascii="Tahoma" w:hAnsi="Tahoma" w:cs="Tahoma"/>
      <w:sz w:val="16"/>
      <w:szCs w:val="16"/>
    </w:rPr>
  </w:style>
  <w:style w:type="character" w:customStyle="1" w:styleId="17">
    <w:name w:val="Текст у виносці Знак1"/>
    <w:uiPriority w:val="99"/>
    <w:semiHidden/>
    <w:rsid w:val="00A715B5"/>
    <w:rPr>
      <w:rFonts w:ascii="Tahoma" w:hAnsi="Tahoma" w:cs="Tahoma"/>
      <w:sz w:val="16"/>
      <w:szCs w:val="16"/>
    </w:rPr>
  </w:style>
  <w:style w:type="paragraph" w:customStyle="1" w:styleId="af0">
    <w:name w:val="Знак Знак Знак"/>
    <w:basedOn w:val="a"/>
    <w:rsid w:val="00A715B5"/>
    <w:pPr>
      <w:spacing w:after="0" w:line="240" w:lineRule="auto"/>
    </w:pPr>
    <w:rPr>
      <w:rFonts w:ascii="Verdana" w:eastAsia="Times New Roman" w:hAnsi="Verdana" w:cs="Verdana"/>
      <w:sz w:val="20"/>
      <w:szCs w:val="20"/>
      <w:lang w:val="en-US" w:eastAsia="en-US"/>
    </w:rPr>
  </w:style>
  <w:style w:type="paragraph" w:styleId="af1">
    <w:name w:val="header"/>
    <w:basedOn w:val="a"/>
    <w:link w:val="af2"/>
    <w:uiPriority w:val="99"/>
    <w:unhideWhenUsed/>
    <w:rsid w:val="00A715B5"/>
    <w:pPr>
      <w:tabs>
        <w:tab w:val="center" w:pos="4819"/>
        <w:tab w:val="right" w:pos="9639"/>
      </w:tabs>
      <w:spacing w:after="0" w:line="240" w:lineRule="auto"/>
    </w:pPr>
    <w:rPr>
      <w:rFonts w:ascii="Calibri" w:eastAsia="Calibri" w:hAnsi="Calibri" w:cs="Times New Roman"/>
      <w:lang w:val="uk-UA" w:eastAsia="en-US"/>
    </w:rPr>
  </w:style>
  <w:style w:type="character" w:customStyle="1" w:styleId="af2">
    <w:name w:val="Верхний колонтитул Знак"/>
    <w:basedOn w:val="a0"/>
    <w:link w:val="af1"/>
    <w:uiPriority w:val="99"/>
    <w:rsid w:val="00A715B5"/>
    <w:rPr>
      <w:rFonts w:ascii="Calibri" w:eastAsia="Calibri" w:hAnsi="Calibri" w:cs="Times New Roman"/>
      <w:lang w:val="uk-UA" w:eastAsia="en-US"/>
    </w:rPr>
  </w:style>
  <w:style w:type="paragraph" w:styleId="af3">
    <w:name w:val="footer"/>
    <w:basedOn w:val="a"/>
    <w:link w:val="af4"/>
    <w:uiPriority w:val="99"/>
    <w:unhideWhenUsed/>
    <w:rsid w:val="00A715B5"/>
    <w:pPr>
      <w:tabs>
        <w:tab w:val="center" w:pos="4819"/>
        <w:tab w:val="right" w:pos="9639"/>
      </w:tabs>
      <w:spacing w:after="0" w:line="240" w:lineRule="auto"/>
    </w:pPr>
    <w:rPr>
      <w:rFonts w:ascii="Calibri" w:eastAsia="Calibri" w:hAnsi="Calibri" w:cs="Times New Roman"/>
      <w:lang w:val="uk-UA" w:eastAsia="en-US"/>
    </w:rPr>
  </w:style>
  <w:style w:type="character" w:customStyle="1" w:styleId="af4">
    <w:name w:val="Нижний колонтитул Знак"/>
    <w:basedOn w:val="a0"/>
    <w:link w:val="af3"/>
    <w:uiPriority w:val="99"/>
    <w:rsid w:val="00A715B5"/>
    <w:rPr>
      <w:rFonts w:ascii="Calibri" w:eastAsia="Calibri" w:hAnsi="Calibri" w:cs="Times New Roman"/>
      <w:lang w:val="uk-UA" w:eastAsia="en-US"/>
    </w:rPr>
  </w:style>
  <w:style w:type="paragraph" w:styleId="af5">
    <w:name w:val="Normal (Web)"/>
    <w:basedOn w:val="a"/>
    <w:unhideWhenUsed/>
    <w:rsid w:val="00A715B5"/>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A715B5"/>
    <w:rPr>
      <w:rFonts w:ascii="Times New Roman CYR" w:hAnsi="Times New Roman CYR" w:cs="Times New Roman CYR"/>
      <w:sz w:val="20"/>
      <w:szCs w:val="20"/>
      <w:lang w:eastAsia="uk-UA"/>
    </w:rPr>
  </w:style>
  <w:style w:type="paragraph" w:customStyle="1" w:styleId="18">
    <w:name w:val="Абзац списка1"/>
    <w:basedOn w:val="a"/>
    <w:rsid w:val="00A715B5"/>
    <w:pPr>
      <w:ind w:left="720"/>
    </w:pPr>
    <w:rPr>
      <w:rFonts w:ascii="Calibri" w:eastAsia="Times New Roman" w:hAnsi="Calibri" w:cs="Calibri"/>
      <w:lang w:val="uk-UA" w:eastAsia="en-US"/>
    </w:rPr>
  </w:style>
  <w:style w:type="character" w:customStyle="1" w:styleId="af6">
    <w:name w:val="Основний текст_"/>
    <w:link w:val="19"/>
    <w:locked/>
    <w:rsid w:val="00A715B5"/>
    <w:rPr>
      <w:sz w:val="26"/>
      <w:szCs w:val="26"/>
      <w:shd w:val="clear" w:color="auto" w:fill="FFFFFF"/>
    </w:rPr>
  </w:style>
  <w:style w:type="paragraph" w:customStyle="1" w:styleId="19">
    <w:name w:val="Основний текст1"/>
    <w:basedOn w:val="a"/>
    <w:link w:val="af6"/>
    <w:rsid w:val="00A715B5"/>
    <w:pPr>
      <w:shd w:val="clear" w:color="auto" w:fill="FFFFFF"/>
      <w:spacing w:before="600" w:after="240" w:line="326" w:lineRule="exact"/>
      <w:jc w:val="both"/>
    </w:pPr>
    <w:rPr>
      <w:sz w:val="26"/>
      <w:szCs w:val="26"/>
      <w:shd w:val="clear" w:color="auto" w:fill="FFFFFF"/>
    </w:rPr>
  </w:style>
  <w:style w:type="paragraph" w:styleId="af7">
    <w:name w:val="footnote text"/>
    <w:basedOn w:val="a"/>
    <w:link w:val="af8"/>
    <w:uiPriority w:val="99"/>
    <w:unhideWhenUsed/>
    <w:rsid w:val="00A715B5"/>
    <w:pPr>
      <w:spacing w:after="0" w:line="240" w:lineRule="auto"/>
    </w:pPr>
    <w:rPr>
      <w:rFonts w:ascii="Calibri" w:eastAsia="Calibri" w:hAnsi="Calibri" w:cs="Times New Roman"/>
      <w:sz w:val="24"/>
      <w:szCs w:val="24"/>
      <w:lang w:val="en-US" w:eastAsia="en-US"/>
    </w:rPr>
  </w:style>
  <w:style w:type="character" w:customStyle="1" w:styleId="af8">
    <w:name w:val="Текст сноски Знак"/>
    <w:basedOn w:val="a0"/>
    <w:link w:val="af7"/>
    <w:uiPriority w:val="99"/>
    <w:rsid w:val="00A715B5"/>
    <w:rPr>
      <w:rFonts w:ascii="Calibri" w:eastAsia="Calibri" w:hAnsi="Calibri" w:cs="Times New Roman"/>
      <w:sz w:val="24"/>
      <w:szCs w:val="24"/>
      <w:lang w:val="en-US" w:eastAsia="en-US"/>
    </w:rPr>
  </w:style>
  <w:style w:type="character" w:styleId="af9">
    <w:name w:val="footnote reference"/>
    <w:uiPriority w:val="99"/>
    <w:rsid w:val="00A715B5"/>
    <w:rPr>
      <w:rFonts w:cs="Times New Roman"/>
      <w:vertAlign w:val="superscript"/>
    </w:rPr>
  </w:style>
  <w:style w:type="character" w:customStyle="1" w:styleId="rvts0">
    <w:name w:val="rvts0"/>
    <w:rsid w:val="00A715B5"/>
  </w:style>
  <w:style w:type="character" w:customStyle="1" w:styleId="23">
    <w:name w:val="Основной текст (2)_"/>
    <w:link w:val="24"/>
    <w:rsid w:val="00A715B5"/>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A715B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5">
    <w:name w:val="Основний текст (2)_"/>
    <w:rsid w:val="00A715B5"/>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ий текст (2)"/>
    <w:rsid w:val="00A715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A715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7">
    <w:name w:val="Заголовок №2_"/>
    <w:link w:val="28"/>
    <w:rsid w:val="00A715B5"/>
    <w:rPr>
      <w:rFonts w:ascii="Times New Roman" w:eastAsia="Times New Roman" w:hAnsi="Times New Roman"/>
      <w:b/>
      <w:bCs/>
      <w:sz w:val="28"/>
      <w:szCs w:val="28"/>
      <w:shd w:val="clear" w:color="auto" w:fill="FFFFFF"/>
    </w:rPr>
  </w:style>
  <w:style w:type="paragraph" w:customStyle="1" w:styleId="28">
    <w:name w:val="Заголовок №2"/>
    <w:basedOn w:val="a"/>
    <w:link w:val="27"/>
    <w:rsid w:val="00A715B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A715B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9">
    <w:name w:val="Основний текст (2) + Курсив"/>
    <w:rsid w:val="00A715B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apple-converted-space">
    <w:name w:val="apple-converted-space"/>
    <w:rsid w:val="00A715B5"/>
  </w:style>
  <w:style w:type="paragraph" w:customStyle="1" w:styleId="1a">
    <w:name w:val="Абзац списку1"/>
    <w:basedOn w:val="a"/>
    <w:uiPriority w:val="99"/>
    <w:qFormat/>
    <w:rsid w:val="00A715B5"/>
    <w:pPr>
      <w:spacing w:after="0" w:line="240" w:lineRule="auto"/>
      <w:ind w:left="720"/>
      <w:contextualSpacing/>
    </w:pPr>
    <w:rPr>
      <w:rFonts w:ascii="Times New Roman" w:eastAsia="Calibri" w:hAnsi="Times New Roman" w:cs="Times New Roman"/>
      <w:sz w:val="20"/>
      <w:szCs w:val="20"/>
      <w:lang w:val="uk-UA" w:eastAsia="uk-UA"/>
    </w:rPr>
  </w:style>
  <w:style w:type="paragraph" w:customStyle="1" w:styleId="1b">
    <w:name w:val="Без интервала1"/>
    <w:uiPriority w:val="99"/>
    <w:rsid w:val="00A715B5"/>
    <w:pPr>
      <w:spacing w:after="0" w:line="240" w:lineRule="auto"/>
    </w:pPr>
    <w:rPr>
      <w:rFonts w:ascii="Calibri" w:eastAsia="Times New Roman" w:hAnsi="Calibri" w:cs="Times New Roman"/>
      <w:lang w:val="uk-UA" w:eastAsia="en-US"/>
    </w:rPr>
  </w:style>
  <w:style w:type="paragraph" w:customStyle="1" w:styleId="1c">
    <w:name w:val="Без інтервалів1"/>
    <w:uiPriority w:val="99"/>
    <w:rsid w:val="00A715B5"/>
    <w:pPr>
      <w:spacing w:after="0" w:line="240" w:lineRule="auto"/>
    </w:pPr>
    <w:rPr>
      <w:rFonts w:ascii="Calibri" w:eastAsia="Calibri" w:hAnsi="Calibri" w:cs="Calibri"/>
      <w:lang w:val="uk-UA" w:eastAsia="en-US"/>
    </w:rPr>
  </w:style>
  <w:style w:type="character" w:customStyle="1" w:styleId="st">
    <w:name w:val="st"/>
    <w:rsid w:val="00A715B5"/>
  </w:style>
  <w:style w:type="character" w:customStyle="1" w:styleId="rvts58">
    <w:name w:val="rvts58"/>
    <w:rsid w:val="00A715B5"/>
    <w:rPr>
      <w:rFonts w:ascii="Times New Roman" w:hAnsi="Times New Roman" w:cs="Times New Roman" w:hint="default"/>
    </w:rPr>
  </w:style>
  <w:style w:type="paragraph" w:styleId="HTML">
    <w:name w:val="HTML Preformatted"/>
    <w:basedOn w:val="a"/>
    <w:link w:val="HTML0"/>
    <w:uiPriority w:val="99"/>
    <w:unhideWhenUsed/>
    <w:rsid w:val="00A715B5"/>
    <w:pPr>
      <w:widowControl w:val="0"/>
      <w:spacing w:after="0" w:line="240" w:lineRule="auto"/>
    </w:pPr>
    <w:rPr>
      <w:rFonts w:ascii="Consolas" w:eastAsia="Microsoft Sans Serif" w:hAnsi="Consolas" w:cs="Microsoft Sans Serif"/>
      <w:color w:val="000000"/>
      <w:sz w:val="20"/>
      <w:szCs w:val="20"/>
      <w:lang w:val="en-US" w:eastAsia="en-US" w:bidi="en-US"/>
    </w:rPr>
  </w:style>
  <w:style w:type="character" w:customStyle="1" w:styleId="HTML0">
    <w:name w:val="Стандартный HTML Знак"/>
    <w:basedOn w:val="a0"/>
    <w:link w:val="HTML"/>
    <w:uiPriority w:val="99"/>
    <w:rsid w:val="00A715B5"/>
    <w:rPr>
      <w:rFonts w:ascii="Consolas" w:eastAsia="Microsoft Sans Serif" w:hAnsi="Consolas" w:cs="Microsoft Sans Serif"/>
      <w:color w:val="000000"/>
      <w:sz w:val="20"/>
      <w:szCs w:val="20"/>
      <w:lang w:val="en-US" w:eastAsia="en-US" w:bidi="en-US"/>
    </w:rPr>
  </w:style>
  <w:style w:type="numbering" w:customStyle="1" w:styleId="110">
    <w:name w:val="Нет списка11"/>
    <w:next w:val="a2"/>
    <w:semiHidden/>
    <w:rsid w:val="00A715B5"/>
  </w:style>
  <w:style w:type="table" w:customStyle="1" w:styleId="1d">
    <w:name w:val="Сетка таблицы1"/>
    <w:basedOn w:val="a1"/>
    <w:next w:val="aa"/>
    <w:rsid w:val="00A715B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ocument Map"/>
    <w:basedOn w:val="a"/>
    <w:link w:val="afb"/>
    <w:uiPriority w:val="99"/>
    <w:semiHidden/>
    <w:rsid w:val="00A715B5"/>
    <w:pPr>
      <w:shd w:val="clear" w:color="auto" w:fill="000080"/>
      <w:spacing w:after="0" w:line="240" w:lineRule="auto"/>
    </w:pPr>
    <w:rPr>
      <w:rFonts w:ascii="Tahoma" w:eastAsia="Times New Roman" w:hAnsi="Tahoma" w:cs="Tahoma"/>
      <w:sz w:val="20"/>
      <w:szCs w:val="20"/>
      <w:lang w:val="uk-UA" w:eastAsia="uk-UA"/>
    </w:rPr>
  </w:style>
  <w:style w:type="character" w:customStyle="1" w:styleId="afb">
    <w:name w:val="Схема документа Знак"/>
    <w:basedOn w:val="a0"/>
    <w:link w:val="afa"/>
    <w:uiPriority w:val="99"/>
    <w:semiHidden/>
    <w:rsid w:val="00A715B5"/>
    <w:rPr>
      <w:rFonts w:ascii="Tahoma" w:eastAsia="Times New Roman" w:hAnsi="Tahoma" w:cs="Tahoma"/>
      <w:sz w:val="20"/>
      <w:szCs w:val="20"/>
      <w:shd w:val="clear" w:color="auto" w:fill="000080"/>
      <w:lang w:val="uk-UA" w:eastAsia="uk-UA"/>
    </w:rPr>
  </w:style>
  <w:style w:type="paragraph" w:customStyle="1" w:styleId="2a">
    <w:name w:val="Знак Знак2"/>
    <w:basedOn w:val="a"/>
    <w:uiPriority w:val="99"/>
    <w:rsid w:val="00A715B5"/>
    <w:pPr>
      <w:widowControl w:val="0"/>
      <w:autoSpaceDE w:val="0"/>
      <w:autoSpaceDN w:val="0"/>
      <w:adjustRightInd w:val="0"/>
      <w:spacing w:after="0" w:line="240" w:lineRule="auto"/>
    </w:pPr>
    <w:rPr>
      <w:rFonts w:ascii="Verdana" w:eastAsia="Times New Roman" w:hAnsi="Verdana" w:cs="Verdana"/>
      <w:sz w:val="20"/>
      <w:szCs w:val="20"/>
      <w:lang w:val="en-US" w:eastAsia="en-US"/>
    </w:rPr>
  </w:style>
  <w:style w:type="table" w:customStyle="1" w:styleId="111">
    <w:name w:val="Сетка таблицы11"/>
    <w:basedOn w:val="a1"/>
    <w:next w:val="aa"/>
    <w:uiPriority w:val="39"/>
    <w:rsid w:val="00A715B5"/>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a"/>
    <w:uiPriority w:val="59"/>
    <w:rsid w:val="00A715B5"/>
    <w:pPr>
      <w:spacing w:after="0" w:line="240" w:lineRule="auto"/>
    </w:pPr>
    <w:rPr>
      <w:rFonts w:eastAsiaTheme="minorHAnsi"/>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a"/>
    <w:uiPriority w:val="59"/>
    <w:rsid w:val="00A715B5"/>
    <w:pPr>
      <w:spacing w:after="0" w:line="240" w:lineRule="auto"/>
    </w:pPr>
    <w:rPr>
      <w:rFonts w:eastAsiaTheme="minorHAnsi"/>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59"/>
    <w:rsid w:val="00A715B5"/>
    <w:pPr>
      <w:spacing w:after="0" w:line="240" w:lineRule="auto"/>
    </w:pPr>
    <w:rPr>
      <w:rFonts w:eastAsiaTheme="minorHAnsi"/>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a"/>
    <w:uiPriority w:val="59"/>
    <w:rsid w:val="00A715B5"/>
    <w:pPr>
      <w:spacing w:after="0" w:line="240" w:lineRule="auto"/>
    </w:pPr>
    <w:rPr>
      <w:rFonts w:eastAsiaTheme="minorHAnsi"/>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a"/>
    <w:uiPriority w:val="59"/>
    <w:rsid w:val="00A715B5"/>
    <w:pPr>
      <w:spacing w:after="0" w:line="240" w:lineRule="auto"/>
    </w:pPr>
    <w:rPr>
      <w:rFonts w:ascii="Times New Roman" w:eastAsiaTheme="minorHAnsi" w:hAnsi="Times New Roman" w:cs="Times New Roman"/>
      <w:sz w:val="28"/>
      <w:szCs w:val="28"/>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Знак"/>
    <w:basedOn w:val="a"/>
    <w:rsid w:val="00A715B5"/>
    <w:pPr>
      <w:spacing w:after="0" w:line="240" w:lineRule="auto"/>
    </w:pPr>
    <w:rPr>
      <w:rFonts w:ascii="Times New Roman" w:eastAsia="Times New Roman" w:hAnsi="Times New Roman" w:cs="Times New Roman"/>
      <w:sz w:val="20"/>
      <w:szCs w:val="20"/>
      <w:lang w:val="en-US" w:eastAsia="en-US"/>
    </w:rPr>
  </w:style>
  <w:style w:type="paragraph" w:customStyle="1" w:styleId="afd">
    <w:name w:val="a"/>
    <w:basedOn w:val="a"/>
    <w:uiPriority w:val="99"/>
    <w:rsid w:val="00A715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harAttribute4">
    <w:name w:val="CharAttribute4"/>
    <w:uiPriority w:val="99"/>
    <w:qFormat/>
    <w:rsid w:val="00A715B5"/>
    <w:rPr>
      <w:rFonts w:ascii="Times New Roman" w:hAnsi="Times New Roman"/>
      <w:color w:val="00000A"/>
      <w:sz w:val="28"/>
    </w:rPr>
  </w:style>
  <w:style w:type="character" w:customStyle="1" w:styleId="CharAttribute1">
    <w:name w:val="CharAttribute1"/>
    <w:rsid w:val="00A715B5"/>
    <w:rPr>
      <w:rFonts w:ascii="Calibri" w:hAnsi="Calibri"/>
      <w:sz w:val="22"/>
    </w:rPr>
  </w:style>
  <w:style w:type="paragraph" w:customStyle="1" w:styleId="1e">
    <w:name w:val="Звичайний1"/>
    <w:rsid w:val="00A715B5"/>
    <w:pPr>
      <w:pBdr>
        <w:top w:val="nil"/>
        <w:left w:val="nil"/>
        <w:bottom w:val="nil"/>
        <w:right w:val="nil"/>
        <w:between w:val="nil"/>
      </w:pBdr>
    </w:pPr>
    <w:rPr>
      <w:rFonts w:ascii="Calibri" w:eastAsia="Calibri" w:hAnsi="Calibri" w:cs="Calibri"/>
      <w:color w:val="000000"/>
      <w:lang w:val="uk-UA" w:eastAsia="uk-UA"/>
    </w:rPr>
  </w:style>
  <w:style w:type="paragraph" w:styleId="afe">
    <w:name w:val="TOC Heading"/>
    <w:basedOn w:val="1"/>
    <w:next w:val="a"/>
    <w:uiPriority w:val="39"/>
    <w:unhideWhenUsed/>
    <w:qFormat/>
    <w:rsid w:val="00A715B5"/>
    <w:pPr>
      <w:spacing w:before="240" w:line="259" w:lineRule="auto"/>
      <w:outlineLvl w:val="9"/>
    </w:pPr>
    <w:rPr>
      <w:b w:val="0"/>
      <w:bCs w:val="0"/>
      <w:sz w:val="32"/>
      <w:szCs w:val="32"/>
      <w:lang w:val="en-US" w:eastAsia="en-US"/>
    </w:rPr>
  </w:style>
  <w:style w:type="paragraph" w:styleId="1f">
    <w:name w:val="toc 1"/>
    <w:basedOn w:val="a"/>
    <w:next w:val="a"/>
    <w:autoRedefine/>
    <w:uiPriority w:val="1"/>
    <w:unhideWhenUsed/>
    <w:qFormat/>
    <w:rsid w:val="00A715B5"/>
    <w:pPr>
      <w:tabs>
        <w:tab w:val="right" w:leader="dot" w:pos="9911"/>
      </w:tabs>
      <w:spacing w:after="0" w:line="240" w:lineRule="auto"/>
    </w:pPr>
    <w:rPr>
      <w:rFonts w:ascii="Arial" w:eastAsiaTheme="minorHAnsi" w:hAnsi="Arial"/>
      <w:sz w:val="24"/>
      <w:lang w:val="uk-UA" w:eastAsia="en-US"/>
    </w:rPr>
  </w:style>
  <w:style w:type="paragraph" w:styleId="2c">
    <w:name w:val="toc 2"/>
    <w:basedOn w:val="a"/>
    <w:next w:val="a"/>
    <w:autoRedefine/>
    <w:uiPriority w:val="1"/>
    <w:unhideWhenUsed/>
    <w:qFormat/>
    <w:rsid w:val="00A715B5"/>
    <w:pPr>
      <w:spacing w:after="100" w:line="240" w:lineRule="auto"/>
      <w:ind w:left="240"/>
    </w:pPr>
    <w:rPr>
      <w:rFonts w:ascii="Arial" w:eastAsiaTheme="minorHAnsi" w:hAnsi="Arial"/>
      <w:sz w:val="24"/>
      <w:lang w:val="uk-UA" w:eastAsia="en-US"/>
    </w:rPr>
  </w:style>
  <w:style w:type="paragraph" w:styleId="32">
    <w:name w:val="toc 3"/>
    <w:basedOn w:val="a"/>
    <w:next w:val="a"/>
    <w:autoRedefine/>
    <w:uiPriority w:val="39"/>
    <w:unhideWhenUsed/>
    <w:rsid w:val="00A715B5"/>
    <w:pPr>
      <w:spacing w:after="100" w:line="240" w:lineRule="auto"/>
      <w:ind w:left="480"/>
    </w:pPr>
    <w:rPr>
      <w:rFonts w:ascii="Arial" w:eastAsiaTheme="minorHAnsi" w:hAnsi="Arial"/>
      <w:sz w:val="24"/>
      <w:lang w:val="uk-UA" w:eastAsia="en-US"/>
    </w:rPr>
  </w:style>
  <w:style w:type="paragraph" w:customStyle="1" w:styleId="Standard">
    <w:name w:val="Standard"/>
    <w:rsid w:val="00A715B5"/>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A715B5"/>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A715B5"/>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3"/>
    <w:rsid w:val="00A715B5"/>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f">
    <w:name w:val="Subtitle"/>
    <w:basedOn w:val="a"/>
    <w:next w:val="Standard"/>
    <w:link w:val="aff0"/>
    <w:qFormat/>
    <w:rsid w:val="00A715B5"/>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f0">
    <w:name w:val="Подзаголовок Знак"/>
    <w:basedOn w:val="a0"/>
    <w:link w:val="aff"/>
    <w:rsid w:val="00A715B5"/>
    <w:rPr>
      <w:rFonts w:ascii="Georgia" w:eastAsia="Georgia" w:hAnsi="Georgia" w:cs="Georgia"/>
      <w:i/>
      <w:color w:val="666666"/>
      <w:kern w:val="3"/>
      <w:sz w:val="48"/>
      <w:szCs w:val="48"/>
      <w:lang w:val="en-US" w:eastAsia="zh-CN" w:bidi="hi-IN"/>
    </w:rPr>
  </w:style>
  <w:style w:type="paragraph" w:customStyle="1" w:styleId="Default">
    <w:name w:val="Default"/>
    <w:rsid w:val="00A715B5"/>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A715B5"/>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A715B5"/>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A715B5"/>
    <w:rPr>
      <w:rFonts w:ascii="Arial" w:hAnsi="Arial" w:cs="Arial"/>
      <w:color w:val="000000"/>
      <w:spacing w:val="0"/>
      <w:w w:val="100"/>
      <w:position w:val="0"/>
      <w:sz w:val="18"/>
      <w:szCs w:val="18"/>
      <w:lang w:val="uk-UA" w:eastAsia="uk-UA" w:bidi="ar-SA"/>
    </w:rPr>
  </w:style>
  <w:style w:type="paragraph" w:customStyle="1" w:styleId="1f0">
    <w:name w:val="Обычный1"/>
    <w:uiPriority w:val="99"/>
    <w:rsid w:val="00A715B5"/>
    <w:pPr>
      <w:widowControl w:val="0"/>
      <w:spacing w:after="0" w:line="240" w:lineRule="auto"/>
    </w:pPr>
    <w:rPr>
      <w:rFonts w:ascii="Arial" w:eastAsia="Calibri" w:hAnsi="Arial" w:cs="Arial"/>
      <w:color w:val="000000"/>
      <w:sz w:val="24"/>
      <w:szCs w:val="24"/>
      <w:lang w:val="uk-UA" w:eastAsia="uk-UA"/>
    </w:rPr>
  </w:style>
  <w:style w:type="paragraph" w:customStyle="1" w:styleId="TableText7">
    <w:name w:val="Table Text_7"/>
    <w:uiPriority w:val="99"/>
    <w:rsid w:val="00A71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A71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f1">
    <w:name w:val="Текст примечания Знак"/>
    <w:basedOn w:val="a0"/>
    <w:link w:val="aff2"/>
    <w:uiPriority w:val="99"/>
    <w:semiHidden/>
    <w:rsid w:val="00A715B5"/>
    <w:rPr>
      <w:rFonts w:ascii="Arial" w:hAnsi="Arial"/>
      <w:sz w:val="20"/>
      <w:szCs w:val="20"/>
    </w:rPr>
  </w:style>
  <w:style w:type="paragraph" w:styleId="aff2">
    <w:name w:val="annotation text"/>
    <w:basedOn w:val="a"/>
    <w:link w:val="aff1"/>
    <w:uiPriority w:val="99"/>
    <w:semiHidden/>
    <w:unhideWhenUsed/>
    <w:rsid w:val="00A715B5"/>
    <w:pPr>
      <w:spacing w:after="0" w:line="240" w:lineRule="auto"/>
    </w:pPr>
    <w:rPr>
      <w:rFonts w:ascii="Arial" w:hAnsi="Arial"/>
      <w:sz w:val="20"/>
      <w:szCs w:val="20"/>
    </w:rPr>
  </w:style>
  <w:style w:type="character" w:customStyle="1" w:styleId="1f1">
    <w:name w:val="Текст примечания Знак1"/>
    <w:basedOn w:val="a0"/>
    <w:uiPriority w:val="99"/>
    <w:semiHidden/>
    <w:rsid w:val="00A715B5"/>
    <w:rPr>
      <w:sz w:val="20"/>
      <w:szCs w:val="20"/>
    </w:rPr>
  </w:style>
  <w:style w:type="character" w:customStyle="1" w:styleId="aff3">
    <w:name w:val="Тема примечания Знак"/>
    <w:basedOn w:val="aff1"/>
    <w:link w:val="aff4"/>
    <w:uiPriority w:val="99"/>
    <w:semiHidden/>
    <w:rsid w:val="00A715B5"/>
    <w:rPr>
      <w:rFonts w:ascii="Arial" w:hAnsi="Arial"/>
      <w:b/>
      <w:bCs/>
      <w:sz w:val="20"/>
      <w:szCs w:val="20"/>
    </w:rPr>
  </w:style>
  <w:style w:type="paragraph" w:styleId="aff4">
    <w:name w:val="annotation subject"/>
    <w:basedOn w:val="aff2"/>
    <w:next w:val="aff2"/>
    <w:link w:val="aff3"/>
    <w:uiPriority w:val="99"/>
    <w:semiHidden/>
    <w:unhideWhenUsed/>
    <w:rsid w:val="00A715B5"/>
    <w:rPr>
      <w:b/>
      <w:bCs/>
    </w:rPr>
  </w:style>
  <w:style w:type="character" w:customStyle="1" w:styleId="1f2">
    <w:name w:val="Тема примечания Знак1"/>
    <w:basedOn w:val="1f1"/>
    <w:uiPriority w:val="99"/>
    <w:semiHidden/>
    <w:rsid w:val="00A715B5"/>
    <w:rPr>
      <w:b/>
      <w:bCs/>
      <w:sz w:val="20"/>
      <w:szCs w:val="20"/>
    </w:rPr>
  </w:style>
  <w:style w:type="character" w:customStyle="1" w:styleId="1f3">
    <w:name w:val="Текст сноски Знак1"/>
    <w:basedOn w:val="a0"/>
    <w:uiPriority w:val="99"/>
    <w:semiHidden/>
    <w:rsid w:val="00A715B5"/>
    <w:rPr>
      <w:rFonts w:ascii="Microsoft Sans Serif" w:eastAsia="Microsoft Sans Serif" w:hAnsi="Microsoft Sans Serif" w:cs="Microsoft Sans Serif"/>
      <w:color w:val="000000"/>
      <w:sz w:val="20"/>
      <w:szCs w:val="20"/>
      <w:lang w:val="en-US" w:bidi="en-US"/>
    </w:rPr>
  </w:style>
  <w:style w:type="numbering" w:customStyle="1" w:styleId="2d">
    <w:name w:val="Нет списка2"/>
    <w:next w:val="a2"/>
    <w:uiPriority w:val="99"/>
    <w:semiHidden/>
    <w:unhideWhenUsed/>
    <w:rsid w:val="00A715B5"/>
  </w:style>
  <w:style w:type="numbering" w:customStyle="1" w:styleId="120">
    <w:name w:val="Нет списка12"/>
    <w:next w:val="a2"/>
    <w:uiPriority w:val="99"/>
    <w:semiHidden/>
    <w:unhideWhenUsed/>
    <w:rsid w:val="00A715B5"/>
  </w:style>
  <w:style w:type="numbering" w:customStyle="1" w:styleId="1110">
    <w:name w:val="Нет списка111"/>
    <w:next w:val="a2"/>
    <w:semiHidden/>
    <w:unhideWhenUsed/>
    <w:rsid w:val="00A715B5"/>
  </w:style>
  <w:style w:type="table" w:customStyle="1" w:styleId="121">
    <w:name w:val="Сетка таблицы12"/>
    <w:basedOn w:val="a1"/>
    <w:next w:val="aa"/>
    <w:uiPriority w:val="59"/>
    <w:rsid w:val="00A715B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next w:val="a"/>
    <w:uiPriority w:val="99"/>
    <w:qFormat/>
    <w:rsid w:val="00A715B5"/>
    <w:pPr>
      <w:spacing w:before="120" w:after="0" w:line="240" w:lineRule="auto"/>
      <w:jc w:val="center"/>
    </w:pPr>
    <w:rPr>
      <w:rFonts w:ascii="Times New Roman" w:eastAsia="Times New Roman" w:hAnsi="Times New Roman" w:cs="Times New Roman"/>
      <w:b/>
      <w:bCs/>
      <w:sz w:val="32"/>
      <w:szCs w:val="24"/>
      <w:lang w:val="uk-UA" w:eastAsia="uk-UA"/>
    </w:rPr>
  </w:style>
  <w:style w:type="paragraph" w:styleId="2e">
    <w:name w:val="Quote"/>
    <w:basedOn w:val="a"/>
    <w:next w:val="aff6"/>
    <w:link w:val="2f"/>
    <w:uiPriority w:val="99"/>
    <w:qFormat/>
    <w:rsid w:val="00A715B5"/>
    <w:pPr>
      <w:spacing w:after="0" w:line="240" w:lineRule="auto"/>
      <w:ind w:left="993" w:right="458" w:hanging="284"/>
      <w:jc w:val="both"/>
    </w:pPr>
    <w:rPr>
      <w:rFonts w:ascii="Times New Roman" w:eastAsia="Times New Roman" w:hAnsi="Times New Roman" w:cs="Times New Roman"/>
      <w:sz w:val="24"/>
      <w:szCs w:val="20"/>
      <w:lang w:val="uk-UA" w:eastAsia="uk-UA"/>
    </w:rPr>
  </w:style>
  <w:style w:type="character" w:customStyle="1" w:styleId="2f">
    <w:name w:val="Цитата 2 Знак"/>
    <w:basedOn w:val="a0"/>
    <w:link w:val="2e"/>
    <w:uiPriority w:val="99"/>
    <w:rsid w:val="00A715B5"/>
    <w:rPr>
      <w:rFonts w:ascii="Times New Roman" w:eastAsia="Times New Roman" w:hAnsi="Times New Roman" w:cs="Times New Roman"/>
      <w:sz w:val="24"/>
      <w:szCs w:val="20"/>
      <w:lang w:val="uk-UA" w:eastAsia="uk-UA"/>
    </w:rPr>
  </w:style>
  <w:style w:type="paragraph" w:styleId="aff6">
    <w:name w:val="Block Text"/>
    <w:basedOn w:val="a"/>
    <w:uiPriority w:val="99"/>
    <w:semiHidden/>
    <w:unhideWhenUsed/>
    <w:rsid w:val="00A715B5"/>
    <w:pPr>
      <w:spacing w:after="120"/>
      <w:ind w:left="1440" w:right="1440"/>
    </w:pPr>
    <w:rPr>
      <w:rFonts w:ascii="Calibri" w:eastAsia="Calibri" w:hAnsi="Calibri" w:cs="Times New Roman"/>
      <w:lang w:val="uk-UA" w:eastAsia="en-US"/>
    </w:rPr>
  </w:style>
  <w:style w:type="paragraph" w:customStyle="1" w:styleId="2f0">
    <w:name w:val="Звичайний2"/>
    <w:uiPriority w:val="99"/>
    <w:rsid w:val="00A715B5"/>
    <w:pPr>
      <w:spacing w:after="0" w:line="240" w:lineRule="auto"/>
    </w:pPr>
    <w:rPr>
      <w:rFonts w:ascii="Calibri" w:eastAsia="Calibri" w:hAnsi="Calibri" w:cs="Calibri"/>
      <w:sz w:val="20"/>
      <w:szCs w:val="20"/>
      <w:lang w:val="uk-UA" w:eastAsia="uk-UA"/>
    </w:rPr>
  </w:style>
  <w:style w:type="character" w:customStyle="1" w:styleId="FontStyle38">
    <w:name w:val="Font Style38"/>
    <w:uiPriority w:val="99"/>
    <w:rsid w:val="00A715B5"/>
    <w:rPr>
      <w:rFonts w:ascii="Segoe UI" w:hAnsi="Segoe UI" w:cs="Segoe UI"/>
      <w:i/>
      <w:iCs/>
      <w:sz w:val="16"/>
      <w:szCs w:val="16"/>
    </w:rPr>
  </w:style>
  <w:style w:type="character" w:customStyle="1" w:styleId="aff7">
    <w:name w:val="Основной текст_"/>
    <w:basedOn w:val="a0"/>
    <w:link w:val="33"/>
    <w:rsid w:val="00A715B5"/>
    <w:rPr>
      <w:rFonts w:ascii="Times New Roman" w:eastAsia="Times New Roman" w:hAnsi="Times New Roman"/>
      <w:sz w:val="76"/>
      <w:szCs w:val="76"/>
      <w:shd w:val="clear" w:color="auto" w:fill="FFFFFF"/>
    </w:rPr>
  </w:style>
  <w:style w:type="paragraph" w:customStyle="1" w:styleId="33">
    <w:name w:val="Основной текст3"/>
    <w:basedOn w:val="a"/>
    <w:link w:val="aff7"/>
    <w:rsid w:val="00A715B5"/>
    <w:pPr>
      <w:widowControl w:val="0"/>
      <w:shd w:val="clear" w:color="auto" w:fill="FFFFFF"/>
      <w:spacing w:before="1680" w:after="900" w:line="880" w:lineRule="exact"/>
    </w:pPr>
    <w:rPr>
      <w:rFonts w:ascii="Times New Roman" w:eastAsia="Times New Roman" w:hAnsi="Times New Roman"/>
      <w:sz w:val="76"/>
      <w:szCs w:val="76"/>
    </w:rPr>
  </w:style>
  <w:style w:type="character" w:customStyle="1" w:styleId="l8">
    <w:name w:val="l8"/>
    <w:basedOn w:val="a0"/>
    <w:rsid w:val="00A715B5"/>
  </w:style>
  <w:style w:type="character" w:customStyle="1" w:styleId="l7">
    <w:name w:val="l7"/>
    <w:basedOn w:val="a0"/>
    <w:rsid w:val="00A715B5"/>
  </w:style>
  <w:style w:type="character" w:customStyle="1" w:styleId="l9">
    <w:name w:val="l9"/>
    <w:basedOn w:val="a0"/>
    <w:rsid w:val="00A715B5"/>
  </w:style>
  <w:style w:type="character" w:customStyle="1" w:styleId="l6">
    <w:name w:val="l6"/>
    <w:basedOn w:val="a0"/>
    <w:rsid w:val="00A715B5"/>
  </w:style>
  <w:style w:type="character" w:styleId="aff8">
    <w:name w:val="Book Title"/>
    <w:basedOn w:val="a0"/>
    <w:uiPriority w:val="33"/>
    <w:qFormat/>
    <w:rsid w:val="00A715B5"/>
    <w:rPr>
      <w:b/>
      <w:bCs/>
      <w:smallCaps/>
      <w:spacing w:val="5"/>
    </w:rPr>
  </w:style>
  <w:style w:type="paragraph" w:styleId="aff9">
    <w:name w:val="Title"/>
    <w:basedOn w:val="a"/>
    <w:link w:val="affa"/>
    <w:qFormat/>
    <w:rsid w:val="00A715B5"/>
    <w:pPr>
      <w:spacing w:after="0" w:line="240" w:lineRule="auto"/>
      <w:jc w:val="center"/>
    </w:pPr>
    <w:rPr>
      <w:rFonts w:ascii="Times New Roman" w:eastAsia="Times New Roman" w:hAnsi="Times New Roman" w:cs="Times New Roman"/>
      <w:sz w:val="28"/>
      <w:szCs w:val="28"/>
      <w:lang w:val="uk-UA" w:eastAsia="uk-UA"/>
    </w:rPr>
  </w:style>
  <w:style w:type="character" w:customStyle="1" w:styleId="affa">
    <w:name w:val="Заголовок Знак"/>
    <w:basedOn w:val="a0"/>
    <w:link w:val="aff9"/>
    <w:rsid w:val="00A715B5"/>
    <w:rPr>
      <w:rFonts w:ascii="Times New Roman" w:eastAsia="Times New Roman" w:hAnsi="Times New Roman" w:cs="Times New Roman"/>
      <w:sz w:val="28"/>
      <w:szCs w:val="28"/>
      <w:lang w:val="uk-UA" w:eastAsia="uk-UA"/>
    </w:rPr>
  </w:style>
  <w:style w:type="paragraph" w:customStyle="1" w:styleId="affb">
    <w:name w:val="Час та місце"/>
    <w:basedOn w:val="a"/>
    <w:uiPriority w:val="99"/>
    <w:rsid w:val="00A715B5"/>
    <w:pPr>
      <w:keepNext/>
      <w:keepLines/>
      <w:spacing w:before="120" w:after="240" w:line="240" w:lineRule="auto"/>
      <w:jc w:val="center"/>
    </w:pPr>
    <w:rPr>
      <w:rFonts w:ascii="Antiqua" w:eastAsia="Calibri" w:hAnsi="Antiqua" w:cs="Antiqua"/>
      <w:sz w:val="26"/>
      <w:szCs w:val="26"/>
      <w:lang w:val="uk-UA" w:eastAsia="uk-UA"/>
    </w:rPr>
  </w:style>
  <w:style w:type="paragraph" w:customStyle="1" w:styleId="2f1">
    <w:name w:val="Абзац списка2"/>
    <w:basedOn w:val="a"/>
    <w:uiPriority w:val="99"/>
    <w:rsid w:val="00A715B5"/>
    <w:pPr>
      <w:ind w:left="720"/>
      <w:contextualSpacing/>
    </w:pPr>
    <w:rPr>
      <w:rFonts w:ascii="Calibri" w:eastAsia="Times New Roman" w:hAnsi="Calibri" w:cs="Times New Roman"/>
      <w:lang w:val="uk-UA" w:eastAsia="en-US"/>
    </w:rPr>
  </w:style>
  <w:style w:type="character" w:customStyle="1" w:styleId="FontStyle27">
    <w:name w:val="Font Style27"/>
    <w:rsid w:val="00A715B5"/>
    <w:rPr>
      <w:rFonts w:ascii="Times New Roman" w:hAnsi="Times New Roman" w:cs="Times New Roman"/>
      <w:b/>
      <w:bCs/>
      <w:spacing w:val="-10"/>
      <w:sz w:val="20"/>
      <w:szCs w:val="20"/>
    </w:rPr>
  </w:style>
  <w:style w:type="character" w:customStyle="1" w:styleId="FontStyle29">
    <w:name w:val="Font Style29"/>
    <w:rsid w:val="00A715B5"/>
    <w:rPr>
      <w:rFonts w:ascii="Times New Roman" w:hAnsi="Times New Roman" w:cs="Times New Roman"/>
      <w:sz w:val="20"/>
      <w:szCs w:val="20"/>
    </w:rPr>
  </w:style>
  <w:style w:type="character" w:customStyle="1" w:styleId="FontStyle32">
    <w:name w:val="Font Style32"/>
    <w:rsid w:val="00A715B5"/>
    <w:rPr>
      <w:rFonts w:ascii="Times New Roman" w:hAnsi="Times New Roman" w:cs="Times New Roman"/>
      <w:sz w:val="18"/>
      <w:szCs w:val="18"/>
    </w:rPr>
  </w:style>
  <w:style w:type="paragraph" w:customStyle="1" w:styleId="rvps2">
    <w:name w:val="rvps2"/>
    <w:basedOn w:val="a"/>
    <w:rsid w:val="00A715B5"/>
    <w:pPr>
      <w:suppressAutoHyphens/>
      <w:spacing w:before="280" w:after="280" w:line="240" w:lineRule="auto"/>
    </w:pPr>
    <w:rPr>
      <w:rFonts w:ascii="Times New Roman" w:eastAsia="Times New Roman" w:hAnsi="Times New Roman" w:cs="Times New Roman"/>
      <w:kern w:val="1"/>
      <w:sz w:val="24"/>
      <w:szCs w:val="24"/>
      <w:lang w:val="uk-UA" w:eastAsia="uk-UA"/>
    </w:rPr>
  </w:style>
  <w:style w:type="paragraph" w:customStyle="1" w:styleId="Style9">
    <w:name w:val="Style9"/>
    <w:basedOn w:val="a"/>
    <w:uiPriority w:val="99"/>
    <w:rsid w:val="00A715B5"/>
    <w:pPr>
      <w:widowControl w:val="0"/>
      <w:suppressAutoHyphens/>
      <w:spacing w:after="0" w:line="221" w:lineRule="exact"/>
    </w:pPr>
    <w:rPr>
      <w:rFonts w:ascii="Times New Roman" w:eastAsia="Times New Roman" w:hAnsi="Times New Roman" w:cs="Times New Roman"/>
      <w:kern w:val="1"/>
      <w:sz w:val="24"/>
      <w:szCs w:val="24"/>
      <w:lang w:val="uk-UA" w:eastAsia="uk-UA"/>
    </w:rPr>
  </w:style>
  <w:style w:type="paragraph" w:customStyle="1" w:styleId="Style11">
    <w:name w:val="Style11"/>
    <w:basedOn w:val="a"/>
    <w:uiPriority w:val="99"/>
    <w:rsid w:val="00A715B5"/>
    <w:pPr>
      <w:widowControl w:val="0"/>
      <w:suppressAutoHyphens/>
      <w:spacing w:after="0" w:line="240" w:lineRule="auto"/>
    </w:pPr>
    <w:rPr>
      <w:rFonts w:ascii="Times New Roman" w:eastAsia="Times New Roman" w:hAnsi="Times New Roman" w:cs="Times New Roman"/>
      <w:kern w:val="1"/>
      <w:sz w:val="24"/>
      <w:szCs w:val="24"/>
      <w:lang w:val="uk-UA" w:eastAsia="uk-UA"/>
    </w:rPr>
  </w:style>
  <w:style w:type="paragraph" w:styleId="34">
    <w:name w:val="Body Text 3"/>
    <w:basedOn w:val="a"/>
    <w:link w:val="35"/>
    <w:uiPriority w:val="99"/>
    <w:semiHidden/>
    <w:unhideWhenUsed/>
    <w:rsid w:val="00A715B5"/>
    <w:pPr>
      <w:spacing w:after="120"/>
    </w:pPr>
    <w:rPr>
      <w:sz w:val="16"/>
      <w:szCs w:val="16"/>
      <w:lang w:val="uk-UA" w:eastAsia="uk-UA"/>
    </w:rPr>
  </w:style>
  <w:style w:type="character" w:customStyle="1" w:styleId="35">
    <w:name w:val="Основной текст 3 Знак"/>
    <w:basedOn w:val="a0"/>
    <w:link w:val="34"/>
    <w:uiPriority w:val="99"/>
    <w:semiHidden/>
    <w:rsid w:val="00A715B5"/>
    <w:rPr>
      <w:sz w:val="16"/>
      <w:szCs w:val="16"/>
      <w:lang w:val="uk-UA" w:eastAsia="uk-UA"/>
    </w:rPr>
  </w:style>
  <w:style w:type="paragraph" w:customStyle="1" w:styleId="p6">
    <w:name w:val="p6"/>
    <w:basedOn w:val="a"/>
    <w:uiPriority w:val="99"/>
    <w:rsid w:val="00A715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A715B5"/>
  </w:style>
  <w:style w:type="character" w:customStyle="1" w:styleId="FontStyle267">
    <w:name w:val="Font Style267"/>
    <w:basedOn w:val="a0"/>
    <w:uiPriority w:val="99"/>
    <w:rsid w:val="00216790"/>
    <w:rPr>
      <w:rFonts w:ascii="Times New Roman" w:hAnsi="Times New Roman" w:cs="Times New Roman"/>
      <w:sz w:val="26"/>
      <w:szCs w:val="26"/>
    </w:rPr>
  </w:style>
  <w:style w:type="character" w:customStyle="1" w:styleId="212pt">
    <w:name w:val="Основний текст (2) + 12 pt"/>
    <w:basedOn w:val="25"/>
    <w:rsid w:val="00315D39"/>
    <w:rPr>
      <w:rFonts w:ascii="Garamond" w:eastAsia="Garamond" w:hAnsi="Garamond" w:cs="Garamond"/>
      <w:b w:val="0"/>
      <w:bCs w:val="0"/>
      <w:i w:val="0"/>
      <w:iCs w:val="0"/>
      <w:smallCaps w:val="0"/>
      <w:strike w:val="0"/>
      <w:color w:val="000000"/>
      <w:spacing w:val="0"/>
      <w:w w:val="100"/>
      <w:position w:val="0"/>
      <w:sz w:val="24"/>
      <w:szCs w:val="24"/>
      <w:u w:val="none"/>
      <w:lang w:val="uk-UA" w:eastAsia="uk-UA" w:bidi="uk-UA"/>
    </w:rPr>
  </w:style>
  <w:style w:type="character" w:customStyle="1" w:styleId="36">
    <w:name w:val="Основний текст (3)_"/>
    <w:basedOn w:val="a0"/>
    <w:link w:val="37"/>
    <w:rsid w:val="00DD710F"/>
    <w:rPr>
      <w:rFonts w:ascii="Garamond" w:eastAsia="Garamond" w:hAnsi="Garamond" w:cs="Garamond"/>
      <w:shd w:val="clear" w:color="auto" w:fill="FFFFFF"/>
    </w:rPr>
  </w:style>
  <w:style w:type="character" w:customStyle="1" w:styleId="38">
    <w:name w:val="Основний текст (3) + Малі великі літери"/>
    <w:basedOn w:val="36"/>
    <w:rsid w:val="00DD710F"/>
    <w:rPr>
      <w:rFonts w:ascii="Garamond" w:eastAsia="Garamond" w:hAnsi="Garamond" w:cs="Garamond"/>
      <w:smallCaps/>
      <w:color w:val="000000"/>
      <w:spacing w:val="0"/>
      <w:w w:val="100"/>
      <w:position w:val="0"/>
      <w:sz w:val="24"/>
      <w:szCs w:val="24"/>
      <w:shd w:val="clear" w:color="auto" w:fill="FFFFFF"/>
      <w:lang w:val="uk-UA" w:eastAsia="uk-UA" w:bidi="uk-UA"/>
    </w:rPr>
  </w:style>
  <w:style w:type="character" w:customStyle="1" w:styleId="265pt">
    <w:name w:val="Основний текст (2) + 6;5 pt"/>
    <w:basedOn w:val="25"/>
    <w:rsid w:val="00DD710F"/>
    <w:rPr>
      <w:rFonts w:ascii="Garamond" w:eastAsia="Garamond" w:hAnsi="Garamond" w:cs="Garamond"/>
      <w:b w:val="0"/>
      <w:bCs w:val="0"/>
      <w:i w:val="0"/>
      <w:iCs w:val="0"/>
      <w:smallCaps w:val="0"/>
      <w:strike w:val="0"/>
      <w:color w:val="000000"/>
      <w:spacing w:val="0"/>
      <w:w w:val="100"/>
      <w:position w:val="0"/>
      <w:sz w:val="13"/>
      <w:szCs w:val="13"/>
      <w:u w:val="none"/>
      <w:lang w:val="uk-UA" w:eastAsia="uk-UA" w:bidi="uk-UA"/>
    </w:rPr>
  </w:style>
  <w:style w:type="character" w:customStyle="1" w:styleId="2105pt">
    <w:name w:val="Основний текст (2) + 10;5 pt"/>
    <w:basedOn w:val="25"/>
    <w:rsid w:val="00DD710F"/>
    <w:rPr>
      <w:rFonts w:ascii="Garamond" w:eastAsia="Garamond" w:hAnsi="Garamond" w:cs="Garamond"/>
      <w:b w:val="0"/>
      <w:bCs w:val="0"/>
      <w:i w:val="0"/>
      <w:iCs w:val="0"/>
      <w:smallCaps w:val="0"/>
      <w:strike w:val="0"/>
      <w:color w:val="000000"/>
      <w:spacing w:val="0"/>
      <w:w w:val="100"/>
      <w:position w:val="0"/>
      <w:sz w:val="21"/>
      <w:szCs w:val="21"/>
      <w:u w:val="none"/>
      <w:lang w:val="uk-UA" w:eastAsia="uk-UA" w:bidi="uk-UA"/>
    </w:rPr>
  </w:style>
  <w:style w:type="character" w:customStyle="1" w:styleId="265pt0">
    <w:name w:val="Основний текст (2) + 6;5 pt;Курсив"/>
    <w:basedOn w:val="25"/>
    <w:rsid w:val="00DD710F"/>
    <w:rPr>
      <w:rFonts w:ascii="Garamond" w:eastAsia="Garamond" w:hAnsi="Garamond" w:cs="Garamond"/>
      <w:b/>
      <w:bCs/>
      <w:i/>
      <w:iCs/>
      <w:smallCaps w:val="0"/>
      <w:strike w:val="0"/>
      <w:color w:val="000000"/>
      <w:spacing w:val="0"/>
      <w:w w:val="100"/>
      <w:position w:val="0"/>
      <w:sz w:val="13"/>
      <w:szCs w:val="13"/>
      <w:u w:val="none"/>
      <w:lang w:val="uk-UA" w:eastAsia="uk-UA" w:bidi="uk-UA"/>
    </w:rPr>
  </w:style>
  <w:style w:type="paragraph" w:customStyle="1" w:styleId="37">
    <w:name w:val="Основний текст (3)"/>
    <w:basedOn w:val="a"/>
    <w:link w:val="36"/>
    <w:rsid w:val="00DD710F"/>
    <w:pPr>
      <w:widowControl w:val="0"/>
      <w:shd w:val="clear" w:color="auto" w:fill="FFFFFF"/>
      <w:spacing w:after="60" w:line="0" w:lineRule="atLeast"/>
      <w:jc w:val="center"/>
    </w:pPr>
    <w:rPr>
      <w:rFonts w:ascii="Garamond" w:eastAsia="Garamond" w:hAnsi="Garamond" w:cs="Garamond"/>
    </w:rPr>
  </w:style>
  <w:style w:type="paragraph" w:customStyle="1" w:styleId="112">
    <w:name w:val="Заголовок 11"/>
    <w:basedOn w:val="a"/>
    <w:next w:val="a"/>
    <w:uiPriority w:val="99"/>
    <w:qFormat/>
    <w:rsid w:val="008618E0"/>
    <w:pPr>
      <w:keepNext/>
      <w:keepLines/>
      <w:spacing w:before="480" w:after="0"/>
      <w:outlineLvl w:val="0"/>
    </w:pPr>
    <w:rPr>
      <w:rFonts w:ascii="Cambria" w:eastAsia="Times New Roman" w:hAnsi="Cambria" w:cs="Times New Roman"/>
      <w:b/>
      <w:bCs/>
      <w:color w:val="365F91"/>
      <w:sz w:val="28"/>
      <w:szCs w:val="28"/>
      <w:lang w:val="uk-UA" w:eastAsia="en-US"/>
    </w:rPr>
  </w:style>
  <w:style w:type="character" w:customStyle="1" w:styleId="113">
    <w:name w:val="Заголовок 1 Знак1"/>
    <w:basedOn w:val="a0"/>
    <w:uiPriority w:val="9"/>
    <w:rsid w:val="008618E0"/>
    <w:rPr>
      <w:rFonts w:ascii="Calibri Light" w:eastAsia="Times New Roman" w:hAnsi="Calibri Light" w:cs="Times New Roman"/>
      <w:color w:val="2E74B5"/>
      <w:sz w:val="32"/>
      <w:szCs w:val="32"/>
      <w:lang w:val="ru-RU" w:eastAsia="ru-RU"/>
    </w:rPr>
  </w:style>
  <w:style w:type="paragraph" w:customStyle="1" w:styleId="114">
    <w:name w:val="Зміст 11"/>
    <w:basedOn w:val="a"/>
    <w:next w:val="a"/>
    <w:autoRedefine/>
    <w:uiPriority w:val="39"/>
    <w:unhideWhenUsed/>
    <w:rsid w:val="008618E0"/>
    <w:pPr>
      <w:tabs>
        <w:tab w:val="right" w:leader="dot" w:pos="9911"/>
      </w:tabs>
      <w:spacing w:after="0" w:line="240" w:lineRule="auto"/>
    </w:pPr>
    <w:rPr>
      <w:rFonts w:ascii="Arial" w:eastAsia="Calibri" w:hAnsi="Arial"/>
      <w:sz w:val="24"/>
      <w:lang w:val="uk-UA" w:eastAsia="en-US"/>
    </w:rPr>
  </w:style>
  <w:style w:type="paragraph" w:customStyle="1" w:styleId="210">
    <w:name w:val="Зміст 21"/>
    <w:basedOn w:val="a"/>
    <w:next w:val="a"/>
    <w:autoRedefine/>
    <w:uiPriority w:val="39"/>
    <w:unhideWhenUsed/>
    <w:rsid w:val="008618E0"/>
    <w:pPr>
      <w:spacing w:after="100" w:line="240" w:lineRule="auto"/>
      <w:ind w:left="240"/>
    </w:pPr>
    <w:rPr>
      <w:rFonts w:ascii="Arial" w:eastAsia="Calibri" w:hAnsi="Arial"/>
      <w:sz w:val="24"/>
      <w:lang w:val="uk-UA" w:eastAsia="en-US"/>
    </w:rPr>
  </w:style>
  <w:style w:type="paragraph" w:customStyle="1" w:styleId="310">
    <w:name w:val="Зміст 31"/>
    <w:basedOn w:val="a"/>
    <w:next w:val="a"/>
    <w:autoRedefine/>
    <w:uiPriority w:val="39"/>
    <w:unhideWhenUsed/>
    <w:rsid w:val="008618E0"/>
    <w:pPr>
      <w:spacing w:after="100" w:line="240" w:lineRule="auto"/>
      <w:ind w:left="480"/>
    </w:pPr>
    <w:rPr>
      <w:rFonts w:ascii="Arial" w:eastAsia="Calibri" w:hAnsi="Arial"/>
      <w:sz w:val="24"/>
      <w:lang w:val="uk-UA" w:eastAsia="en-US"/>
    </w:rPr>
  </w:style>
  <w:style w:type="character" w:customStyle="1" w:styleId="1f4">
    <w:name w:val="Текст примітки Знак1"/>
    <w:basedOn w:val="a0"/>
    <w:uiPriority w:val="99"/>
    <w:semiHidden/>
    <w:rsid w:val="008618E0"/>
    <w:rPr>
      <w:rFonts w:eastAsia="Times New Roman"/>
      <w:sz w:val="20"/>
      <w:szCs w:val="20"/>
      <w:lang w:val="ru-RU" w:eastAsia="ru-RU"/>
    </w:rPr>
  </w:style>
  <w:style w:type="character" w:customStyle="1" w:styleId="1f5">
    <w:name w:val="Тема примітки Знак1"/>
    <w:basedOn w:val="1f4"/>
    <w:uiPriority w:val="99"/>
    <w:semiHidden/>
    <w:rsid w:val="008618E0"/>
    <w:rPr>
      <w:rFonts w:eastAsia="Times New Roman"/>
      <w:b/>
      <w:bCs/>
      <w:sz w:val="20"/>
      <w:szCs w:val="20"/>
      <w:lang w:val="ru-RU" w:eastAsia="ru-RU"/>
    </w:rPr>
  </w:style>
  <w:style w:type="numbering" w:customStyle="1" w:styleId="1f6">
    <w:name w:val="Немає списку1"/>
    <w:next w:val="a2"/>
    <w:uiPriority w:val="99"/>
    <w:semiHidden/>
    <w:unhideWhenUsed/>
    <w:rsid w:val="00AB2529"/>
  </w:style>
  <w:style w:type="table" w:customStyle="1" w:styleId="-451">
    <w:name w:val="Таблица-сетка 4 — акцент 51"/>
    <w:basedOn w:val="a1"/>
    <w:uiPriority w:val="49"/>
    <w:rsid w:val="008C68E3"/>
    <w:pPr>
      <w:spacing w:after="0" w:line="240" w:lineRule="auto"/>
    </w:pPr>
    <w:rPr>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Paragraph">
    <w:name w:val="Table Paragraph"/>
    <w:basedOn w:val="a"/>
    <w:uiPriority w:val="1"/>
    <w:qFormat/>
    <w:rsid w:val="008C68E3"/>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ffc">
    <w:name w:val="FollowedHyperlink"/>
    <w:basedOn w:val="a0"/>
    <w:uiPriority w:val="99"/>
    <w:semiHidden/>
    <w:unhideWhenUsed/>
    <w:rsid w:val="00D44316"/>
    <w:rPr>
      <w:color w:val="800080" w:themeColor="followedHyperlink"/>
      <w:u w:val="single"/>
    </w:rPr>
  </w:style>
  <w:style w:type="paragraph" w:customStyle="1" w:styleId="msonormal0">
    <w:name w:val="msonormal"/>
    <w:basedOn w:val="a"/>
    <w:uiPriority w:val="99"/>
    <w:rsid w:val="00D44316"/>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213pt0">
    <w:name w:val="Основний текст (2) + 13 pt"/>
    <w:aliases w:val="Напівжирний"/>
    <w:rsid w:val="00D4431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60">
    <w:name w:val="Основний текст (2) + 6"/>
    <w:aliases w:val="5 pt"/>
    <w:basedOn w:val="25"/>
    <w:rsid w:val="00D44316"/>
    <w:rPr>
      <w:rFonts w:ascii="Garamond" w:eastAsia="Garamond" w:hAnsi="Garamond" w:cs="Garamond" w:hint="default"/>
      <w:b/>
      <w:bCs/>
      <w:i/>
      <w:iCs/>
      <w:smallCaps w:val="0"/>
      <w:strike w:val="0"/>
      <w:dstrike w:val="0"/>
      <w:color w:val="000000"/>
      <w:spacing w:val="0"/>
      <w:w w:val="100"/>
      <w:position w:val="0"/>
      <w:sz w:val="13"/>
      <w:szCs w:val="13"/>
      <w:u w:val="none"/>
      <w:effect w:val="none"/>
      <w:lang w:val="uk-UA" w:eastAsia="uk-UA" w:bidi="uk-UA"/>
    </w:rPr>
  </w:style>
  <w:style w:type="character" w:customStyle="1" w:styleId="A20">
    <w:name w:val="A2"/>
    <w:uiPriority w:val="99"/>
    <w:rsid w:val="00EB1EF1"/>
    <w:rPr>
      <w:rFonts w:cs="Minion Pro"/>
      <w:b/>
      <w:bCs/>
      <w:color w:val="000000"/>
      <w:sz w:val="20"/>
      <w:szCs w:val="20"/>
    </w:rPr>
  </w:style>
  <w:style w:type="table" w:customStyle="1" w:styleId="-4511">
    <w:name w:val="Таблица-сетка 4 — акцент 511"/>
    <w:basedOn w:val="a1"/>
    <w:uiPriority w:val="49"/>
    <w:rsid w:val="00197469"/>
    <w:pPr>
      <w:spacing w:after="0" w:line="240" w:lineRule="auto"/>
    </w:pPr>
    <w:rPr>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71">
    <w:name w:val="Сетка таблицы7"/>
    <w:basedOn w:val="a1"/>
    <w:next w:val="aa"/>
    <w:uiPriority w:val="59"/>
    <w:rsid w:val="00160D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0"/>
    <w:uiPriority w:val="99"/>
    <w:semiHidden/>
    <w:unhideWhenUsed/>
    <w:rsid w:val="00160D68"/>
  </w:style>
  <w:style w:type="table" w:customStyle="1" w:styleId="TableNormal">
    <w:name w:val="Table Normal"/>
    <w:uiPriority w:val="2"/>
    <w:semiHidden/>
    <w:unhideWhenUsed/>
    <w:qFormat/>
    <w:rsid w:val="00160D6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15">
    <w:name w:val="Таблица простая 11"/>
    <w:basedOn w:val="a1"/>
    <w:uiPriority w:val="41"/>
    <w:rsid w:val="00160D68"/>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1"/>
    <w:uiPriority w:val="40"/>
    <w:rsid w:val="00160D68"/>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160D68"/>
    <w:rPr>
      <w:color w:val="605E5C"/>
      <w:shd w:val="clear" w:color="auto" w:fill="E1DFDD"/>
    </w:rPr>
  </w:style>
  <w:style w:type="table" w:customStyle="1" w:styleId="130">
    <w:name w:val="Сетка таблицы13"/>
    <w:basedOn w:val="a1"/>
    <w:next w:val="aa"/>
    <w:uiPriority w:val="39"/>
    <w:rsid w:val="00160D68"/>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7503">
      <w:bodyDiv w:val="1"/>
      <w:marLeft w:val="0"/>
      <w:marRight w:val="0"/>
      <w:marTop w:val="0"/>
      <w:marBottom w:val="0"/>
      <w:divBdr>
        <w:top w:val="none" w:sz="0" w:space="0" w:color="auto"/>
        <w:left w:val="none" w:sz="0" w:space="0" w:color="auto"/>
        <w:bottom w:val="none" w:sz="0" w:space="0" w:color="auto"/>
        <w:right w:val="none" w:sz="0" w:space="0" w:color="auto"/>
      </w:divBdr>
    </w:div>
    <w:div w:id="134876901">
      <w:bodyDiv w:val="1"/>
      <w:marLeft w:val="0"/>
      <w:marRight w:val="0"/>
      <w:marTop w:val="0"/>
      <w:marBottom w:val="0"/>
      <w:divBdr>
        <w:top w:val="none" w:sz="0" w:space="0" w:color="auto"/>
        <w:left w:val="none" w:sz="0" w:space="0" w:color="auto"/>
        <w:bottom w:val="none" w:sz="0" w:space="0" w:color="auto"/>
        <w:right w:val="none" w:sz="0" w:space="0" w:color="auto"/>
      </w:divBdr>
      <w:divsChild>
        <w:div w:id="1509172754">
          <w:marLeft w:val="-318"/>
          <w:marRight w:val="0"/>
          <w:marTop w:val="0"/>
          <w:marBottom w:val="0"/>
          <w:divBdr>
            <w:top w:val="none" w:sz="0" w:space="0" w:color="auto"/>
            <w:left w:val="none" w:sz="0" w:space="0" w:color="auto"/>
            <w:bottom w:val="none" w:sz="0" w:space="0" w:color="auto"/>
            <w:right w:val="none" w:sz="0" w:space="0" w:color="auto"/>
          </w:divBdr>
        </w:div>
      </w:divsChild>
    </w:div>
    <w:div w:id="241566988">
      <w:bodyDiv w:val="1"/>
      <w:marLeft w:val="0"/>
      <w:marRight w:val="0"/>
      <w:marTop w:val="0"/>
      <w:marBottom w:val="0"/>
      <w:divBdr>
        <w:top w:val="none" w:sz="0" w:space="0" w:color="auto"/>
        <w:left w:val="none" w:sz="0" w:space="0" w:color="auto"/>
        <w:bottom w:val="none" w:sz="0" w:space="0" w:color="auto"/>
        <w:right w:val="none" w:sz="0" w:space="0" w:color="auto"/>
      </w:divBdr>
    </w:div>
    <w:div w:id="322196529">
      <w:bodyDiv w:val="1"/>
      <w:marLeft w:val="0"/>
      <w:marRight w:val="0"/>
      <w:marTop w:val="0"/>
      <w:marBottom w:val="0"/>
      <w:divBdr>
        <w:top w:val="none" w:sz="0" w:space="0" w:color="auto"/>
        <w:left w:val="none" w:sz="0" w:space="0" w:color="auto"/>
        <w:bottom w:val="none" w:sz="0" w:space="0" w:color="auto"/>
        <w:right w:val="none" w:sz="0" w:space="0" w:color="auto"/>
      </w:divBdr>
    </w:div>
    <w:div w:id="587692881">
      <w:bodyDiv w:val="1"/>
      <w:marLeft w:val="0"/>
      <w:marRight w:val="0"/>
      <w:marTop w:val="0"/>
      <w:marBottom w:val="0"/>
      <w:divBdr>
        <w:top w:val="none" w:sz="0" w:space="0" w:color="auto"/>
        <w:left w:val="none" w:sz="0" w:space="0" w:color="auto"/>
        <w:bottom w:val="none" w:sz="0" w:space="0" w:color="auto"/>
        <w:right w:val="none" w:sz="0" w:space="0" w:color="auto"/>
      </w:divBdr>
    </w:div>
    <w:div w:id="746616631">
      <w:bodyDiv w:val="1"/>
      <w:marLeft w:val="0"/>
      <w:marRight w:val="0"/>
      <w:marTop w:val="0"/>
      <w:marBottom w:val="0"/>
      <w:divBdr>
        <w:top w:val="none" w:sz="0" w:space="0" w:color="auto"/>
        <w:left w:val="none" w:sz="0" w:space="0" w:color="auto"/>
        <w:bottom w:val="none" w:sz="0" w:space="0" w:color="auto"/>
        <w:right w:val="none" w:sz="0" w:space="0" w:color="auto"/>
      </w:divBdr>
    </w:div>
    <w:div w:id="821701924">
      <w:bodyDiv w:val="1"/>
      <w:marLeft w:val="0"/>
      <w:marRight w:val="0"/>
      <w:marTop w:val="0"/>
      <w:marBottom w:val="0"/>
      <w:divBdr>
        <w:top w:val="none" w:sz="0" w:space="0" w:color="auto"/>
        <w:left w:val="none" w:sz="0" w:space="0" w:color="auto"/>
        <w:bottom w:val="none" w:sz="0" w:space="0" w:color="auto"/>
        <w:right w:val="none" w:sz="0" w:space="0" w:color="auto"/>
      </w:divBdr>
    </w:div>
    <w:div w:id="889876811">
      <w:bodyDiv w:val="1"/>
      <w:marLeft w:val="0"/>
      <w:marRight w:val="0"/>
      <w:marTop w:val="0"/>
      <w:marBottom w:val="0"/>
      <w:divBdr>
        <w:top w:val="none" w:sz="0" w:space="0" w:color="auto"/>
        <w:left w:val="none" w:sz="0" w:space="0" w:color="auto"/>
        <w:bottom w:val="none" w:sz="0" w:space="0" w:color="auto"/>
        <w:right w:val="none" w:sz="0" w:space="0" w:color="auto"/>
      </w:divBdr>
    </w:div>
    <w:div w:id="950741963">
      <w:bodyDiv w:val="1"/>
      <w:marLeft w:val="0"/>
      <w:marRight w:val="0"/>
      <w:marTop w:val="0"/>
      <w:marBottom w:val="0"/>
      <w:divBdr>
        <w:top w:val="none" w:sz="0" w:space="0" w:color="auto"/>
        <w:left w:val="none" w:sz="0" w:space="0" w:color="auto"/>
        <w:bottom w:val="none" w:sz="0" w:space="0" w:color="auto"/>
        <w:right w:val="none" w:sz="0" w:space="0" w:color="auto"/>
      </w:divBdr>
    </w:div>
    <w:div w:id="957759978">
      <w:bodyDiv w:val="1"/>
      <w:marLeft w:val="0"/>
      <w:marRight w:val="0"/>
      <w:marTop w:val="0"/>
      <w:marBottom w:val="0"/>
      <w:divBdr>
        <w:top w:val="none" w:sz="0" w:space="0" w:color="auto"/>
        <w:left w:val="none" w:sz="0" w:space="0" w:color="auto"/>
        <w:bottom w:val="none" w:sz="0" w:space="0" w:color="auto"/>
        <w:right w:val="none" w:sz="0" w:space="0" w:color="auto"/>
      </w:divBdr>
    </w:div>
    <w:div w:id="1029143090">
      <w:bodyDiv w:val="1"/>
      <w:marLeft w:val="0"/>
      <w:marRight w:val="0"/>
      <w:marTop w:val="0"/>
      <w:marBottom w:val="0"/>
      <w:divBdr>
        <w:top w:val="none" w:sz="0" w:space="0" w:color="auto"/>
        <w:left w:val="none" w:sz="0" w:space="0" w:color="auto"/>
        <w:bottom w:val="none" w:sz="0" w:space="0" w:color="auto"/>
        <w:right w:val="none" w:sz="0" w:space="0" w:color="auto"/>
      </w:divBdr>
    </w:div>
    <w:div w:id="1034237559">
      <w:bodyDiv w:val="1"/>
      <w:marLeft w:val="0"/>
      <w:marRight w:val="0"/>
      <w:marTop w:val="0"/>
      <w:marBottom w:val="0"/>
      <w:divBdr>
        <w:top w:val="none" w:sz="0" w:space="0" w:color="auto"/>
        <w:left w:val="none" w:sz="0" w:space="0" w:color="auto"/>
        <w:bottom w:val="none" w:sz="0" w:space="0" w:color="auto"/>
        <w:right w:val="none" w:sz="0" w:space="0" w:color="auto"/>
      </w:divBdr>
    </w:div>
    <w:div w:id="1038507518">
      <w:bodyDiv w:val="1"/>
      <w:marLeft w:val="0"/>
      <w:marRight w:val="0"/>
      <w:marTop w:val="0"/>
      <w:marBottom w:val="0"/>
      <w:divBdr>
        <w:top w:val="none" w:sz="0" w:space="0" w:color="auto"/>
        <w:left w:val="none" w:sz="0" w:space="0" w:color="auto"/>
        <w:bottom w:val="none" w:sz="0" w:space="0" w:color="auto"/>
        <w:right w:val="none" w:sz="0" w:space="0" w:color="auto"/>
      </w:divBdr>
    </w:div>
    <w:div w:id="1091467760">
      <w:bodyDiv w:val="1"/>
      <w:marLeft w:val="0"/>
      <w:marRight w:val="0"/>
      <w:marTop w:val="0"/>
      <w:marBottom w:val="0"/>
      <w:divBdr>
        <w:top w:val="none" w:sz="0" w:space="0" w:color="auto"/>
        <w:left w:val="none" w:sz="0" w:space="0" w:color="auto"/>
        <w:bottom w:val="none" w:sz="0" w:space="0" w:color="auto"/>
        <w:right w:val="none" w:sz="0" w:space="0" w:color="auto"/>
      </w:divBdr>
    </w:div>
    <w:div w:id="1181970429">
      <w:bodyDiv w:val="1"/>
      <w:marLeft w:val="0"/>
      <w:marRight w:val="0"/>
      <w:marTop w:val="0"/>
      <w:marBottom w:val="0"/>
      <w:divBdr>
        <w:top w:val="none" w:sz="0" w:space="0" w:color="auto"/>
        <w:left w:val="none" w:sz="0" w:space="0" w:color="auto"/>
        <w:bottom w:val="none" w:sz="0" w:space="0" w:color="auto"/>
        <w:right w:val="none" w:sz="0" w:space="0" w:color="auto"/>
      </w:divBdr>
    </w:div>
    <w:div w:id="1311130109">
      <w:bodyDiv w:val="1"/>
      <w:marLeft w:val="0"/>
      <w:marRight w:val="0"/>
      <w:marTop w:val="0"/>
      <w:marBottom w:val="0"/>
      <w:divBdr>
        <w:top w:val="none" w:sz="0" w:space="0" w:color="auto"/>
        <w:left w:val="none" w:sz="0" w:space="0" w:color="auto"/>
        <w:bottom w:val="none" w:sz="0" w:space="0" w:color="auto"/>
        <w:right w:val="none" w:sz="0" w:space="0" w:color="auto"/>
      </w:divBdr>
    </w:div>
    <w:div w:id="1974288626">
      <w:bodyDiv w:val="1"/>
      <w:marLeft w:val="0"/>
      <w:marRight w:val="0"/>
      <w:marTop w:val="0"/>
      <w:marBottom w:val="0"/>
      <w:divBdr>
        <w:top w:val="none" w:sz="0" w:space="0" w:color="auto"/>
        <w:left w:val="none" w:sz="0" w:space="0" w:color="auto"/>
        <w:bottom w:val="none" w:sz="0" w:space="0" w:color="auto"/>
        <w:right w:val="none" w:sz="0" w:space="0" w:color="auto"/>
      </w:divBdr>
    </w:div>
    <w:div w:id="2091270751">
      <w:bodyDiv w:val="1"/>
      <w:marLeft w:val="0"/>
      <w:marRight w:val="0"/>
      <w:marTop w:val="0"/>
      <w:marBottom w:val="0"/>
      <w:divBdr>
        <w:top w:val="none" w:sz="0" w:space="0" w:color="auto"/>
        <w:left w:val="none" w:sz="0" w:space="0" w:color="auto"/>
        <w:bottom w:val="none" w:sz="0" w:space="0" w:color="auto"/>
        <w:right w:val="none" w:sz="0" w:space="0" w:color="auto"/>
      </w:divBdr>
    </w:div>
    <w:div w:id="2115057955">
      <w:bodyDiv w:val="1"/>
      <w:marLeft w:val="0"/>
      <w:marRight w:val="0"/>
      <w:marTop w:val="0"/>
      <w:marBottom w:val="0"/>
      <w:divBdr>
        <w:top w:val="none" w:sz="0" w:space="0" w:color="auto"/>
        <w:left w:val="none" w:sz="0" w:space="0" w:color="auto"/>
        <w:bottom w:val="none" w:sz="0" w:space="0" w:color="auto"/>
        <w:right w:val="none" w:sz="0" w:space="0" w:color="auto"/>
      </w:divBdr>
    </w:div>
    <w:div w:id="2136681212">
      <w:bodyDiv w:val="1"/>
      <w:marLeft w:val="0"/>
      <w:marRight w:val="0"/>
      <w:marTop w:val="0"/>
      <w:marBottom w:val="0"/>
      <w:divBdr>
        <w:top w:val="none" w:sz="0" w:space="0" w:color="auto"/>
        <w:left w:val="none" w:sz="0" w:space="0" w:color="auto"/>
        <w:bottom w:val="none" w:sz="0" w:space="0" w:color="auto"/>
        <w:right w:val="none" w:sz="0" w:space="0" w:color="auto"/>
      </w:divBdr>
    </w:div>
    <w:div w:id="21472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kola.in.ua/tag/lavrentiev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in.ua/tag/ponomarenk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in.ua/tag/voroncov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n.gov.ua/ua/osvita/zagalna-serednya-osvita/navchalni-programi/modelni-navchalni-programi-dlya-5-9-klasiv-novoyi-ukrayinskoyi-shkoli-zaprovadzhuyutsya-poetapno-z-2022-roku"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shkola.in.ua/tag/hom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1968-29EC-46C9-8045-B8E19ABA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1</Pages>
  <Words>80161</Words>
  <Characters>45692</Characters>
  <Application>Microsoft Office Word</Application>
  <DocSecurity>0</DocSecurity>
  <Lines>380</Lines>
  <Paragraphs>251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dc:creator>
  <cp:lastModifiedBy>Administrator</cp:lastModifiedBy>
  <cp:revision>76</cp:revision>
  <cp:lastPrinted>2021-08-18T08:41:00Z</cp:lastPrinted>
  <dcterms:created xsi:type="dcterms:W3CDTF">2025-06-06T07:38:00Z</dcterms:created>
  <dcterms:modified xsi:type="dcterms:W3CDTF">2025-08-26T12:35:00Z</dcterms:modified>
</cp:coreProperties>
</file>